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23B021F4" w:rsidR="008D4B40" w:rsidRPr="00766AFC" w:rsidRDefault="00253DB9" w:rsidP="002C5F9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7B6BC5">
        <w:rPr>
          <w:rFonts w:eastAsia="Times New Roman"/>
          <w:lang w:eastAsia="ru-RU"/>
        </w:rPr>
        <w:t>1</w:t>
      </w:r>
      <w:r w:rsidR="009D3646">
        <w:rPr>
          <w:rFonts w:eastAsia="Times New Roman"/>
          <w:lang w:eastAsia="ru-RU"/>
        </w:rPr>
        <w:t>5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DF4DA2">
        <w:rPr>
          <w:rFonts w:eastAsia="Times New Roman"/>
          <w:lang w:eastAsia="ru-RU"/>
        </w:rPr>
        <w:t>8</w:t>
      </w:r>
      <w:r w:rsidR="00EB64B0">
        <w:rPr>
          <w:rFonts w:eastAsia="Times New Roman"/>
          <w:lang w:eastAsia="ru-RU"/>
        </w:rPr>
        <w:t>.202</w:t>
      </w:r>
      <w:r w:rsidR="00DF4DA2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2C4C1B" w:rsidRPr="002627CA">
        <w:rPr>
          <w:rFonts w:eastAsia="Times New Roman"/>
          <w:lang w:eastAsia="ru-RU"/>
        </w:rPr>
        <w:t>1</w:t>
      </w:r>
      <w:r w:rsidR="00766AFC">
        <w:rPr>
          <w:rFonts w:eastAsia="Times New Roman"/>
          <w:lang w:eastAsia="ru-RU"/>
        </w:rPr>
        <w:t>6</w:t>
      </w:r>
      <w:r w:rsidR="009D3646">
        <w:rPr>
          <w:rFonts w:eastAsia="Times New Roman"/>
          <w:lang w:eastAsia="ru-RU"/>
        </w:rPr>
        <w:t>90</w:t>
      </w:r>
    </w:p>
    <w:p w14:paraId="15534597" w14:textId="77777777" w:rsidR="006A1033" w:rsidRDefault="006A1033" w:rsidP="002C5F9F">
      <w:pPr>
        <w:ind w:firstLine="0"/>
        <w:jc w:val="center"/>
        <w:rPr>
          <w:b/>
          <w:bCs/>
        </w:rPr>
      </w:pPr>
    </w:p>
    <w:p w14:paraId="37135114" w14:textId="77777777" w:rsidR="009D3646" w:rsidRPr="009D3646" w:rsidRDefault="009D3646" w:rsidP="009D3646">
      <w:pPr>
        <w:ind w:firstLine="0"/>
        <w:jc w:val="center"/>
        <w:rPr>
          <w:b/>
          <w:bCs/>
        </w:rPr>
      </w:pPr>
      <w:r w:rsidRPr="009D3646">
        <w:rPr>
          <w:b/>
          <w:bCs/>
        </w:rPr>
        <w:t>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</w:t>
      </w:r>
    </w:p>
    <w:p w14:paraId="296E4E13" w14:textId="77777777" w:rsidR="00487FAA" w:rsidRPr="009D3646" w:rsidRDefault="00487FAA" w:rsidP="009D3646">
      <w:pPr>
        <w:ind w:firstLine="0"/>
        <w:jc w:val="center"/>
        <w:rPr>
          <w:b/>
          <w:bCs/>
        </w:rPr>
      </w:pPr>
    </w:p>
    <w:p w14:paraId="458714FD" w14:textId="1F5F8F4C" w:rsidR="009D3646" w:rsidRPr="009D3646" w:rsidRDefault="009D3646" w:rsidP="009D3646">
      <w:pPr>
        <w:spacing w:line="360" w:lineRule="auto"/>
        <w:ind w:firstLine="567"/>
        <w:rPr>
          <w:b/>
          <w:bCs/>
        </w:rPr>
      </w:pPr>
      <w:proofErr w:type="gramStart"/>
      <w:r w:rsidRPr="009D3646">
        <w:t xml:space="preserve">В соответствии с </w:t>
      </w:r>
      <w:r w:rsidRPr="004E0518">
        <w:t>Жилищным кодексом Российской Федерации</w:t>
      </w:r>
      <w:r w:rsidRPr="009D3646">
        <w:t>, Федеральным законом от 27.07.2010 № 210-ФЗ «Об организации предоставления государственных</w:t>
      </w:r>
      <w:r>
        <w:t xml:space="preserve"> </w:t>
      </w:r>
      <w:r w:rsidRPr="009D3646">
        <w:t>и муниципальных услуг»,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</w:t>
      </w:r>
      <w:proofErr w:type="gramEnd"/>
      <w:r w:rsidRPr="009D3646">
        <w:t xml:space="preserve"> </w:t>
      </w:r>
      <w:proofErr w:type="gramStart"/>
      <w:r w:rsidRPr="009D3646">
        <w:t>реконструкции, садового дома жилым домом и жилого дома садовым домом», постановлением Правительства РФ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распоряжением Правительства Российской Федерации от 18.09.2019 № 2113-р «О Перечне типовых государственных</w:t>
      </w:r>
      <w:proofErr w:type="gramEnd"/>
      <w:r w:rsidRPr="009D3646">
        <w:t xml:space="preserve"> 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самоуправления», постановлением Правительства Нижегородской области от 11.07.2023 № 623 «Об организации предоставления государственных и муниципальных услуг в Нижегородской области»,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proofErr w:type="gramStart"/>
      <w:r w:rsidRPr="009D3646">
        <w:rPr>
          <w:b/>
          <w:bCs/>
        </w:rPr>
        <w:t>п</w:t>
      </w:r>
      <w:proofErr w:type="gramEnd"/>
      <w:r w:rsidRPr="009D3646">
        <w:rPr>
          <w:b/>
          <w:bCs/>
        </w:rPr>
        <w:t xml:space="preserve"> о с т а н о в </w:t>
      </w:r>
      <w:proofErr w:type="gramStart"/>
      <w:r w:rsidRPr="009D3646">
        <w:rPr>
          <w:b/>
          <w:bCs/>
        </w:rPr>
        <w:t>л</w:t>
      </w:r>
      <w:proofErr w:type="gramEnd"/>
      <w:r w:rsidRPr="009D3646">
        <w:rPr>
          <w:b/>
          <w:bCs/>
        </w:rPr>
        <w:t xml:space="preserve"> я е т:</w:t>
      </w:r>
    </w:p>
    <w:p w14:paraId="6A3CF65D" w14:textId="77777777" w:rsidR="009D3646" w:rsidRPr="009D3646" w:rsidRDefault="009D3646" w:rsidP="009D3646">
      <w:pPr>
        <w:spacing w:line="360" w:lineRule="auto"/>
        <w:ind w:firstLine="567"/>
      </w:pPr>
      <w:r w:rsidRPr="009D3646">
        <w:t>1. Утвердить Административный регламент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 (далее - Регламент).</w:t>
      </w:r>
    </w:p>
    <w:p w14:paraId="71607F88" w14:textId="77777777" w:rsidR="009D3646" w:rsidRPr="009D3646" w:rsidRDefault="009D3646" w:rsidP="009D3646">
      <w:pPr>
        <w:spacing w:line="360" w:lineRule="auto"/>
        <w:ind w:firstLine="567"/>
      </w:pPr>
      <w:r w:rsidRPr="009D3646">
        <w:t xml:space="preserve">2. Отделу организационно-протокольной работы (А.Н. Мишина) обеспечить официальное опубликование настоящего постановления в газете «Рабочая Балахна» и </w:t>
      </w:r>
      <w:r w:rsidRPr="009D3646">
        <w:lastRenderedPageBreak/>
        <w:t>размещение на официальном интернет-сайте Балахнинского муниципального округа Нижегородской области.</w:t>
      </w:r>
    </w:p>
    <w:p w14:paraId="1E098609" w14:textId="77777777" w:rsidR="009D3646" w:rsidRPr="009D3646" w:rsidRDefault="009D3646" w:rsidP="009D3646">
      <w:pPr>
        <w:spacing w:line="360" w:lineRule="auto"/>
        <w:ind w:firstLine="567"/>
      </w:pPr>
      <w:r w:rsidRPr="009D3646">
        <w:t>3. Настоящее постановление вступает в силу после его официального опубликования.</w:t>
      </w:r>
    </w:p>
    <w:p w14:paraId="6E67C409" w14:textId="77777777" w:rsidR="009D3646" w:rsidRPr="009D3646" w:rsidRDefault="009D3646" w:rsidP="009D3646">
      <w:pPr>
        <w:spacing w:line="360" w:lineRule="auto"/>
        <w:ind w:firstLine="567"/>
      </w:pPr>
      <w:r w:rsidRPr="009D3646">
        <w:t xml:space="preserve">4. Контроль, за исполнением настоящего постановления возложить на первого заместителя главы администрации (И.И. </w:t>
      </w:r>
      <w:proofErr w:type="spellStart"/>
      <w:r w:rsidRPr="009D3646">
        <w:t>Фирер</w:t>
      </w:r>
      <w:proofErr w:type="spellEnd"/>
      <w:r w:rsidRPr="009D3646">
        <w:t>).</w:t>
      </w:r>
    </w:p>
    <w:p w14:paraId="1DD87306" w14:textId="77777777" w:rsidR="009D3646" w:rsidRDefault="009D3646" w:rsidP="009D3646">
      <w:pPr>
        <w:ind w:firstLine="0"/>
      </w:pPr>
    </w:p>
    <w:p w14:paraId="67A1A17F" w14:textId="77777777" w:rsidR="009D3646" w:rsidRPr="009D3646" w:rsidRDefault="009D3646" w:rsidP="009D3646">
      <w:pPr>
        <w:ind w:firstLine="0"/>
      </w:pPr>
    </w:p>
    <w:p w14:paraId="4780DDBF" w14:textId="0A403994" w:rsidR="006A3659" w:rsidRPr="006265BA" w:rsidRDefault="009D3646" w:rsidP="004E0518">
      <w:pPr>
        <w:ind w:firstLine="0"/>
        <w:rPr>
          <w:sz w:val="18"/>
          <w:szCs w:val="18"/>
          <w:lang w:eastAsia="ru-RU"/>
        </w:rPr>
      </w:pPr>
      <w:r w:rsidRPr="009D3646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D3646">
        <w:t>А.В. Дранишников</w:t>
      </w:r>
      <w:bookmarkStart w:id="0" w:name="_GoBack"/>
      <w:bookmarkEnd w:id="0"/>
    </w:p>
    <w:p w14:paraId="300916AD" w14:textId="77777777" w:rsidR="004E0518" w:rsidRPr="006265BA" w:rsidRDefault="004E0518">
      <w:pPr>
        <w:autoSpaceDE w:val="0"/>
        <w:autoSpaceDN w:val="0"/>
        <w:adjustRightInd w:val="0"/>
        <w:rPr>
          <w:sz w:val="18"/>
          <w:szCs w:val="18"/>
          <w:lang w:eastAsia="ru-RU"/>
        </w:rPr>
      </w:pPr>
    </w:p>
    <w:sectPr w:rsidR="004E0518" w:rsidRPr="006265BA" w:rsidSect="004E0518">
      <w:headerReference w:type="default" r:id="rId9"/>
      <w:footerReference w:type="default" r:id="rId10"/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A2C2DF" w14:textId="77777777" w:rsidR="0014585B" w:rsidRDefault="0014585B" w:rsidP="007F0268">
      <w:r>
        <w:separator/>
      </w:r>
    </w:p>
  </w:endnote>
  <w:endnote w:type="continuationSeparator" w:id="0">
    <w:p w14:paraId="6B201D6B" w14:textId="77777777" w:rsidR="0014585B" w:rsidRDefault="0014585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AD6C9" w14:textId="77777777" w:rsidR="004C732A" w:rsidRPr="004D2F7B" w:rsidRDefault="004C732A" w:rsidP="004D2F7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63F40B" w14:textId="77777777" w:rsidR="0014585B" w:rsidRDefault="0014585B" w:rsidP="007F0268">
      <w:r>
        <w:separator/>
      </w:r>
    </w:p>
  </w:footnote>
  <w:footnote w:type="continuationSeparator" w:id="0">
    <w:p w14:paraId="0C3EFD23" w14:textId="77777777" w:rsidR="0014585B" w:rsidRDefault="0014585B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37DD5" w14:textId="77777777" w:rsidR="004C732A" w:rsidRDefault="004C732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2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6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061B58CC"/>
    <w:multiLevelType w:val="hybridMultilevel"/>
    <w:tmpl w:val="9392C9B0"/>
    <w:lvl w:ilvl="0" w:tplc="AC50E5F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06ED50B1"/>
    <w:multiLevelType w:val="hybridMultilevel"/>
    <w:tmpl w:val="AC8E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AD33C1"/>
    <w:multiLevelType w:val="hybridMultilevel"/>
    <w:tmpl w:val="3F342630"/>
    <w:lvl w:ilvl="0" w:tplc="AC50E5F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B6B4717"/>
    <w:multiLevelType w:val="hybridMultilevel"/>
    <w:tmpl w:val="FE489CE6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E7457E"/>
    <w:multiLevelType w:val="hybridMultilevel"/>
    <w:tmpl w:val="5D447BD2"/>
    <w:lvl w:ilvl="0" w:tplc="AC50E5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9D5C10"/>
    <w:multiLevelType w:val="hybridMultilevel"/>
    <w:tmpl w:val="6C985F00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0D2444"/>
    <w:multiLevelType w:val="hybridMultilevel"/>
    <w:tmpl w:val="033EC7F0"/>
    <w:lvl w:ilvl="0" w:tplc="2214E3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D161AA"/>
    <w:multiLevelType w:val="hybridMultilevel"/>
    <w:tmpl w:val="1096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34347C0C"/>
    <w:multiLevelType w:val="hybridMultilevel"/>
    <w:tmpl w:val="EF3439CE"/>
    <w:lvl w:ilvl="0" w:tplc="9E023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B4225E8"/>
    <w:multiLevelType w:val="hybridMultilevel"/>
    <w:tmpl w:val="CE3C7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24">
    <w:nsid w:val="49061C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25">
    <w:nsid w:val="50F16301"/>
    <w:multiLevelType w:val="hybridMultilevel"/>
    <w:tmpl w:val="47A4AB24"/>
    <w:lvl w:ilvl="0" w:tplc="D7BC07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4C61C81"/>
    <w:multiLevelType w:val="hybridMultilevel"/>
    <w:tmpl w:val="1F4AA3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22582D"/>
    <w:multiLevelType w:val="multilevel"/>
    <w:tmpl w:val="F468FEB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2">
    <w:nsid w:val="7FC463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29"/>
  </w:num>
  <w:num w:numId="2">
    <w:abstractNumId w:val="3"/>
  </w:num>
  <w:num w:numId="3">
    <w:abstractNumId w:val="4"/>
  </w:num>
  <w:num w:numId="4">
    <w:abstractNumId w:val="28"/>
  </w:num>
  <w:num w:numId="5">
    <w:abstractNumId w:val="19"/>
  </w:num>
  <w:num w:numId="6">
    <w:abstractNumId w:val="8"/>
  </w:num>
  <w:num w:numId="7">
    <w:abstractNumId w:val="7"/>
  </w:num>
  <w:num w:numId="8">
    <w:abstractNumId w:val="6"/>
  </w:num>
  <w:num w:numId="9">
    <w:abstractNumId w:val="12"/>
  </w:num>
  <w:num w:numId="10">
    <w:abstractNumId w:val="0"/>
  </w:num>
  <w:num w:numId="11">
    <w:abstractNumId w:val="26"/>
  </w:num>
  <w:num w:numId="12">
    <w:abstractNumId w:val="23"/>
  </w:num>
  <w:num w:numId="13">
    <w:abstractNumId w:val="22"/>
  </w:num>
  <w:num w:numId="14">
    <w:abstractNumId w:val="20"/>
  </w:num>
  <w:num w:numId="15">
    <w:abstractNumId w:val="1"/>
  </w:num>
  <w:num w:numId="16">
    <w:abstractNumId w:val="2"/>
  </w:num>
  <w:num w:numId="17">
    <w:abstractNumId w:val="5"/>
  </w:num>
  <w:num w:numId="18">
    <w:abstractNumId w:val="31"/>
  </w:num>
  <w:num w:numId="19">
    <w:abstractNumId w:val="24"/>
  </w:num>
  <w:num w:numId="20">
    <w:abstractNumId w:val="32"/>
  </w:num>
  <w:num w:numId="21">
    <w:abstractNumId w:val="27"/>
  </w:num>
  <w:num w:numId="22">
    <w:abstractNumId w:val="17"/>
  </w:num>
  <w:num w:numId="23">
    <w:abstractNumId w:val="14"/>
  </w:num>
  <w:num w:numId="24">
    <w:abstractNumId w:val="18"/>
  </w:num>
  <w:num w:numId="25">
    <w:abstractNumId w:val="10"/>
  </w:num>
  <w:num w:numId="26">
    <w:abstractNumId w:val="9"/>
  </w:num>
  <w:num w:numId="27">
    <w:abstractNumId w:val="21"/>
  </w:num>
  <w:num w:numId="28">
    <w:abstractNumId w:val="13"/>
  </w:num>
  <w:num w:numId="29">
    <w:abstractNumId w:val="15"/>
  </w:num>
  <w:num w:numId="30">
    <w:abstractNumId w:val="11"/>
  </w:num>
  <w:num w:numId="31">
    <w:abstractNumId w:val="30"/>
  </w:num>
  <w:num w:numId="32">
    <w:abstractNumId w:val="25"/>
  </w:num>
  <w:num w:numId="33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85B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76D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3E5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27CA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C1B"/>
    <w:rsid w:val="002C5F9F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B6F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0E5C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40BA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FAA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32A"/>
    <w:rsid w:val="004C7CA2"/>
    <w:rsid w:val="004D09AD"/>
    <w:rsid w:val="004D1917"/>
    <w:rsid w:val="004D1B9D"/>
    <w:rsid w:val="004D2499"/>
    <w:rsid w:val="004D2DCE"/>
    <w:rsid w:val="004D2F7B"/>
    <w:rsid w:val="004D3317"/>
    <w:rsid w:val="004D4534"/>
    <w:rsid w:val="004D5962"/>
    <w:rsid w:val="004D5996"/>
    <w:rsid w:val="004D5D4F"/>
    <w:rsid w:val="004D6729"/>
    <w:rsid w:val="004D7A45"/>
    <w:rsid w:val="004E0518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3E9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616"/>
    <w:rsid w:val="005A221C"/>
    <w:rsid w:val="005A285B"/>
    <w:rsid w:val="005A632B"/>
    <w:rsid w:val="005A671D"/>
    <w:rsid w:val="005A68DA"/>
    <w:rsid w:val="005B0446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149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436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0B94"/>
    <w:rsid w:val="006A1033"/>
    <w:rsid w:val="006A12DE"/>
    <w:rsid w:val="006A1F0D"/>
    <w:rsid w:val="006A356C"/>
    <w:rsid w:val="006A3659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6AFC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6BC5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4DDC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838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5D9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2B3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3646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8F4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421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48BE"/>
    <w:rsid w:val="00B45D38"/>
    <w:rsid w:val="00B4658E"/>
    <w:rsid w:val="00B475D9"/>
    <w:rsid w:val="00B47640"/>
    <w:rsid w:val="00B478FC"/>
    <w:rsid w:val="00B47FCC"/>
    <w:rsid w:val="00B5023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D62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705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552"/>
    <w:rsid w:val="00B97FE5"/>
    <w:rsid w:val="00BA0BD2"/>
    <w:rsid w:val="00BA11F8"/>
    <w:rsid w:val="00BA1520"/>
    <w:rsid w:val="00BA160D"/>
    <w:rsid w:val="00BA25C8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3EC"/>
    <w:rsid w:val="00C209CC"/>
    <w:rsid w:val="00C20E2D"/>
    <w:rsid w:val="00C2292C"/>
    <w:rsid w:val="00C23180"/>
    <w:rsid w:val="00C2331A"/>
    <w:rsid w:val="00C23E21"/>
    <w:rsid w:val="00C25597"/>
    <w:rsid w:val="00C25AF1"/>
    <w:rsid w:val="00C26DDA"/>
    <w:rsid w:val="00C271C6"/>
    <w:rsid w:val="00C27A1B"/>
    <w:rsid w:val="00C31871"/>
    <w:rsid w:val="00C32C7A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01B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DC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37E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099"/>
    <w:rsid w:val="00F926E6"/>
    <w:rsid w:val="00F93371"/>
    <w:rsid w:val="00F93713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BA25C8"/>
    <w:rPr>
      <w:color w:val="605E5C"/>
      <w:shd w:val="clear" w:color="auto" w:fill="E1DFDD"/>
    </w:rPr>
  </w:style>
  <w:style w:type="paragraph" w:customStyle="1" w:styleId="ConsPlusDocList">
    <w:name w:val="ConsPlusDocList"/>
    <w:next w:val="a0"/>
    <w:rsid w:val="006A3659"/>
    <w:pPr>
      <w:widowControl w:val="0"/>
      <w:suppressAutoHyphens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ff3">
    <w:name w:val="Знак"/>
    <w:basedOn w:val="a1"/>
    <w:rsid w:val="006A3659"/>
    <w:rPr>
      <w:rFonts w:cs="Times New Roman"/>
      <w:sz w:val="16"/>
      <w:szCs w:val="16"/>
      <w:lang w:val="ru-RU"/>
    </w:rPr>
  </w:style>
  <w:style w:type="paragraph" w:customStyle="1" w:styleId="ConsPlusNonformat">
    <w:name w:val="ConsPlusNonformat"/>
    <w:rsid w:val="006A36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ragraph">
    <w:name w:val="paragraph"/>
    <w:basedOn w:val="a0"/>
    <w:rsid w:val="006A3659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normaltextrun">
    <w:name w:val="normaltextrun"/>
    <w:basedOn w:val="a1"/>
    <w:rsid w:val="006A3659"/>
  </w:style>
  <w:style w:type="character" w:customStyle="1" w:styleId="eop">
    <w:name w:val="eop"/>
    <w:basedOn w:val="a1"/>
    <w:rsid w:val="006A3659"/>
  </w:style>
  <w:style w:type="character" w:customStyle="1" w:styleId="contextualspellingandgrammarerror">
    <w:name w:val="contextualspellingandgrammarerror"/>
    <w:basedOn w:val="a1"/>
    <w:rsid w:val="006A3659"/>
  </w:style>
  <w:style w:type="character" w:customStyle="1" w:styleId="blk">
    <w:name w:val="blk"/>
    <w:basedOn w:val="a1"/>
    <w:rsid w:val="006A36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BA25C8"/>
    <w:rPr>
      <w:color w:val="605E5C"/>
      <w:shd w:val="clear" w:color="auto" w:fill="E1DFDD"/>
    </w:rPr>
  </w:style>
  <w:style w:type="paragraph" w:customStyle="1" w:styleId="ConsPlusDocList">
    <w:name w:val="ConsPlusDocList"/>
    <w:next w:val="a0"/>
    <w:rsid w:val="006A3659"/>
    <w:pPr>
      <w:widowControl w:val="0"/>
      <w:suppressAutoHyphens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ff3">
    <w:name w:val="Знак"/>
    <w:basedOn w:val="a1"/>
    <w:rsid w:val="006A3659"/>
    <w:rPr>
      <w:rFonts w:cs="Times New Roman"/>
      <w:sz w:val="16"/>
      <w:szCs w:val="16"/>
      <w:lang w:val="ru-RU"/>
    </w:rPr>
  </w:style>
  <w:style w:type="paragraph" w:customStyle="1" w:styleId="ConsPlusNonformat">
    <w:name w:val="ConsPlusNonformat"/>
    <w:rsid w:val="006A36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ragraph">
    <w:name w:val="paragraph"/>
    <w:basedOn w:val="a0"/>
    <w:rsid w:val="006A3659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normaltextrun">
    <w:name w:val="normaltextrun"/>
    <w:basedOn w:val="a1"/>
    <w:rsid w:val="006A3659"/>
  </w:style>
  <w:style w:type="character" w:customStyle="1" w:styleId="eop">
    <w:name w:val="eop"/>
    <w:basedOn w:val="a1"/>
    <w:rsid w:val="006A3659"/>
  </w:style>
  <w:style w:type="character" w:customStyle="1" w:styleId="contextualspellingandgrammarerror">
    <w:name w:val="contextualspellingandgrammarerror"/>
    <w:basedOn w:val="a1"/>
    <w:rsid w:val="006A3659"/>
  </w:style>
  <w:style w:type="character" w:customStyle="1" w:styleId="blk">
    <w:name w:val="blk"/>
    <w:basedOn w:val="a1"/>
    <w:rsid w:val="006A3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FB354-0B3B-4167-98DF-E4878835D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2024-08-16T08:34:00Z</dcterms:created>
  <dcterms:modified xsi:type="dcterms:W3CDTF">2024-08-19T12:09:00Z</dcterms:modified>
</cp:coreProperties>
</file>