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7CA3BA3E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5324E">
        <w:rPr>
          <w:rFonts w:eastAsia="Times New Roman"/>
          <w:lang w:eastAsia="ru-RU"/>
        </w:rPr>
        <w:t>0</w:t>
      </w:r>
      <w:r w:rsidR="008263C9">
        <w:rPr>
          <w:rFonts w:eastAsia="Times New Roman"/>
          <w:lang w:eastAsia="ru-RU"/>
        </w:rPr>
        <w:t>5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18</w:t>
      </w:r>
      <w:r w:rsidR="00075E89">
        <w:rPr>
          <w:rFonts w:eastAsia="Times New Roman"/>
          <w:lang w:eastAsia="ru-RU"/>
        </w:rPr>
        <w:t>22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D315D03" w14:textId="5C3C9126" w:rsidR="005B56B9" w:rsidRPr="00AF6B41" w:rsidRDefault="00AF6B41" w:rsidP="008C327D">
      <w:pPr>
        <w:tabs>
          <w:tab w:val="left" w:pos="6237"/>
        </w:tabs>
        <w:ind w:firstLine="0"/>
        <w:jc w:val="center"/>
        <w:rPr>
          <w:b/>
          <w:szCs w:val="24"/>
        </w:rPr>
      </w:pPr>
      <w:r w:rsidRPr="00AF6B41">
        <w:rPr>
          <w:b/>
          <w:szCs w:val="24"/>
        </w:rPr>
        <w:t>Об установлении публичного сервитута</w:t>
      </w:r>
    </w:p>
    <w:p w14:paraId="3C37235F" w14:textId="77777777" w:rsidR="00AF6B41" w:rsidRDefault="00AF6B41" w:rsidP="008C327D">
      <w:pPr>
        <w:tabs>
          <w:tab w:val="left" w:pos="6237"/>
        </w:tabs>
        <w:ind w:firstLine="0"/>
        <w:jc w:val="center"/>
        <w:rPr>
          <w:bCs/>
          <w:szCs w:val="24"/>
        </w:rPr>
      </w:pPr>
    </w:p>
    <w:p w14:paraId="324A9B98" w14:textId="6B400FDF" w:rsidR="00AF6B41" w:rsidRDefault="00AF6B41" w:rsidP="00AF6B41">
      <w:pPr>
        <w:tabs>
          <w:tab w:val="left" w:pos="0"/>
          <w:tab w:val="left" w:pos="567"/>
        </w:tabs>
        <w:spacing w:line="360" w:lineRule="auto"/>
        <w:ind w:firstLine="567"/>
        <w:rPr>
          <w:szCs w:val="24"/>
        </w:rPr>
      </w:pPr>
      <w:r>
        <w:rPr>
          <w:szCs w:val="24"/>
        </w:rPr>
        <w:t>В соответствии</w:t>
      </w:r>
      <w:r w:rsidRPr="0099567A">
        <w:rPr>
          <w:szCs w:val="24"/>
        </w:rPr>
        <w:t xml:space="preserve"> </w:t>
      </w:r>
      <w:r>
        <w:rPr>
          <w:szCs w:val="24"/>
        </w:rPr>
        <w:t xml:space="preserve">со статьей 23, главой </w:t>
      </w:r>
      <w:r>
        <w:rPr>
          <w:szCs w:val="24"/>
          <w:lang w:val="en-US"/>
        </w:rPr>
        <w:t>V</w:t>
      </w:r>
      <w:r>
        <w:rPr>
          <w:szCs w:val="24"/>
        </w:rPr>
        <w:t xml:space="preserve">.7 Земельного кодекса Российской Федерации, статьей 4 Закона Нижегородской области от 20.08.2008 № 105-З "О полномочиях органов государственной власти и органов местного самоуправления в Нижегородской области в сфере земельных отношений", на основании ходатайства от 23.06.2023 Общества с ограниченной ответственностью "Газпром газораспределение Нижний Новгород", руководствуясь </w:t>
      </w:r>
      <w:r w:rsidRPr="0099567A">
        <w:rPr>
          <w:szCs w:val="24"/>
        </w:rPr>
        <w:t>Уставом Балахнинского муниципального округа Нижегородской области</w:t>
      </w:r>
      <w:r>
        <w:rPr>
          <w:szCs w:val="24"/>
        </w:rPr>
        <w:t xml:space="preserve">, Администрация Балахнинского муниципального округа Нижегородской области </w:t>
      </w:r>
      <w:r w:rsidRPr="009F31F5">
        <w:rPr>
          <w:b/>
          <w:szCs w:val="24"/>
        </w:rPr>
        <w:t>п</w:t>
      </w:r>
      <w:r>
        <w:rPr>
          <w:b/>
          <w:szCs w:val="24"/>
        </w:rPr>
        <w:t xml:space="preserve"> о с т а н о в л я е т</w:t>
      </w:r>
      <w:r w:rsidRPr="0099567A">
        <w:rPr>
          <w:szCs w:val="24"/>
        </w:rPr>
        <w:t xml:space="preserve">: </w:t>
      </w:r>
    </w:p>
    <w:p w14:paraId="733FE4F7" w14:textId="7FE4B417" w:rsidR="00AF6B41" w:rsidRDefault="00AF6B41" w:rsidP="00AF6B41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D12D39">
        <w:rPr>
          <w:szCs w:val="24"/>
        </w:rPr>
        <w:t>1.</w:t>
      </w:r>
      <w:r w:rsidRPr="00B66960">
        <w:rPr>
          <w:b/>
          <w:szCs w:val="24"/>
        </w:rPr>
        <w:t xml:space="preserve"> </w:t>
      </w:r>
      <w:r>
        <w:rPr>
          <w:szCs w:val="24"/>
        </w:rPr>
        <w:t xml:space="preserve">Установить в интересах Общества с ограниченной ответственностью "Газпром газораспределение Нижний Новгород" (далее - ООО "Газпром газораспределение Нижний Новгород") публичный сервитут в отношении земельного участка с кадастровым номером 52:17:0060305:1749, расположенного по адресу: Нижегородская область, </w:t>
      </w:r>
      <w:proofErr w:type="spellStart"/>
      <w:r>
        <w:rPr>
          <w:szCs w:val="24"/>
        </w:rPr>
        <w:t>Балахнинский</w:t>
      </w:r>
      <w:proofErr w:type="spellEnd"/>
      <w:r>
        <w:rPr>
          <w:szCs w:val="24"/>
        </w:rPr>
        <w:t xml:space="preserve"> район, </w:t>
      </w:r>
      <w:proofErr w:type="spellStart"/>
      <w:r>
        <w:rPr>
          <w:szCs w:val="24"/>
        </w:rPr>
        <w:t>р.п</w:t>
      </w:r>
      <w:proofErr w:type="spellEnd"/>
      <w:r>
        <w:rPr>
          <w:szCs w:val="24"/>
        </w:rPr>
        <w:t>. Лукино, общей площадью земельного участка 1500 кв.м.</w:t>
      </w:r>
    </w:p>
    <w:p w14:paraId="753FD442" w14:textId="77777777" w:rsidR="00AF6B41" w:rsidRDefault="00AF6B41" w:rsidP="00AF6B41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>
        <w:rPr>
          <w:szCs w:val="24"/>
        </w:rPr>
        <w:t>Срок публичного сервитута: 10 (десять) лет.</w:t>
      </w:r>
    </w:p>
    <w:p w14:paraId="2CBEE3FC" w14:textId="007EA6F9" w:rsidR="00AF6B41" w:rsidRDefault="00AF6B41" w:rsidP="00AF6B41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>
        <w:rPr>
          <w:szCs w:val="24"/>
        </w:rPr>
        <w:t xml:space="preserve">Цель публичного сервитута согласно п. 1 статьи 39.37 Земельного Кодекса Российской Федерации, строительство и эксплуатация объекта газоснабжения «Газопровод-ввод к жилому дому по адресу: Нижегородская обл., </w:t>
      </w:r>
      <w:proofErr w:type="spellStart"/>
      <w:r>
        <w:rPr>
          <w:szCs w:val="24"/>
        </w:rPr>
        <w:t>Балахнинский</w:t>
      </w:r>
      <w:proofErr w:type="spellEnd"/>
      <w:r>
        <w:rPr>
          <w:szCs w:val="24"/>
        </w:rPr>
        <w:t xml:space="preserve"> р-н, </w:t>
      </w:r>
      <w:proofErr w:type="spellStart"/>
      <w:r>
        <w:rPr>
          <w:szCs w:val="24"/>
        </w:rPr>
        <w:t>р.п</w:t>
      </w:r>
      <w:proofErr w:type="spellEnd"/>
      <w:r>
        <w:rPr>
          <w:szCs w:val="24"/>
        </w:rPr>
        <w:t xml:space="preserve">. Лукино, ул. 65 лет Победы, д. 4 (О-1-0839Б/2022/ДГ/ВВ)», в соответствии с Договором о подключении (технологическом присоединении) газоиспользующего оборудования к сети газораспределения в рамках программы </w:t>
      </w:r>
      <w:proofErr w:type="spellStart"/>
      <w:r>
        <w:rPr>
          <w:szCs w:val="24"/>
        </w:rPr>
        <w:t>догазификации</w:t>
      </w:r>
      <w:proofErr w:type="spellEnd"/>
      <w:r>
        <w:rPr>
          <w:szCs w:val="24"/>
        </w:rPr>
        <w:t>.</w:t>
      </w:r>
    </w:p>
    <w:p w14:paraId="323D05B3" w14:textId="03DDDF41" w:rsidR="00AF6B41" w:rsidRPr="00B66960" w:rsidRDefault="00AF6B41" w:rsidP="00AF6B41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 w:rsidRPr="00D12D39">
        <w:rPr>
          <w:szCs w:val="24"/>
        </w:rPr>
        <w:t>2.</w:t>
      </w:r>
      <w:r>
        <w:rPr>
          <w:b/>
          <w:szCs w:val="24"/>
        </w:rPr>
        <w:t xml:space="preserve"> </w:t>
      </w:r>
      <w:r>
        <w:rPr>
          <w:szCs w:val="24"/>
        </w:rPr>
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затрудненно в связи с осуществлением деятельности, для обеспечения которой устанавливается публичный сервитут (при возникновении таких обстоятельств) составляет 3 (три) месяца. </w:t>
      </w:r>
    </w:p>
    <w:p w14:paraId="6A1084FB" w14:textId="71CA6EB1" w:rsidR="00AF6B41" w:rsidRDefault="00AF6B41" w:rsidP="00AF6B41">
      <w:pPr>
        <w:pStyle w:val="ConsPlusTitle"/>
        <w:tabs>
          <w:tab w:val="left" w:pos="142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3.Утвердить границы публичного сервитута согласно приложению к настоящему постановлению.</w:t>
      </w:r>
    </w:p>
    <w:p w14:paraId="16CA930A" w14:textId="31D9E5F5" w:rsidR="00AF6B41" w:rsidRDefault="00AF6B41" w:rsidP="00AF6B41">
      <w:pPr>
        <w:pStyle w:val="ConsPlusTitle"/>
        <w:tabs>
          <w:tab w:val="left" w:pos="142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4. Рекомендовать ООО "Газпром газораспределение Нижний Новгород"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</w:p>
    <w:p w14:paraId="747791CA" w14:textId="77777777" w:rsidR="00AF6B41" w:rsidRDefault="00AF6B41" w:rsidP="00AF6B41">
      <w:pPr>
        <w:pStyle w:val="ConsPlusTitle"/>
        <w:tabs>
          <w:tab w:val="left" w:pos="142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соблюдать требования к осуществлению деятельности, для обеспечения которой устанавливается публичный сервитут на земельном участке, указанном в пункте 1 настоящего постановления;</w:t>
      </w:r>
    </w:p>
    <w:p w14:paraId="2A20E433" w14:textId="688C0D92" w:rsidR="00AF6B41" w:rsidRDefault="00AF6B41" w:rsidP="00AF6B41">
      <w:pPr>
        <w:pStyle w:val="ConsPlusTitle"/>
        <w:tabs>
          <w:tab w:val="left" w:pos="142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привести вышеуказанный земельный участок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Федерации.</w:t>
      </w:r>
    </w:p>
    <w:p w14:paraId="4ADF4F12" w14:textId="31057790" w:rsidR="00AF6B41" w:rsidRDefault="00AF6B41" w:rsidP="00AF6B41">
      <w:pPr>
        <w:pStyle w:val="ConsPlusTitle"/>
        <w:tabs>
          <w:tab w:val="left" w:pos="142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5. Комитету по управлению муниципальным имуществом и земельными ресурсами администрации Балахнинского муниципального округа Нижегородской области в течение 5 (пяти) рабочих дней со дня принятия настоящего постановления обеспечить:</w:t>
      </w:r>
    </w:p>
    <w:p w14:paraId="73E93782" w14:textId="77777777" w:rsidR="00AF6B41" w:rsidRDefault="00AF6B41" w:rsidP="00AF6B41">
      <w:pPr>
        <w:pStyle w:val="ConsPlusTitle"/>
        <w:tabs>
          <w:tab w:val="left" w:pos="142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направление настоящего постановления лицам, указанным в пункте 7 статьи 39.43 Земельного кодекса Российской Федерации;</w:t>
      </w:r>
    </w:p>
    <w:p w14:paraId="55036B7D" w14:textId="77777777" w:rsidR="00AF6B41" w:rsidRDefault="00AF6B41" w:rsidP="00AF6B41">
      <w:pPr>
        <w:pStyle w:val="ConsPlusTitle"/>
        <w:tabs>
          <w:tab w:val="left" w:pos="142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проведение необходимых мероприятий по внесению сведений об устанавливаемом публичном сервитуте в Единый государственный реестр недвижимости в порядке, установленном Федеральным законом Российской Федерации от 13 июля 2015 № 218-ФЗ "О государственной регистрации недвижимости";</w:t>
      </w:r>
    </w:p>
    <w:p w14:paraId="7F3F7E96" w14:textId="77777777" w:rsidR="00AF6B41" w:rsidRDefault="00AF6B41" w:rsidP="00AF6B41">
      <w:pPr>
        <w:pStyle w:val="ConsPlusTitle"/>
        <w:tabs>
          <w:tab w:val="left" w:pos="142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направить копию настоящего постановления в орган регистрации прав. </w:t>
      </w:r>
    </w:p>
    <w:p w14:paraId="41E83B13" w14:textId="5D96024F" w:rsidR="00AF6B41" w:rsidRPr="00AF6B67" w:rsidRDefault="00AF6B41" w:rsidP="00AF6B41">
      <w:pPr>
        <w:pStyle w:val="ConsPlusTitle"/>
        <w:tabs>
          <w:tab w:val="left" w:pos="142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6. </w:t>
      </w:r>
      <w:r w:rsidRPr="00AF6B6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Отделу организационно-протокольной работы администрации обеспечить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размещение</w:t>
      </w:r>
      <w:r w:rsidRPr="00AF6B6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настоящего постановления </w:t>
      </w:r>
      <w:r w:rsidRPr="00AF6B67">
        <w:rPr>
          <w:rFonts w:ascii="Times New Roman" w:hAnsi="Times New Roman" w:cs="Times New Roman"/>
          <w:b w:val="0"/>
          <w:sz w:val="24"/>
          <w:szCs w:val="24"/>
        </w:rPr>
        <w:t>в течени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AF6B67">
        <w:rPr>
          <w:rFonts w:ascii="Times New Roman" w:hAnsi="Times New Roman" w:cs="Times New Roman"/>
          <w:b w:val="0"/>
          <w:sz w:val="24"/>
          <w:szCs w:val="24"/>
        </w:rPr>
        <w:t xml:space="preserve"> пяти рабочих дней со дня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его </w:t>
      </w:r>
      <w:r w:rsidRPr="00AF6B67">
        <w:rPr>
          <w:rFonts w:ascii="Times New Roman" w:hAnsi="Times New Roman" w:cs="Times New Roman"/>
          <w:b w:val="0"/>
          <w:sz w:val="24"/>
          <w:szCs w:val="24"/>
        </w:rPr>
        <w:t xml:space="preserve">принятия на официальном сайте Балахнинского муниципального округа Нижегородской области в информационно-телекоммуникационной сети "Интернет". </w:t>
      </w:r>
    </w:p>
    <w:p w14:paraId="052F280A" w14:textId="5EE38702" w:rsidR="00AF6B41" w:rsidRPr="0068519F" w:rsidRDefault="00AF6B41" w:rsidP="00AF6B41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7. </w:t>
      </w:r>
      <w:r w:rsidRPr="0099567A">
        <w:rPr>
          <w:color w:val="000000"/>
          <w:szCs w:val="24"/>
        </w:rPr>
        <w:t xml:space="preserve">Контроль за исполнением настоящего </w:t>
      </w:r>
      <w:r>
        <w:rPr>
          <w:color w:val="000000"/>
          <w:szCs w:val="24"/>
        </w:rPr>
        <w:t>постановления</w:t>
      </w:r>
      <w:r w:rsidRPr="0099567A">
        <w:rPr>
          <w:color w:val="000000"/>
          <w:szCs w:val="24"/>
        </w:rPr>
        <w:t xml:space="preserve"> возложить на заместителя главы администрации М.С. </w:t>
      </w:r>
      <w:proofErr w:type="spellStart"/>
      <w:r w:rsidRPr="0099567A">
        <w:rPr>
          <w:color w:val="000000"/>
          <w:szCs w:val="24"/>
        </w:rPr>
        <w:t>Абусова</w:t>
      </w:r>
      <w:proofErr w:type="spellEnd"/>
      <w:r>
        <w:rPr>
          <w:color w:val="000000"/>
          <w:szCs w:val="24"/>
        </w:rPr>
        <w:t>.</w:t>
      </w:r>
    </w:p>
    <w:p w14:paraId="7D1FBCD4" w14:textId="77777777" w:rsidR="00AF6B41" w:rsidRDefault="00AF6B41" w:rsidP="00AF6B41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0"/>
        <w:rPr>
          <w:szCs w:val="24"/>
        </w:rPr>
      </w:pPr>
    </w:p>
    <w:p w14:paraId="459C0FDF" w14:textId="77777777" w:rsidR="00AF6B41" w:rsidRDefault="00AF6B41" w:rsidP="00AF6B41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0"/>
        <w:rPr>
          <w:szCs w:val="24"/>
        </w:rPr>
      </w:pPr>
    </w:p>
    <w:p w14:paraId="0F19A56C" w14:textId="5A3D11AC" w:rsidR="00AF6B41" w:rsidRPr="002C34D8" w:rsidRDefault="00AF6B41" w:rsidP="00AF6B41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0"/>
        <w:rPr>
          <w:szCs w:val="24"/>
        </w:rPr>
      </w:pPr>
      <w:r>
        <w:rPr>
          <w:szCs w:val="24"/>
        </w:rPr>
        <w:t>Г</w:t>
      </w:r>
      <w:r w:rsidRPr="002C34D8">
        <w:rPr>
          <w:szCs w:val="24"/>
        </w:rPr>
        <w:t>лав</w:t>
      </w:r>
      <w:r>
        <w:rPr>
          <w:szCs w:val="24"/>
        </w:rPr>
        <w:t xml:space="preserve">а </w:t>
      </w:r>
      <w:r w:rsidRPr="002C34D8">
        <w:rPr>
          <w:szCs w:val="24"/>
        </w:rPr>
        <w:t>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А.В. Дранишников</w:t>
      </w:r>
    </w:p>
    <w:p w14:paraId="11205556" w14:textId="0AF5B928" w:rsidR="00AF6B41" w:rsidRDefault="00AF6B41" w:rsidP="003B7812">
      <w:pPr>
        <w:jc w:val="right"/>
        <w:rPr>
          <w:rFonts w:eastAsia="Times New Roman"/>
          <w:lang w:eastAsia="ru-RU"/>
        </w:rPr>
      </w:pPr>
      <w:bookmarkStart w:id="0" w:name="_GoBack"/>
      <w:bookmarkEnd w:id="0"/>
    </w:p>
    <w:sectPr w:rsidR="00AF6B41" w:rsidSect="003B7812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B0EE8" w14:textId="77777777" w:rsidR="00691583" w:rsidRDefault="00691583" w:rsidP="007F0268">
      <w:r>
        <w:separator/>
      </w:r>
    </w:p>
  </w:endnote>
  <w:endnote w:type="continuationSeparator" w:id="0">
    <w:p w14:paraId="78DCFF41" w14:textId="77777777" w:rsidR="00691583" w:rsidRDefault="0069158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D3595" w14:textId="77777777" w:rsidR="00691583" w:rsidRDefault="00691583" w:rsidP="007F0268">
      <w:r>
        <w:separator/>
      </w:r>
    </w:p>
  </w:footnote>
  <w:footnote w:type="continuationSeparator" w:id="0">
    <w:p w14:paraId="3B91BD35" w14:textId="77777777" w:rsidR="00691583" w:rsidRDefault="0069158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B7812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583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388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6B41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5BF5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FC64F-6C3C-426E-98B8-CF9CB36B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2023-10-10T08:40:00Z</dcterms:created>
  <dcterms:modified xsi:type="dcterms:W3CDTF">2023-10-10T11:04:00Z</dcterms:modified>
</cp:coreProperties>
</file>