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89" w:rsidRDefault="009A768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3D3A89" w:rsidRDefault="009A7685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3D3A89" w:rsidRDefault="009A7685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3D3A89" w:rsidRDefault="003D3A89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3D3A89" w:rsidRDefault="009A768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3D3A89" w:rsidRDefault="003D3A89">
      <w:pPr>
        <w:ind w:firstLine="0"/>
        <w:jc w:val="center"/>
        <w:rPr>
          <w:rFonts w:eastAsia="Times New Roman"/>
          <w:b/>
          <w:lang w:eastAsia="ru-RU"/>
        </w:rPr>
      </w:pPr>
    </w:p>
    <w:p w:rsidR="003D3A89" w:rsidRDefault="009A768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08.06.2022г. № 1036</w:t>
      </w:r>
    </w:p>
    <w:p w:rsidR="003D3A89" w:rsidRDefault="003D3A89">
      <w:pPr>
        <w:ind w:firstLine="0"/>
        <w:jc w:val="center"/>
        <w:rPr>
          <w:rFonts w:eastAsia="Times New Roman"/>
          <w:lang w:eastAsia="ru-RU"/>
        </w:rPr>
      </w:pPr>
    </w:p>
    <w:p w:rsidR="003D3A89" w:rsidRDefault="009A7685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подготовке и проведении 12 июня 2022 года праздничных мероприятий, посвященных Дню России</w:t>
      </w:r>
    </w:p>
    <w:bookmarkEnd w:id="0"/>
    <w:p w:rsidR="003D3A89" w:rsidRDefault="003D3A89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D3A89" w:rsidRDefault="009A768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 Законом Нижегородской области от 29.06.2012 № 74-З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области», Указом Губернатора Нижегородской области от 13.03.2020 № 27 «О введении режима повышенной готовности», в целях подготовки и проведения</w:t>
      </w:r>
      <w:proofErr w:type="gramEnd"/>
      <w:r>
        <w:rPr>
          <w:rFonts w:eastAsia="Times New Roman"/>
          <w:szCs w:val="24"/>
          <w:lang w:eastAsia="ru-RU"/>
        </w:rPr>
        <w:t xml:space="preserve"> 12 июня 2022 года праздничных мероприятий, посвященных Дню России,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3D3A89" w:rsidRDefault="009A768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Отделу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(Самохвалов А.С.) организовать и провести 12.06.2022 праздничные мероприятия, посвященные Дню России.</w:t>
      </w:r>
    </w:p>
    <w:p w:rsidR="003D3A89" w:rsidRDefault="009A768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Утвердить прилагаемую Схему границ проведения праздничного массового мероприятия, размещения торговых мест и детских аттракционов (далее – Схема).</w:t>
      </w:r>
    </w:p>
    <w:p w:rsidR="003D3A89" w:rsidRDefault="009A768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Запретить розничную продажу алкогольной продукции в границах проведения праздничных массовых мероприятий, </w:t>
      </w:r>
      <w:proofErr w:type="gramStart"/>
      <w:r>
        <w:rPr>
          <w:rFonts w:eastAsia="Times New Roman"/>
          <w:szCs w:val="24"/>
          <w:lang w:eastAsia="ru-RU"/>
        </w:rPr>
        <w:t>согласно</w:t>
      </w:r>
      <w:proofErr w:type="gramEnd"/>
      <w:r>
        <w:rPr>
          <w:rFonts w:eastAsia="Times New Roman"/>
          <w:szCs w:val="24"/>
          <w:lang w:eastAsia="ru-RU"/>
        </w:rPr>
        <w:t xml:space="preserve"> утвержденной Схемы с 10:00 до 20:00 часов 12 июня 2022 года.</w:t>
      </w:r>
    </w:p>
    <w:p w:rsidR="003D3A89" w:rsidRDefault="009A768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Отделу экономики, предпринимательства и инвестиционной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(Масленникова Е.Л.):</w:t>
      </w:r>
    </w:p>
    <w:p w:rsidR="003D3A89" w:rsidRDefault="009A768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4.1. Известить организации, осуществляющие продажу алкогольной продукции, о времени и месте проведения праздничных массовых мероприятий не позднее, чем за два дня до проведения праздничных мероприятий.</w:t>
      </w:r>
    </w:p>
    <w:p w:rsidR="003D3A89" w:rsidRDefault="009A768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4.2. Организовать выездную праздничную торговлю </w:t>
      </w:r>
      <w:proofErr w:type="gramStart"/>
      <w:r>
        <w:rPr>
          <w:rFonts w:eastAsia="Times New Roman"/>
          <w:szCs w:val="24"/>
          <w:lang w:eastAsia="ru-RU"/>
        </w:rPr>
        <w:t>согласно</w:t>
      </w:r>
      <w:proofErr w:type="gramEnd"/>
      <w:r>
        <w:rPr>
          <w:rFonts w:eastAsia="Times New Roman"/>
          <w:szCs w:val="24"/>
          <w:lang w:eastAsia="ru-RU"/>
        </w:rPr>
        <w:t xml:space="preserve"> утвержденной Схемы с соблюдением требований Управления Федеральной службы по надзору в сфере защиты прав потребителей и благополучия человека по Нижегородской области.</w:t>
      </w:r>
    </w:p>
    <w:p w:rsidR="003D3A89" w:rsidRDefault="009A768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Комитету по управлению муниципальным имуществом и земельными ресурсами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(Рукина </w:t>
      </w:r>
      <w:r>
        <w:rPr>
          <w:rFonts w:eastAsia="Times New Roman"/>
          <w:szCs w:val="24"/>
          <w:lang w:eastAsia="ru-RU"/>
        </w:rPr>
        <w:lastRenderedPageBreak/>
        <w:t xml:space="preserve">А.А.) организовать работу по предоставлению земельных участков для размещения детских аттракционов </w:t>
      </w:r>
      <w:proofErr w:type="gramStart"/>
      <w:r>
        <w:rPr>
          <w:rFonts w:eastAsia="Times New Roman"/>
          <w:szCs w:val="24"/>
          <w:lang w:eastAsia="ru-RU"/>
        </w:rPr>
        <w:t>согласно</w:t>
      </w:r>
      <w:proofErr w:type="gramEnd"/>
      <w:r>
        <w:rPr>
          <w:rFonts w:eastAsia="Times New Roman"/>
          <w:szCs w:val="24"/>
          <w:lang w:eastAsia="ru-RU"/>
        </w:rPr>
        <w:t xml:space="preserve"> утверждённой Схемы с соблюдением требований Федеральной службы по надзору Управления в сфере защиты прав потребителей и благополучия человека по Нижегородской области.</w:t>
      </w:r>
    </w:p>
    <w:p w:rsidR="003D3A89" w:rsidRDefault="009A768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 Рекомендовать Отделу МВД России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>» (Крылов А.П.) организовать охрану правопорядка при проведении праздничных мероприятий.</w:t>
      </w:r>
    </w:p>
    <w:p w:rsidR="003D3A89" w:rsidRDefault="009A768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3D3A89" w:rsidRDefault="009A768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8.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). </w:t>
      </w:r>
    </w:p>
    <w:p w:rsidR="003D3A89" w:rsidRDefault="003D3A89">
      <w:pPr>
        <w:tabs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3D3A89" w:rsidRDefault="003D3A89">
      <w:pPr>
        <w:tabs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3D3A89" w:rsidRDefault="009A7685">
      <w:pPr>
        <w:tabs>
          <w:tab w:val="right" w:pos="9072"/>
        </w:tabs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  <w:t>А.Н. Галкин</w:t>
      </w:r>
    </w:p>
    <w:sectPr w:rsidR="003D3A89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89" w:rsidRDefault="009A7685">
      <w:r>
        <w:separator/>
      </w:r>
    </w:p>
  </w:endnote>
  <w:endnote w:type="continuationSeparator" w:id="0">
    <w:p w:rsidR="003D3A89" w:rsidRDefault="009A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89" w:rsidRDefault="009A7685">
      <w:r>
        <w:separator/>
      </w:r>
    </w:p>
  </w:footnote>
  <w:footnote w:type="continuationSeparator" w:id="0">
    <w:p w:rsidR="003D3A89" w:rsidRDefault="009A7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85"/>
    <w:rsid w:val="003D3A89"/>
    <w:rsid w:val="009A7685"/>
    <w:rsid w:val="00A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A4C7A-0246-4F1B-9F20-C8A73E3C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2023-04-13T07:58:00Z</dcterms:created>
  <dcterms:modified xsi:type="dcterms:W3CDTF">2023-04-13T07:58:00Z</dcterms:modified>
</cp:coreProperties>
</file>