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19D85705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E2D3D">
        <w:rPr>
          <w:rFonts w:eastAsia="Times New Roman"/>
          <w:lang w:eastAsia="ru-RU"/>
        </w:rPr>
        <w:t>13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BC147E">
        <w:rPr>
          <w:rFonts w:eastAsia="Times New Roman"/>
          <w:lang w:eastAsia="ru-RU"/>
        </w:rPr>
        <w:t>4</w:t>
      </w:r>
      <w:r w:rsidR="00EE2D3D">
        <w:rPr>
          <w:rFonts w:eastAsia="Times New Roman"/>
          <w:lang w:eastAsia="ru-RU"/>
        </w:rPr>
        <w:t>74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6115D78" w14:textId="77777777" w:rsidR="009B5AD2" w:rsidRPr="009B5AD2" w:rsidRDefault="009B5AD2" w:rsidP="009B5AD2">
      <w:pPr>
        <w:pStyle w:val="af5"/>
        <w:jc w:val="center"/>
        <w:rPr>
          <w:b/>
          <w:noProof w:val="0"/>
          <w:szCs w:val="24"/>
        </w:rPr>
      </w:pPr>
      <w:r w:rsidRPr="009B5AD2">
        <w:rPr>
          <w:b/>
          <w:noProof w:val="0"/>
          <w:szCs w:val="24"/>
        </w:rPr>
        <w:t xml:space="preserve">О проведении окружного конкурса изобразительного творчества, посвященного 550-летию города Балахны </w:t>
      </w:r>
    </w:p>
    <w:p w14:paraId="665A5FDB" w14:textId="77777777" w:rsidR="003048AA" w:rsidRPr="009B5AD2" w:rsidRDefault="003048AA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76CD5EFF" w14:textId="3512B35E" w:rsidR="009B5AD2" w:rsidRPr="009B5AD2" w:rsidRDefault="009B5AD2" w:rsidP="009B5AD2">
      <w:pPr>
        <w:pStyle w:val="15"/>
        <w:spacing w:line="360" w:lineRule="auto"/>
        <w:ind w:firstLine="567"/>
        <w:jc w:val="both"/>
        <w:rPr>
          <w:color w:val="000000"/>
        </w:rPr>
      </w:pPr>
      <w:r w:rsidRPr="009B5AD2">
        <w:t xml:space="preserve">В целях выявления и поддержки талантливых людей в сфере изобразительного искусства и содействия развитию их творческих способностей, повышению уровня художественной подготовки, а также привлечение широких кругов населения к художественному творчеству, руководствуясь Уставом </w:t>
      </w:r>
      <w:proofErr w:type="spellStart"/>
      <w:r w:rsidRPr="009B5AD2">
        <w:rPr>
          <w:spacing w:val="-6"/>
        </w:rPr>
        <w:t>Балахнинского</w:t>
      </w:r>
      <w:proofErr w:type="spellEnd"/>
      <w:r w:rsidRPr="009B5AD2">
        <w:rPr>
          <w:spacing w:val="-6"/>
        </w:rPr>
        <w:t xml:space="preserve"> муниципального округа Нижегородской области, Администрация</w:t>
      </w:r>
      <w:r w:rsidRPr="009B5AD2">
        <w:t xml:space="preserve"> </w:t>
      </w:r>
      <w:proofErr w:type="spellStart"/>
      <w:r w:rsidRPr="009B5AD2">
        <w:t>Балахнинского</w:t>
      </w:r>
      <w:proofErr w:type="spellEnd"/>
      <w:r w:rsidRPr="009B5AD2">
        <w:t xml:space="preserve"> муниципального округа</w:t>
      </w:r>
      <w:r w:rsidRPr="009B5AD2">
        <w:rPr>
          <w:b/>
        </w:rPr>
        <w:t xml:space="preserve"> </w:t>
      </w:r>
      <w:proofErr w:type="gramStart"/>
      <w:r w:rsidRPr="009B5AD2">
        <w:rPr>
          <w:b/>
        </w:rPr>
        <w:t>п</w:t>
      </w:r>
      <w:proofErr w:type="gramEnd"/>
      <w:r w:rsidRPr="009B5AD2">
        <w:rPr>
          <w:b/>
        </w:rPr>
        <w:t xml:space="preserve"> о с т а н о в л я е т:</w:t>
      </w:r>
    </w:p>
    <w:p w14:paraId="3FC254E6" w14:textId="4F81BAA3" w:rsidR="009B5AD2" w:rsidRPr="009B5AD2" w:rsidRDefault="009B5AD2" w:rsidP="009B5AD2">
      <w:pPr>
        <w:autoSpaceDE w:val="0"/>
        <w:autoSpaceDN w:val="0"/>
        <w:adjustRightInd w:val="0"/>
        <w:spacing w:line="360" w:lineRule="auto"/>
        <w:ind w:firstLine="567"/>
        <w:rPr>
          <w:spacing w:val="-16"/>
          <w:szCs w:val="24"/>
        </w:rPr>
      </w:pPr>
      <w:r w:rsidRPr="009B5AD2">
        <w:rPr>
          <w:color w:val="000000"/>
          <w:szCs w:val="24"/>
        </w:rPr>
        <w:t xml:space="preserve">1. Отделу культуры и туризма администрации </w:t>
      </w:r>
      <w:proofErr w:type="spellStart"/>
      <w:r w:rsidRPr="009B5AD2">
        <w:rPr>
          <w:color w:val="000000"/>
          <w:szCs w:val="24"/>
        </w:rPr>
        <w:t>Балахнинского</w:t>
      </w:r>
      <w:proofErr w:type="spellEnd"/>
      <w:r w:rsidRPr="009B5AD2">
        <w:rPr>
          <w:color w:val="000000"/>
          <w:szCs w:val="24"/>
        </w:rPr>
        <w:t xml:space="preserve"> муниципального округа Нижегородской области организовать и провести окружной конкурс изобразительного творчества, посвященного 550-летию города Балахны</w:t>
      </w:r>
      <w:r w:rsidRPr="009B5AD2">
        <w:rPr>
          <w:szCs w:val="24"/>
        </w:rPr>
        <w:t>.</w:t>
      </w:r>
    </w:p>
    <w:p w14:paraId="1D3FC390" w14:textId="77777777" w:rsidR="009B5AD2" w:rsidRPr="009B5AD2" w:rsidRDefault="009B5AD2" w:rsidP="009B5AD2">
      <w:pPr>
        <w:pStyle w:val="af5"/>
        <w:spacing w:line="360" w:lineRule="auto"/>
        <w:ind w:firstLine="567"/>
        <w:jc w:val="both"/>
        <w:rPr>
          <w:szCs w:val="24"/>
        </w:rPr>
      </w:pPr>
      <w:r w:rsidRPr="009B5AD2">
        <w:rPr>
          <w:szCs w:val="24"/>
        </w:rPr>
        <w:t xml:space="preserve">2. Утвердить прилагаемое Положение о проведении </w:t>
      </w:r>
      <w:r w:rsidRPr="009B5AD2">
        <w:rPr>
          <w:color w:val="000000"/>
          <w:szCs w:val="24"/>
        </w:rPr>
        <w:t>окружного конкурса изобразительного творчества, посвященного 550-летию города Балахны.</w:t>
      </w:r>
    </w:p>
    <w:p w14:paraId="323E3425" w14:textId="77777777" w:rsidR="009B5AD2" w:rsidRPr="009B5AD2" w:rsidRDefault="009B5AD2" w:rsidP="009B5AD2">
      <w:pPr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9B5AD2">
        <w:rPr>
          <w:szCs w:val="24"/>
        </w:rPr>
        <w:t xml:space="preserve">3. Отделу организационно-протокольной работы Администрации </w:t>
      </w:r>
      <w:proofErr w:type="spellStart"/>
      <w:r w:rsidRPr="009B5AD2">
        <w:rPr>
          <w:szCs w:val="24"/>
        </w:rPr>
        <w:t>Балахнинского</w:t>
      </w:r>
      <w:proofErr w:type="spellEnd"/>
      <w:r w:rsidRPr="009B5AD2">
        <w:rPr>
          <w:szCs w:val="24"/>
        </w:rPr>
        <w:t xml:space="preserve"> муниципального округа Нижегородской области (А.Н. Мишина)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9B5AD2">
        <w:rPr>
          <w:szCs w:val="24"/>
        </w:rPr>
        <w:t>Балахнинского</w:t>
      </w:r>
      <w:proofErr w:type="spellEnd"/>
      <w:r w:rsidRPr="009B5AD2">
        <w:rPr>
          <w:szCs w:val="24"/>
        </w:rPr>
        <w:t xml:space="preserve"> муниципального округа Нижегородской области.</w:t>
      </w:r>
    </w:p>
    <w:p w14:paraId="17633833" w14:textId="77777777" w:rsidR="009B5AD2" w:rsidRPr="009B5AD2" w:rsidRDefault="009B5AD2" w:rsidP="009B5AD2">
      <w:pPr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9B5AD2">
        <w:rPr>
          <w:szCs w:val="24"/>
        </w:rPr>
        <w:t>4. Настоящее постановление вступает в силу со дня его официального опубликования.</w:t>
      </w:r>
    </w:p>
    <w:p w14:paraId="546FBE50" w14:textId="7BAC6499" w:rsidR="009B5AD2" w:rsidRPr="009B5AD2" w:rsidRDefault="009B5AD2" w:rsidP="009B5AD2">
      <w:pPr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9B5AD2">
        <w:rPr>
          <w:szCs w:val="24"/>
        </w:rPr>
        <w:t xml:space="preserve">5. Контроль за исполнением настоящего постановления возложить </w:t>
      </w:r>
      <w:proofErr w:type="gramStart"/>
      <w:r w:rsidRPr="009B5AD2">
        <w:rPr>
          <w:szCs w:val="24"/>
        </w:rPr>
        <w:t>на</w:t>
      </w:r>
      <w:proofErr w:type="gramEnd"/>
      <w:r w:rsidRPr="009B5AD2">
        <w:rPr>
          <w:szCs w:val="24"/>
        </w:rPr>
        <w:t xml:space="preserve"> </w:t>
      </w:r>
      <w:proofErr w:type="spellStart"/>
      <w:r w:rsidRPr="009B5AD2">
        <w:rPr>
          <w:szCs w:val="24"/>
        </w:rPr>
        <w:t>и.</w:t>
      </w:r>
      <w:proofErr w:type="gramStart"/>
      <w:r w:rsidRPr="009B5AD2">
        <w:rPr>
          <w:szCs w:val="24"/>
        </w:rPr>
        <w:t>о</w:t>
      </w:r>
      <w:proofErr w:type="spellEnd"/>
      <w:proofErr w:type="gramEnd"/>
      <w:r w:rsidRPr="009B5AD2">
        <w:rPr>
          <w:szCs w:val="24"/>
        </w:rPr>
        <w:t xml:space="preserve">. заместителя главы администрации С.П. Якименко. </w:t>
      </w:r>
    </w:p>
    <w:p w14:paraId="32BE7BC7" w14:textId="77777777" w:rsidR="009B5AD2" w:rsidRPr="009B5AD2" w:rsidRDefault="009B5AD2" w:rsidP="009B5AD2">
      <w:pPr>
        <w:pStyle w:val="15"/>
        <w:tabs>
          <w:tab w:val="clear" w:pos="9072"/>
        </w:tabs>
        <w:spacing w:line="276" w:lineRule="auto"/>
      </w:pPr>
    </w:p>
    <w:p w14:paraId="509F4A59" w14:textId="77777777" w:rsidR="009B5AD2" w:rsidRPr="009B5AD2" w:rsidRDefault="009B5AD2" w:rsidP="009B5AD2">
      <w:pPr>
        <w:pStyle w:val="15"/>
        <w:tabs>
          <w:tab w:val="clear" w:pos="9072"/>
        </w:tabs>
        <w:spacing w:line="276" w:lineRule="auto"/>
      </w:pPr>
    </w:p>
    <w:p w14:paraId="09F415FF" w14:textId="6211F99F" w:rsidR="009B5AD2" w:rsidRPr="009B5AD2" w:rsidRDefault="009B5AD2" w:rsidP="004D7370">
      <w:pPr>
        <w:pStyle w:val="15"/>
        <w:tabs>
          <w:tab w:val="clear" w:pos="9072"/>
        </w:tabs>
        <w:spacing w:line="276" w:lineRule="auto"/>
        <w:rPr>
          <w:b/>
        </w:rPr>
      </w:pPr>
      <w:r w:rsidRPr="009B5AD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7370">
        <w:rPr>
          <w:lang w:val="en-US"/>
        </w:rPr>
        <w:t xml:space="preserve">          </w:t>
      </w:r>
      <w:bookmarkStart w:id="0" w:name="_GoBack"/>
      <w:bookmarkEnd w:id="0"/>
      <w:r w:rsidRPr="009B5AD2">
        <w:t>А.В. Дранишников</w:t>
      </w:r>
    </w:p>
    <w:sectPr w:rsidR="009B5AD2" w:rsidRPr="009B5AD2" w:rsidSect="00394389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AA9B7" w14:textId="77777777" w:rsidR="00394389" w:rsidRDefault="00394389" w:rsidP="007F0268">
      <w:r>
        <w:separator/>
      </w:r>
    </w:p>
  </w:endnote>
  <w:endnote w:type="continuationSeparator" w:id="0">
    <w:p w14:paraId="05CDD4E7" w14:textId="77777777" w:rsidR="00394389" w:rsidRDefault="0039438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329EC" w14:textId="77777777" w:rsidR="00394389" w:rsidRDefault="00394389" w:rsidP="007F0268">
      <w:r>
        <w:separator/>
      </w:r>
    </w:p>
  </w:footnote>
  <w:footnote w:type="continuationSeparator" w:id="0">
    <w:p w14:paraId="290F3F12" w14:textId="77777777" w:rsidR="00394389" w:rsidRDefault="0039438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7A13E0F"/>
    <w:multiLevelType w:val="hybridMultilevel"/>
    <w:tmpl w:val="165AEE0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C146E51"/>
    <w:multiLevelType w:val="hybridMultilevel"/>
    <w:tmpl w:val="C52A6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96B7270"/>
    <w:multiLevelType w:val="hybridMultilevel"/>
    <w:tmpl w:val="0E5E8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9"/>
  </w:num>
  <w:num w:numId="14">
    <w:abstractNumId w:val="11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389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370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5AD2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472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E632-410E-4447-8F35-2CF9D451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2024-03-15T06:37:00Z</dcterms:created>
  <dcterms:modified xsi:type="dcterms:W3CDTF">2024-03-15T06:37:00Z</dcterms:modified>
</cp:coreProperties>
</file>