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A1" w:rsidRDefault="00E3279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93BA1" w:rsidRDefault="00E3279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93BA1" w:rsidRDefault="00E3279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93BA1" w:rsidRDefault="00393BA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93BA1" w:rsidRDefault="00E3279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93BA1" w:rsidRDefault="00393BA1">
      <w:pPr>
        <w:ind w:firstLine="0"/>
        <w:jc w:val="center"/>
        <w:rPr>
          <w:rFonts w:eastAsia="Times New Roman"/>
          <w:b/>
          <w:lang w:eastAsia="ru-RU"/>
        </w:rPr>
      </w:pPr>
    </w:p>
    <w:p w:rsidR="00393BA1" w:rsidRDefault="00E3279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13.07.2022г. № 1363</w:t>
      </w:r>
    </w:p>
    <w:p w:rsidR="00393BA1" w:rsidRDefault="00393BA1">
      <w:pPr>
        <w:ind w:firstLine="0"/>
        <w:jc w:val="center"/>
        <w:rPr>
          <w:rFonts w:eastAsia="Times New Roman"/>
          <w:lang w:eastAsia="ru-RU"/>
        </w:rPr>
      </w:pPr>
    </w:p>
    <w:p w:rsidR="00393BA1" w:rsidRDefault="00E3279F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определении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Победы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bookmarkEnd w:id="0"/>
    <w:p w:rsidR="00393BA1" w:rsidRDefault="00393BA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393BA1" w:rsidRDefault="00E3279F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В соответствии со статьей 26.1. </w:t>
      </w:r>
      <w:proofErr w:type="gramStart"/>
      <w:r>
        <w:rPr>
          <w:rFonts w:eastAsia="Times New Roman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области, на которой могут реализовываться инициативные проекты, утвержденным решением Совета депутатов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24.06.2022 № ОГ-103-84044/22, Администрация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</w:t>
      </w:r>
      <w:proofErr w:type="gramEnd"/>
      <w:r>
        <w:rPr>
          <w:rFonts w:eastAsia="Times New Roman"/>
          <w:szCs w:val="24"/>
        </w:rPr>
        <w:t xml:space="preserve"> округа </w:t>
      </w:r>
      <w:proofErr w:type="gramStart"/>
      <w:r>
        <w:rPr>
          <w:rFonts w:eastAsia="Times New Roman"/>
          <w:b/>
          <w:szCs w:val="24"/>
        </w:rPr>
        <w:t>п</w:t>
      </w:r>
      <w:proofErr w:type="gramEnd"/>
      <w:r>
        <w:rPr>
          <w:rFonts w:eastAsia="Times New Roman"/>
          <w:b/>
          <w:szCs w:val="24"/>
        </w:rPr>
        <w:t xml:space="preserve"> о с т а н о в л я е т:</w:t>
      </w:r>
    </w:p>
    <w:p w:rsidR="00393BA1" w:rsidRDefault="00E3279F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Определить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Победы города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области»: автомобильная дорога общего пользования местного значения от дома № 15 до дома № 97 по ул. Победы в г.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(схема прилагается к настоящему постановлению).</w:t>
      </w:r>
      <w:proofErr w:type="gramEnd"/>
    </w:p>
    <w:p w:rsidR="00393BA1" w:rsidRDefault="00E3279F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393BA1" w:rsidRDefault="00E3279F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393BA1" w:rsidRDefault="00E3279F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393BA1" w:rsidRDefault="00393BA1">
      <w:pPr>
        <w:spacing w:after="200"/>
        <w:ind w:firstLine="0"/>
        <w:rPr>
          <w:szCs w:val="24"/>
        </w:rPr>
      </w:pPr>
    </w:p>
    <w:p w:rsidR="00393BA1" w:rsidRDefault="00393BA1">
      <w:pPr>
        <w:spacing w:after="200"/>
        <w:ind w:firstLine="0"/>
        <w:rPr>
          <w:szCs w:val="24"/>
        </w:rPr>
      </w:pPr>
    </w:p>
    <w:p w:rsidR="00393BA1" w:rsidRDefault="00E3279F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393BA1" w:rsidRDefault="00E3279F">
      <w:pPr>
        <w:spacing w:after="240"/>
        <w:ind w:left="5103" w:firstLine="0"/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393BA1" w:rsidRDefault="00E3279F">
      <w:pPr>
        <w:ind w:left="5103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393BA1" w:rsidRDefault="00E3279F">
      <w:pPr>
        <w:ind w:left="5103"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393BA1" w:rsidRDefault="00E3279F">
      <w:pPr>
        <w:ind w:left="5103"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393BA1" w:rsidRDefault="00E3279F">
      <w:pPr>
        <w:ind w:left="5103" w:firstLine="0"/>
        <w:jc w:val="right"/>
        <w:rPr>
          <w:szCs w:val="24"/>
        </w:rPr>
      </w:pPr>
      <w:r>
        <w:rPr>
          <w:szCs w:val="24"/>
        </w:rPr>
        <w:t>от 13.07.2022 № 1363</w:t>
      </w:r>
    </w:p>
    <w:p w:rsidR="00393BA1" w:rsidRDefault="00393BA1">
      <w:pPr>
        <w:ind w:firstLine="0"/>
        <w:rPr>
          <w:szCs w:val="24"/>
        </w:rPr>
      </w:pPr>
    </w:p>
    <w:p w:rsidR="00393BA1" w:rsidRDefault="00393BA1">
      <w:pPr>
        <w:ind w:firstLine="0"/>
        <w:jc w:val="center"/>
        <w:rPr>
          <w:b/>
          <w:szCs w:val="24"/>
        </w:rPr>
      </w:pPr>
    </w:p>
    <w:p w:rsidR="00393BA1" w:rsidRDefault="00E3279F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Победы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p w:rsidR="00393BA1" w:rsidRDefault="00393BA1">
      <w:pPr>
        <w:ind w:firstLine="0"/>
        <w:jc w:val="center"/>
        <w:rPr>
          <w:b/>
          <w:szCs w:val="24"/>
        </w:rPr>
      </w:pPr>
    </w:p>
    <w:p w:rsidR="00393BA1" w:rsidRDefault="00E3279F">
      <w:pPr>
        <w:ind w:firstLine="0"/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sz w:val="22"/>
          <w:lang w:eastAsia="ru-RU"/>
        </w:rPr>
        <w:drawing>
          <wp:inline distT="0" distB="0" distL="0" distR="0">
            <wp:extent cx="5010150" cy="3381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4" t="12465" r="1091" b="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BA1" w:rsidRDefault="00393BA1">
      <w:pPr>
        <w:ind w:firstLine="0"/>
        <w:rPr>
          <w:sz w:val="28"/>
          <w:szCs w:val="28"/>
        </w:rPr>
      </w:pPr>
    </w:p>
    <w:p w:rsidR="00393BA1" w:rsidRDefault="00E3279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p w:rsidR="00A264AC" w:rsidRDefault="00A264AC">
      <w:pPr>
        <w:ind w:firstLine="0"/>
        <w:jc w:val="center"/>
        <w:rPr>
          <w:sz w:val="28"/>
          <w:szCs w:val="28"/>
        </w:rPr>
      </w:pPr>
    </w:p>
    <w:sectPr w:rsidR="00A264AC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A1" w:rsidRDefault="00E3279F">
      <w:r>
        <w:separator/>
      </w:r>
    </w:p>
  </w:endnote>
  <w:endnote w:type="continuationSeparator" w:id="0">
    <w:p w:rsidR="00393BA1" w:rsidRDefault="00E3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A1" w:rsidRDefault="00E3279F">
      <w:r>
        <w:separator/>
      </w:r>
    </w:p>
  </w:footnote>
  <w:footnote w:type="continuationSeparator" w:id="0">
    <w:p w:rsidR="00393BA1" w:rsidRDefault="00E3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9F"/>
    <w:rsid w:val="00393BA1"/>
    <w:rsid w:val="00A264AC"/>
    <w:rsid w:val="00E3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5175-9E00-4B76-898A-B611D1BF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2023-04-14T07:06:00Z</dcterms:created>
  <dcterms:modified xsi:type="dcterms:W3CDTF">2023-04-14T07:06:00Z</dcterms:modified>
</cp:coreProperties>
</file>