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77CEAF2B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95600D">
        <w:rPr>
          <w:rFonts w:eastAsia="Times New Roman"/>
          <w:lang w:eastAsia="ru-RU"/>
        </w:rPr>
        <w:t>1</w:t>
      </w:r>
      <w:r w:rsidR="00F314DB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95600D">
        <w:rPr>
          <w:rFonts w:eastAsia="Times New Roman"/>
          <w:lang w:eastAsia="ru-RU"/>
        </w:rPr>
        <w:t>9</w:t>
      </w:r>
      <w:r w:rsidR="00F314DB">
        <w:rPr>
          <w:rFonts w:eastAsia="Times New Roman"/>
          <w:lang w:eastAsia="ru-RU"/>
        </w:rPr>
        <w:t>13</w:t>
      </w:r>
    </w:p>
    <w:p w14:paraId="0DF3D702" w14:textId="77777777" w:rsidR="000961EF" w:rsidRDefault="000961EF" w:rsidP="000961EF">
      <w:pPr>
        <w:ind w:firstLine="0"/>
        <w:jc w:val="center"/>
      </w:pPr>
    </w:p>
    <w:p w14:paraId="4F22F40A" w14:textId="77777777" w:rsidR="00F314DB" w:rsidRPr="00F314DB" w:rsidRDefault="00F314DB" w:rsidP="00F314DB">
      <w:pPr>
        <w:ind w:firstLine="0"/>
        <w:jc w:val="center"/>
        <w:rPr>
          <w:b/>
          <w:bCs/>
        </w:rPr>
      </w:pPr>
      <w:r w:rsidRPr="00F314DB">
        <w:rPr>
          <w:b/>
          <w:bCs/>
        </w:rPr>
        <w:t>О присвоении наименования элементу планировочной структуры</w:t>
      </w:r>
    </w:p>
    <w:p w14:paraId="35D9B18F" w14:textId="77777777" w:rsidR="005B152B" w:rsidRPr="00F314DB" w:rsidRDefault="005B152B" w:rsidP="00F314DB">
      <w:pPr>
        <w:ind w:firstLine="0"/>
        <w:jc w:val="center"/>
        <w:rPr>
          <w:b/>
          <w:bCs/>
        </w:rPr>
      </w:pPr>
    </w:p>
    <w:p w14:paraId="120362DE" w14:textId="6F464924" w:rsidR="00F314DB" w:rsidRPr="00F314DB" w:rsidRDefault="00F314DB" w:rsidP="00F314DB">
      <w:pPr>
        <w:spacing w:line="360" w:lineRule="auto"/>
        <w:ind w:firstLine="567"/>
      </w:pPr>
      <w:proofErr w:type="gramStart"/>
      <w:r w:rsidRPr="00F314DB"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Положением о порядке присвоения</w:t>
      </w:r>
      <w:proofErr w:type="gramEnd"/>
      <w:r w:rsidRPr="00F314DB">
        <w:t xml:space="preserve">, изменения, аннулирования адресов и ведения муниципального адресного реестра муниципального образования «Балахнинский муниципальный округ Нижегородской области», утвержденным постановлением Администрации Балахнинского муниципального округа Нижегородской области </w:t>
      </w:r>
      <w:r w:rsidRPr="001A0918">
        <w:t>от 19.01.2021 № 14</w:t>
      </w:r>
      <w:r w:rsidRPr="00F314DB">
        <w:t>,</w:t>
      </w:r>
      <w:r>
        <w:t xml:space="preserve"> </w:t>
      </w:r>
      <w:r w:rsidRPr="00F314DB">
        <w:t xml:space="preserve">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F314DB">
        <w:rPr>
          <w:b/>
          <w:bCs/>
        </w:rPr>
        <w:t>п</w:t>
      </w:r>
      <w:proofErr w:type="gramEnd"/>
      <w:r w:rsidRPr="00F314DB">
        <w:rPr>
          <w:b/>
          <w:bCs/>
        </w:rPr>
        <w:t xml:space="preserve"> о с т а н о в л я е т :</w:t>
      </w:r>
      <w:r>
        <w:t xml:space="preserve"> </w:t>
      </w:r>
    </w:p>
    <w:p w14:paraId="26F49054" w14:textId="381C6F61" w:rsidR="00F314DB" w:rsidRPr="00F314DB" w:rsidRDefault="00F314DB" w:rsidP="00F314DB">
      <w:pPr>
        <w:spacing w:line="360" w:lineRule="auto"/>
        <w:ind w:firstLine="567"/>
      </w:pPr>
      <w:r>
        <w:t xml:space="preserve">1. </w:t>
      </w:r>
      <w:r w:rsidRPr="00F314DB">
        <w:t xml:space="preserve">Присвоить наименование элементу планировочной структуры - территории размещения садоводческого некоммерческого товарищества, (ранее - коллективный сад №1 ГОГРЭС, коллективный сад №1 </w:t>
      </w:r>
      <w:proofErr w:type="spellStart"/>
      <w:r w:rsidRPr="00F314DB">
        <w:t>НиГРЭС</w:t>
      </w:r>
      <w:proofErr w:type="spellEnd"/>
      <w:r w:rsidRPr="00F314DB">
        <w:t xml:space="preserve">), расположенного в границах города Балахна – №1 </w:t>
      </w:r>
      <w:proofErr w:type="spellStart"/>
      <w:r w:rsidRPr="00F314DB">
        <w:t>НиГРЭС</w:t>
      </w:r>
      <w:proofErr w:type="spellEnd"/>
      <w:r w:rsidRPr="00F314DB">
        <w:t>.</w:t>
      </w:r>
    </w:p>
    <w:p w14:paraId="0F51AA67" w14:textId="23B2AD6D" w:rsidR="00F314DB" w:rsidRPr="00F314DB" w:rsidRDefault="00F314DB" w:rsidP="00F314DB">
      <w:pPr>
        <w:spacing w:line="360" w:lineRule="auto"/>
        <w:ind w:firstLine="567"/>
      </w:pPr>
      <w:r>
        <w:t xml:space="preserve">2. </w:t>
      </w:r>
      <w:r w:rsidRPr="00F314DB">
        <w:t xml:space="preserve">Утвердить адрес элемента планировочной структуры - Российская Федерация, Нижегородская область, Балахнинский муниципальный округ, город Балахна, №1 </w:t>
      </w:r>
      <w:proofErr w:type="spellStart"/>
      <w:r w:rsidRPr="00F314DB">
        <w:t>НиГРЭС</w:t>
      </w:r>
      <w:proofErr w:type="spellEnd"/>
      <w:r w:rsidRPr="00F314DB">
        <w:t xml:space="preserve"> тер. СНТ.</w:t>
      </w:r>
    </w:p>
    <w:p w14:paraId="4B02FA9F" w14:textId="0C2D2D38" w:rsidR="00F314DB" w:rsidRPr="00F314DB" w:rsidRDefault="00F314DB" w:rsidP="00F314DB">
      <w:pPr>
        <w:spacing w:line="360" w:lineRule="auto"/>
        <w:ind w:firstLine="567"/>
      </w:pPr>
      <w:r>
        <w:t xml:space="preserve">3. </w:t>
      </w:r>
      <w:r w:rsidRPr="00F314DB">
        <w:t>Разместить вышеуказанные сведения об адресе элемента планировочной структуры в Государственном адресном реестре в течение 3 рабочих дней со дня принятия данного постановления.</w:t>
      </w:r>
    </w:p>
    <w:p w14:paraId="4C55915C" w14:textId="11106D08" w:rsidR="00F314DB" w:rsidRPr="00F314DB" w:rsidRDefault="00F314DB" w:rsidP="00F314DB">
      <w:pPr>
        <w:spacing w:line="360" w:lineRule="auto"/>
        <w:ind w:firstLine="567"/>
      </w:pPr>
      <w:r>
        <w:t>4.</w:t>
      </w:r>
      <w:r w:rsidRPr="00F314DB">
        <w:t xml:space="preserve"> 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9B649F8" w14:textId="5A14D3FA" w:rsidR="00F314DB" w:rsidRPr="00F314DB" w:rsidRDefault="00F314DB" w:rsidP="00F314DB">
      <w:pPr>
        <w:spacing w:line="360" w:lineRule="auto"/>
        <w:ind w:firstLine="567"/>
      </w:pPr>
      <w:r>
        <w:lastRenderedPageBreak/>
        <w:t>5.</w:t>
      </w:r>
      <w:r w:rsidRPr="00F314DB">
        <w:t xml:space="preserve"> Контроль за исполнением настоящего постановления возложить на первого заместителя главы администрации </w:t>
      </w:r>
      <w:proofErr w:type="spellStart"/>
      <w:r w:rsidRPr="00F314DB">
        <w:t>И.И.Фирера</w:t>
      </w:r>
      <w:proofErr w:type="spellEnd"/>
      <w:r w:rsidRPr="00F314DB">
        <w:t>.</w:t>
      </w:r>
    </w:p>
    <w:p w14:paraId="314076E0" w14:textId="77777777" w:rsidR="00F314DB" w:rsidRPr="00F314DB" w:rsidRDefault="00F314DB" w:rsidP="00F314DB">
      <w:pPr>
        <w:ind w:firstLine="0"/>
      </w:pPr>
    </w:p>
    <w:p w14:paraId="111D49AB" w14:textId="77777777" w:rsidR="00F314DB" w:rsidRPr="00F314DB" w:rsidRDefault="00F314DB" w:rsidP="00F314DB">
      <w:pPr>
        <w:ind w:firstLine="0"/>
      </w:pPr>
    </w:p>
    <w:p w14:paraId="2B9FD3E1" w14:textId="4659C536" w:rsidR="00F314DB" w:rsidRPr="00F314DB" w:rsidRDefault="00F314DB" w:rsidP="00F314DB">
      <w:pPr>
        <w:ind w:firstLine="0"/>
      </w:pPr>
      <w:proofErr w:type="spellStart"/>
      <w:r w:rsidRPr="00F314DB">
        <w:t>Врип</w:t>
      </w:r>
      <w:proofErr w:type="spellEnd"/>
      <w:r w:rsidRPr="00F314DB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F314DB">
        <w:t>И.И.Фирер</w:t>
      </w:r>
      <w:proofErr w:type="spellEnd"/>
      <w:r w:rsidRPr="00F314DB">
        <w:t xml:space="preserve"> </w:t>
      </w:r>
      <w:bookmarkEnd w:id="0"/>
    </w:p>
    <w:sectPr w:rsidR="00F314DB" w:rsidRPr="00F314DB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EDECB" w14:textId="77777777" w:rsidR="00313700" w:rsidRDefault="00313700" w:rsidP="007F0268">
      <w:r>
        <w:separator/>
      </w:r>
    </w:p>
  </w:endnote>
  <w:endnote w:type="continuationSeparator" w:id="0">
    <w:p w14:paraId="19C932DF" w14:textId="77777777" w:rsidR="00313700" w:rsidRDefault="0031370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76240" w14:textId="77777777" w:rsidR="00313700" w:rsidRDefault="00313700" w:rsidP="007F0268">
      <w:r>
        <w:separator/>
      </w:r>
    </w:p>
  </w:footnote>
  <w:footnote w:type="continuationSeparator" w:id="0">
    <w:p w14:paraId="47675DDF" w14:textId="77777777" w:rsidR="00313700" w:rsidRDefault="0031370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20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1CB7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18"/>
    <w:rsid w:val="001A0989"/>
    <w:rsid w:val="001A0EEE"/>
    <w:rsid w:val="001A12A9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00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00D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4DB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C226A-B6A8-4046-8FD5-D28F70B5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2026-04-17T08:57:00Z</dcterms:created>
  <dcterms:modified xsi:type="dcterms:W3CDTF">2026-04-17T10:37:00Z</dcterms:modified>
</cp:coreProperties>
</file>