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1E70C816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321A9D">
        <w:rPr>
          <w:rFonts w:eastAsia="Times New Roman"/>
          <w:lang w:eastAsia="ru-RU"/>
        </w:rPr>
        <w:t>19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645F57">
        <w:rPr>
          <w:rFonts w:eastAsia="Times New Roman"/>
          <w:lang w:eastAsia="ru-RU"/>
        </w:rPr>
        <w:t>7</w:t>
      </w:r>
      <w:r w:rsidR="00321A9D">
        <w:rPr>
          <w:rFonts w:eastAsia="Times New Roman"/>
          <w:lang w:eastAsia="ru-RU"/>
        </w:rPr>
        <w:t>64</w:t>
      </w:r>
    </w:p>
    <w:p w14:paraId="5CCFB5E9" w14:textId="77777777" w:rsidR="00727818" w:rsidRDefault="0072781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80FDCA1" w14:textId="77777777" w:rsidR="007F6CF8" w:rsidRPr="007F6CF8" w:rsidRDefault="007F6CF8" w:rsidP="007F6CF8">
      <w:pPr>
        <w:ind w:firstLine="0"/>
        <w:jc w:val="center"/>
        <w:rPr>
          <w:b/>
          <w:bCs/>
        </w:rPr>
      </w:pPr>
      <w:bookmarkStart w:id="0" w:name="_Hlk164775197"/>
      <w:r w:rsidRPr="007F6CF8">
        <w:rPr>
          <w:b/>
          <w:bCs/>
        </w:rPr>
        <w:t xml:space="preserve">О создании рабочей группы по оснащению автономными пожарными </w:t>
      </w:r>
      <w:proofErr w:type="spellStart"/>
      <w:r w:rsidRPr="007F6CF8">
        <w:rPr>
          <w:b/>
          <w:bCs/>
        </w:rPr>
        <w:t>извещателями</w:t>
      </w:r>
      <w:proofErr w:type="spellEnd"/>
      <w:r w:rsidRPr="007F6CF8">
        <w:rPr>
          <w:b/>
          <w:bCs/>
        </w:rPr>
        <w:t xml:space="preserve"> жилых помещений, в которых проживают многодетные семьи, малоимущие семьи и семьи, находящиеся в социально опасном положении</w:t>
      </w:r>
    </w:p>
    <w:bookmarkEnd w:id="0"/>
    <w:p w14:paraId="512B96E0" w14:textId="62C85DA8" w:rsidR="00CC6B5F" w:rsidRPr="007F6CF8" w:rsidRDefault="00CC6B5F" w:rsidP="007F6CF8">
      <w:pPr>
        <w:ind w:firstLine="0"/>
        <w:jc w:val="center"/>
        <w:rPr>
          <w:b/>
          <w:bCs/>
        </w:rPr>
      </w:pPr>
    </w:p>
    <w:p w14:paraId="2875EA12" w14:textId="26493A9D" w:rsidR="007F6CF8" w:rsidRPr="007F6CF8" w:rsidRDefault="007F6CF8" w:rsidP="007F6CF8">
      <w:pPr>
        <w:spacing w:line="360" w:lineRule="auto"/>
        <w:ind w:firstLine="567"/>
      </w:pPr>
      <w:bookmarkStart w:id="1" w:name="_Hlk164775208"/>
      <w:r w:rsidRPr="007F6CF8">
        <w:t>В соответствии с Федеральным законом от 06.10.2003 г. №131-ФЗ «Об общих принципах организации местного самоуправления в Российской Федерации», указом</w:t>
      </w:r>
      <w:r>
        <w:t xml:space="preserve"> </w:t>
      </w:r>
      <w:r w:rsidRPr="007F6CF8">
        <w:t>Губернатора</w:t>
      </w:r>
      <w:r>
        <w:t xml:space="preserve"> </w:t>
      </w:r>
      <w:r w:rsidRPr="007F6CF8">
        <w:t>Нижегородской</w:t>
      </w:r>
      <w:r>
        <w:t xml:space="preserve"> </w:t>
      </w:r>
      <w:r w:rsidRPr="007F6CF8">
        <w:t>области</w:t>
      </w:r>
      <w:r>
        <w:t xml:space="preserve"> </w:t>
      </w:r>
      <w:r w:rsidRPr="007F6CF8">
        <w:t>от</w:t>
      </w:r>
      <w:r>
        <w:t xml:space="preserve"> </w:t>
      </w:r>
      <w:r w:rsidRPr="007F6CF8">
        <w:t>7</w:t>
      </w:r>
      <w:r>
        <w:t xml:space="preserve"> </w:t>
      </w:r>
      <w:r w:rsidRPr="007F6CF8">
        <w:t>марта</w:t>
      </w:r>
      <w:r>
        <w:t xml:space="preserve"> </w:t>
      </w:r>
      <w:r w:rsidRPr="007F6CF8">
        <w:t>2024 г. №</w:t>
      </w:r>
      <w:r>
        <w:t xml:space="preserve"> </w:t>
      </w:r>
      <w:r w:rsidRPr="007F6CF8">
        <w:t>26</w:t>
      </w:r>
      <w:r>
        <w:t xml:space="preserve"> </w:t>
      </w:r>
      <w:r w:rsidRPr="007F6CF8">
        <w:t>«О</w:t>
      </w:r>
      <w:r>
        <w:t xml:space="preserve"> </w:t>
      </w:r>
      <w:r w:rsidRPr="007F6CF8">
        <w:t>дополнительной</w:t>
      </w:r>
      <w:r>
        <w:t xml:space="preserve"> </w:t>
      </w:r>
      <w:r w:rsidRPr="007F6CF8">
        <w:t>мере</w:t>
      </w:r>
      <w:r>
        <w:t xml:space="preserve"> </w:t>
      </w:r>
      <w:r w:rsidRPr="007F6CF8">
        <w:t>социальной</w:t>
      </w:r>
      <w:r>
        <w:t xml:space="preserve"> </w:t>
      </w:r>
      <w:r w:rsidRPr="007F6CF8">
        <w:t>поддержки</w:t>
      </w:r>
      <w:r>
        <w:t xml:space="preserve"> </w:t>
      </w:r>
      <w:r w:rsidRPr="007F6CF8">
        <w:t>в</w:t>
      </w:r>
      <w:r>
        <w:t xml:space="preserve"> </w:t>
      </w:r>
      <w:r w:rsidRPr="007F6CF8">
        <w:t>виде</w:t>
      </w:r>
      <w:r>
        <w:t xml:space="preserve"> </w:t>
      </w:r>
      <w:r w:rsidRPr="007F6CF8">
        <w:t>обеспечения автономными</w:t>
      </w:r>
      <w:r>
        <w:t xml:space="preserve"> </w:t>
      </w:r>
      <w:r w:rsidRPr="007F6CF8">
        <w:t>пожарными</w:t>
      </w:r>
      <w:r>
        <w:t xml:space="preserve"> </w:t>
      </w:r>
      <w:proofErr w:type="spellStart"/>
      <w:r w:rsidRPr="007F6CF8">
        <w:t>извещателями</w:t>
      </w:r>
      <w:proofErr w:type="spellEnd"/>
      <w:r>
        <w:t xml:space="preserve"> </w:t>
      </w:r>
      <w:r w:rsidRPr="007F6CF8">
        <w:t>отдельных</w:t>
      </w:r>
      <w:r>
        <w:t xml:space="preserve"> </w:t>
      </w:r>
      <w:r w:rsidRPr="007F6CF8">
        <w:t>категорий</w:t>
      </w:r>
      <w:r>
        <w:t xml:space="preserve"> </w:t>
      </w:r>
      <w:r w:rsidRPr="007F6CF8">
        <w:t xml:space="preserve">граждан», руководствуясь Уставом </w:t>
      </w:r>
      <w:proofErr w:type="spellStart"/>
      <w:r w:rsidRPr="007F6CF8">
        <w:t>Балахнинского</w:t>
      </w:r>
      <w:proofErr w:type="spellEnd"/>
      <w:r w:rsidRPr="007F6CF8">
        <w:t xml:space="preserve"> муниципального округа, Администрация </w:t>
      </w:r>
      <w:proofErr w:type="spellStart"/>
      <w:r w:rsidRPr="007F6CF8">
        <w:t>Балахнинского</w:t>
      </w:r>
      <w:proofErr w:type="spellEnd"/>
      <w:r w:rsidRPr="007F6CF8">
        <w:t xml:space="preserve"> муниципального округа</w:t>
      </w:r>
      <w:r>
        <w:t xml:space="preserve"> </w:t>
      </w:r>
      <w:proofErr w:type="gramStart"/>
      <w:r w:rsidRPr="007F6CF8">
        <w:rPr>
          <w:b/>
          <w:bCs/>
        </w:rPr>
        <w:t>п</w:t>
      </w:r>
      <w:proofErr w:type="gramEnd"/>
      <w:r w:rsidRPr="007F6CF8">
        <w:rPr>
          <w:b/>
          <w:bCs/>
        </w:rPr>
        <w:t xml:space="preserve"> о с т а н о в л я е т:</w:t>
      </w:r>
    </w:p>
    <w:p w14:paraId="4EA18995" w14:textId="77777777" w:rsidR="007F6CF8" w:rsidRPr="007F6CF8" w:rsidRDefault="007F6CF8" w:rsidP="007F6CF8">
      <w:pPr>
        <w:spacing w:line="360" w:lineRule="auto"/>
        <w:ind w:firstLine="567"/>
      </w:pPr>
      <w:r w:rsidRPr="007F6CF8">
        <w:t xml:space="preserve">1. Создать рабочую группу по оснащению автономными пожарными </w:t>
      </w:r>
      <w:proofErr w:type="spellStart"/>
      <w:r w:rsidRPr="007F6CF8">
        <w:t>извещателями</w:t>
      </w:r>
      <w:proofErr w:type="spellEnd"/>
      <w:r w:rsidRPr="007F6CF8">
        <w:t xml:space="preserve"> жилых помещений, в которых проживают многодетные семьи, малоимущие семьи и семьи, находящиеся в социально опасном положении (далее – рабочая группа).</w:t>
      </w:r>
    </w:p>
    <w:p w14:paraId="2627F930" w14:textId="77777777" w:rsidR="007F6CF8" w:rsidRPr="007F6CF8" w:rsidRDefault="007F6CF8" w:rsidP="007F6CF8">
      <w:pPr>
        <w:spacing w:line="360" w:lineRule="auto"/>
        <w:ind w:firstLine="567"/>
      </w:pPr>
      <w:r w:rsidRPr="007F6CF8">
        <w:t xml:space="preserve">2. Утвердить состав рабочей группы согласно Приложению 1 к настоящему постановлению. </w:t>
      </w:r>
    </w:p>
    <w:p w14:paraId="668F7B08" w14:textId="77777777" w:rsidR="007F6CF8" w:rsidRPr="007F6CF8" w:rsidRDefault="007F6CF8" w:rsidP="007F6CF8">
      <w:pPr>
        <w:spacing w:line="360" w:lineRule="auto"/>
        <w:ind w:firstLine="567"/>
      </w:pPr>
      <w:r w:rsidRPr="007F6CF8">
        <w:t xml:space="preserve">3. Утвердить Положение о рабочей группе согласно Приложению 2 к настоящему постановлению. </w:t>
      </w:r>
    </w:p>
    <w:p w14:paraId="296FBE85" w14:textId="18B0213F" w:rsidR="007F6CF8" w:rsidRPr="007F6CF8" w:rsidRDefault="007F6CF8" w:rsidP="007F6CF8">
      <w:pPr>
        <w:spacing w:line="360" w:lineRule="auto"/>
        <w:ind w:firstLine="567"/>
      </w:pPr>
      <w:r w:rsidRPr="007F6CF8">
        <w:t>4. Отделу организационно-протокольной работы (Мишина А.Н.) обеспечить официальное опубликование настоящего постановления в газете «Рабочая Балахна» и размещение</w:t>
      </w:r>
      <w:r>
        <w:t xml:space="preserve"> </w:t>
      </w:r>
      <w:r w:rsidRPr="007F6CF8">
        <w:t xml:space="preserve">на официальном интернет-сайте </w:t>
      </w:r>
      <w:proofErr w:type="spellStart"/>
      <w:r w:rsidRPr="007F6CF8">
        <w:t>Балахнинского</w:t>
      </w:r>
      <w:proofErr w:type="spellEnd"/>
      <w:r w:rsidRPr="007F6CF8">
        <w:t xml:space="preserve"> муниципального округа Нижегородской области.</w:t>
      </w:r>
    </w:p>
    <w:p w14:paraId="3EECBB46" w14:textId="77777777" w:rsidR="007F6CF8" w:rsidRPr="007F6CF8" w:rsidRDefault="007F6CF8" w:rsidP="007F6CF8">
      <w:pPr>
        <w:spacing w:line="360" w:lineRule="auto"/>
        <w:ind w:firstLine="567"/>
      </w:pPr>
      <w:r w:rsidRPr="007F6CF8">
        <w:t>5. Настоящее постановление вступает в силу со дня его подписания и действует по 31 декабря 2026 г.</w:t>
      </w:r>
    </w:p>
    <w:p w14:paraId="1AD946CC" w14:textId="77777777" w:rsidR="007F6CF8" w:rsidRPr="007F6CF8" w:rsidRDefault="007F6CF8" w:rsidP="007F6CF8">
      <w:pPr>
        <w:spacing w:line="360" w:lineRule="auto"/>
        <w:ind w:firstLine="567"/>
      </w:pPr>
      <w:r w:rsidRPr="007F6CF8">
        <w:t xml:space="preserve">6. </w:t>
      </w:r>
      <w:proofErr w:type="gramStart"/>
      <w:r w:rsidRPr="007F6CF8">
        <w:t>Контроль за</w:t>
      </w:r>
      <w:proofErr w:type="gramEnd"/>
      <w:r w:rsidRPr="007F6CF8">
        <w:t xml:space="preserve"> исполнением настоящего постановления возложить на первого заместителя главы администрации (И.И. </w:t>
      </w:r>
      <w:proofErr w:type="spellStart"/>
      <w:r w:rsidRPr="007F6CF8">
        <w:t>Фирер</w:t>
      </w:r>
      <w:proofErr w:type="spellEnd"/>
      <w:r w:rsidRPr="007F6CF8">
        <w:t xml:space="preserve">). </w:t>
      </w:r>
    </w:p>
    <w:p w14:paraId="5946B45E" w14:textId="77777777" w:rsidR="007F6CF8" w:rsidRPr="007F6CF8" w:rsidRDefault="007F6CF8" w:rsidP="007F6CF8">
      <w:pPr>
        <w:ind w:firstLine="0"/>
      </w:pPr>
    </w:p>
    <w:p w14:paraId="0882539E" w14:textId="1FD85675" w:rsidR="007F6CF8" w:rsidRPr="007F6CF8" w:rsidRDefault="007F6CF8" w:rsidP="007F6CF8">
      <w:pPr>
        <w:ind w:firstLine="0"/>
      </w:pPr>
    </w:p>
    <w:p w14:paraId="10120180" w14:textId="6915AB5B" w:rsidR="0021540B" w:rsidRDefault="007F6CF8" w:rsidP="00BC226F">
      <w:pPr>
        <w:ind w:right="-850" w:firstLine="0"/>
        <w:rPr>
          <w:bCs/>
          <w:sz w:val="28"/>
          <w:szCs w:val="28"/>
        </w:rPr>
      </w:pPr>
      <w:proofErr w:type="spellStart"/>
      <w:r w:rsidRPr="007F6CF8">
        <w:t>Врип</w:t>
      </w:r>
      <w:proofErr w:type="spellEnd"/>
      <w:r w:rsidRPr="007F6CF8">
        <w:t xml:space="preserve"> главы местного самоуправления</w:t>
      </w:r>
      <w:r w:rsidRPr="007F6CF8">
        <w:tab/>
      </w:r>
      <w:r w:rsidRPr="007F6CF8">
        <w:tab/>
      </w:r>
      <w:r>
        <w:tab/>
      </w:r>
      <w:r>
        <w:tab/>
      </w:r>
      <w:r>
        <w:tab/>
      </w:r>
      <w:r w:rsidR="00BC226F">
        <w:t xml:space="preserve">           </w:t>
      </w:r>
      <w:r>
        <w:tab/>
      </w:r>
      <w:r w:rsidRPr="007F6CF8">
        <w:t xml:space="preserve">И.И. </w:t>
      </w:r>
      <w:proofErr w:type="spellStart"/>
      <w:r w:rsidRPr="007F6CF8">
        <w:t>Фирер</w:t>
      </w:r>
      <w:bookmarkStart w:id="2" w:name="sub_1100"/>
      <w:bookmarkEnd w:id="1"/>
      <w:proofErr w:type="spellEnd"/>
      <w:r w:rsidR="00BC226F" w:rsidRPr="009D0520">
        <w:rPr>
          <w:sz w:val="28"/>
          <w:szCs w:val="28"/>
        </w:rPr>
        <w:t xml:space="preserve"> </w:t>
      </w:r>
      <w:bookmarkStart w:id="3" w:name="_GoBack"/>
      <w:bookmarkEnd w:id="2"/>
      <w:bookmarkEnd w:id="3"/>
    </w:p>
    <w:sectPr w:rsidR="0021540B" w:rsidSect="000017D9">
      <w:headerReference w:type="first" r:id="rId9"/>
      <w:pgSz w:w="11906" w:h="16838"/>
      <w:pgMar w:top="956" w:right="850" w:bottom="567" w:left="1418" w:header="56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13F72" w14:textId="77777777" w:rsidR="000017D9" w:rsidRDefault="000017D9" w:rsidP="007F0268">
      <w:r>
        <w:separator/>
      </w:r>
    </w:p>
  </w:endnote>
  <w:endnote w:type="continuationSeparator" w:id="0">
    <w:p w14:paraId="15AF4E6D" w14:textId="77777777" w:rsidR="000017D9" w:rsidRDefault="000017D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04489" w14:textId="77777777" w:rsidR="000017D9" w:rsidRDefault="000017D9" w:rsidP="007F0268">
      <w:r>
        <w:separator/>
      </w:r>
    </w:p>
  </w:footnote>
  <w:footnote w:type="continuationSeparator" w:id="0">
    <w:p w14:paraId="01F16B9B" w14:textId="77777777" w:rsidR="000017D9" w:rsidRDefault="000017D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35102" w14:textId="77777777" w:rsidR="00446971" w:rsidRDefault="004469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54C3148"/>
    <w:multiLevelType w:val="hybridMultilevel"/>
    <w:tmpl w:val="DDDE19F6"/>
    <w:lvl w:ilvl="0" w:tplc="7BB6931A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17D9"/>
    <w:rsid w:val="00002A0F"/>
    <w:rsid w:val="00002C22"/>
    <w:rsid w:val="00002DF7"/>
    <w:rsid w:val="00004832"/>
    <w:rsid w:val="000049EA"/>
    <w:rsid w:val="00004A36"/>
    <w:rsid w:val="0000524D"/>
    <w:rsid w:val="00005A9D"/>
    <w:rsid w:val="0001032E"/>
    <w:rsid w:val="00012E75"/>
    <w:rsid w:val="0001393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026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57B4"/>
    <w:rsid w:val="001260BE"/>
    <w:rsid w:val="001270BE"/>
    <w:rsid w:val="00127B8D"/>
    <w:rsid w:val="00127E71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1F743A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40B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7EA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1A9D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2B8E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6971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4A1F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29A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424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248C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5F57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42D1"/>
    <w:rsid w:val="006559AF"/>
    <w:rsid w:val="0065715D"/>
    <w:rsid w:val="006571F9"/>
    <w:rsid w:val="006577AD"/>
    <w:rsid w:val="00657876"/>
    <w:rsid w:val="00657FB1"/>
    <w:rsid w:val="0066060B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4B36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51B7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CE6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CF8"/>
    <w:rsid w:val="007F71FC"/>
    <w:rsid w:val="007F74CF"/>
    <w:rsid w:val="0080194E"/>
    <w:rsid w:val="008029B0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3E6A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393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AFB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0C8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226F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B5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19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77F6D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1F72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3B81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0F36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2CB9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7F6C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7F6C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D3A41-8BDE-4608-9D85-39203BD6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2024-04-24T05:11:00Z</dcterms:created>
  <dcterms:modified xsi:type="dcterms:W3CDTF">2024-04-24T05:11:00Z</dcterms:modified>
</cp:coreProperties>
</file>