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E940D0F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2015B">
        <w:rPr>
          <w:rFonts w:eastAsia="Times New Roman"/>
          <w:lang w:eastAsia="ru-RU"/>
        </w:rPr>
        <w:t>20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70</w:t>
      </w:r>
      <w:r w:rsidR="00DC563D">
        <w:rPr>
          <w:rFonts w:eastAsia="Times New Roman"/>
          <w:lang w:eastAsia="ru-RU"/>
        </w:rPr>
        <w:t>1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30C5AA47" w14:textId="77777777" w:rsidR="00DC563D" w:rsidRPr="00DC563D" w:rsidRDefault="00DC563D" w:rsidP="00DC563D">
      <w:pPr>
        <w:ind w:firstLine="0"/>
        <w:jc w:val="center"/>
        <w:rPr>
          <w:b/>
          <w:bCs/>
        </w:rPr>
      </w:pPr>
      <w:r w:rsidRPr="00DC563D">
        <w:rPr>
          <w:b/>
          <w:bCs/>
        </w:rPr>
        <w:t>Об утверждении Положения о транспортном обслуживании органов местного самоуправления Балахнинского муниципального округа Нижегородской области</w:t>
      </w:r>
    </w:p>
    <w:p w14:paraId="296E4E13" w14:textId="77777777" w:rsidR="00487FAA" w:rsidRPr="00DC563D" w:rsidRDefault="00487FAA" w:rsidP="00DC563D">
      <w:pPr>
        <w:ind w:firstLine="0"/>
        <w:jc w:val="center"/>
        <w:rPr>
          <w:b/>
          <w:bCs/>
        </w:rPr>
      </w:pPr>
    </w:p>
    <w:p w14:paraId="7A9B5B05" w14:textId="77777777" w:rsidR="00DC563D" w:rsidRPr="00DC563D" w:rsidRDefault="00DC563D" w:rsidP="00DC563D">
      <w:pPr>
        <w:spacing w:line="360" w:lineRule="auto"/>
        <w:ind w:firstLine="567"/>
        <w:rPr>
          <w:b/>
          <w:bCs/>
        </w:rPr>
      </w:pPr>
      <w:r w:rsidRPr="00DC563D">
        <w:t xml:space="preserve">В соответствии с Федеральным законом от 02 марта 2007 № 25-ФЗ «О муниципальной службе в Российской Федерации», Федеральным законом от 06.10.2003 N 131-ФЗ "Об общих принципах организации местного самоуправления в Российской Федерации", законом Нижегородской области от 03 августа 2007 № 99-З «О муниципальной службе в Нижегородской области», руководствуясь Уставом Балахнинского муниципального округа, администрация Балахнинского муниципального округа Нижегородской области </w:t>
      </w:r>
      <w:proofErr w:type="gramStart"/>
      <w:r w:rsidRPr="00DC563D">
        <w:rPr>
          <w:b/>
          <w:bCs/>
        </w:rPr>
        <w:t>п</w:t>
      </w:r>
      <w:proofErr w:type="gramEnd"/>
      <w:r w:rsidRPr="00DC563D">
        <w:rPr>
          <w:b/>
          <w:bCs/>
        </w:rPr>
        <w:t xml:space="preserve"> о с т а н </w:t>
      </w:r>
      <w:proofErr w:type="gramStart"/>
      <w:r w:rsidRPr="00DC563D">
        <w:rPr>
          <w:b/>
          <w:bCs/>
        </w:rPr>
        <w:t>о</w:t>
      </w:r>
      <w:proofErr w:type="gramEnd"/>
      <w:r w:rsidRPr="00DC563D">
        <w:rPr>
          <w:b/>
          <w:bCs/>
        </w:rPr>
        <w:t xml:space="preserve"> в л я е т:</w:t>
      </w:r>
    </w:p>
    <w:p w14:paraId="5203E39A" w14:textId="004438AF" w:rsidR="00DC563D" w:rsidRPr="00DC563D" w:rsidRDefault="00DC563D" w:rsidP="00DC563D">
      <w:pPr>
        <w:spacing w:line="360" w:lineRule="auto"/>
        <w:ind w:firstLine="567"/>
      </w:pPr>
      <w:r>
        <w:t xml:space="preserve">1. </w:t>
      </w:r>
      <w:r w:rsidRPr="00DC563D">
        <w:t>Утвердить прилагаемое Положение о транспортном обслуживании органов местного самоуправления Балахнинского муниципального округа Нижегородской области.</w:t>
      </w:r>
    </w:p>
    <w:p w14:paraId="7A3F62E8" w14:textId="2AB8B02D" w:rsidR="00DC563D" w:rsidRPr="00DC563D" w:rsidRDefault="00DC563D" w:rsidP="00DC563D">
      <w:pPr>
        <w:spacing w:line="360" w:lineRule="auto"/>
        <w:ind w:firstLine="567"/>
      </w:pPr>
      <w:r>
        <w:t xml:space="preserve">2. </w:t>
      </w:r>
      <w:r w:rsidRPr="00DC563D">
        <w:t>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CC267EC" w14:textId="77777777" w:rsidR="00DC563D" w:rsidRPr="00DC563D" w:rsidRDefault="00DC563D" w:rsidP="00DC563D">
      <w:pPr>
        <w:spacing w:line="360" w:lineRule="auto"/>
        <w:ind w:firstLine="567"/>
      </w:pPr>
      <w:r w:rsidRPr="00DC563D">
        <w:t>3. Настоящее постановление вступает в силу с момента его опубликования.</w:t>
      </w:r>
    </w:p>
    <w:p w14:paraId="7919BC7F" w14:textId="77777777" w:rsidR="00DC563D" w:rsidRPr="00DC563D" w:rsidRDefault="00DC563D" w:rsidP="00DC563D">
      <w:pPr>
        <w:spacing w:line="360" w:lineRule="auto"/>
        <w:ind w:firstLine="567"/>
      </w:pPr>
      <w:r w:rsidRPr="00DC563D">
        <w:t xml:space="preserve">4. </w:t>
      </w:r>
      <w:proofErr w:type="gramStart"/>
      <w:r w:rsidRPr="00DC563D">
        <w:t>Контроль за</w:t>
      </w:r>
      <w:proofErr w:type="gramEnd"/>
      <w:r w:rsidRPr="00DC563D">
        <w:t xml:space="preserve"> исполнением постановления возложить на управляющего делами администрации Балахнинского муниципального округа Нижегородской области (</w:t>
      </w:r>
      <w:proofErr w:type="spellStart"/>
      <w:r w:rsidRPr="00DC563D">
        <w:t>Чагаев</w:t>
      </w:r>
      <w:proofErr w:type="spellEnd"/>
      <w:r w:rsidRPr="00DC563D">
        <w:t xml:space="preserve"> А.А.).</w:t>
      </w:r>
    </w:p>
    <w:p w14:paraId="6B614666" w14:textId="77777777" w:rsidR="00DC563D" w:rsidRPr="00DC563D" w:rsidRDefault="00DC563D" w:rsidP="00DC563D">
      <w:pPr>
        <w:ind w:firstLine="0"/>
      </w:pPr>
    </w:p>
    <w:p w14:paraId="1983DD59" w14:textId="77777777" w:rsidR="00DC563D" w:rsidRPr="00DC563D" w:rsidRDefault="00DC563D" w:rsidP="00DC563D">
      <w:pPr>
        <w:ind w:firstLine="0"/>
      </w:pPr>
    </w:p>
    <w:p w14:paraId="54C80C53" w14:textId="4FDB31A8" w:rsidR="00F76842" w:rsidRPr="0015124F" w:rsidRDefault="00DC563D" w:rsidP="00F76842">
      <w:pPr>
        <w:ind w:firstLine="0"/>
      </w:pPr>
      <w:r w:rsidRPr="00DC563D">
        <w:t xml:space="preserve">Глава местного самоуправления </w:t>
      </w:r>
      <w:r w:rsidRPr="00DC563D">
        <w:tab/>
      </w:r>
      <w:r w:rsidRPr="00DC563D">
        <w:tab/>
      </w:r>
      <w:r w:rsidRPr="00DC563D">
        <w:tab/>
      </w:r>
      <w:r w:rsidRPr="00DC563D">
        <w:tab/>
      </w:r>
      <w:r w:rsidRPr="00DC563D">
        <w:tab/>
      </w:r>
      <w:r>
        <w:tab/>
      </w:r>
      <w:r w:rsidRPr="00DC563D">
        <w:t>А.В. Дранишников</w:t>
      </w:r>
      <w:bookmarkStart w:id="0" w:name="_GoBack"/>
      <w:bookmarkEnd w:id="0"/>
    </w:p>
    <w:p w14:paraId="7DC909F2" w14:textId="58F7DA15" w:rsidR="0015124F" w:rsidRPr="0015124F" w:rsidRDefault="0015124F" w:rsidP="0015124F">
      <w:pPr>
        <w:ind w:left="2832" w:firstLine="708"/>
      </w:pPr>
    </w:p>
    <w:sectPr w:rsidR="0015124F" w:rsidRPr="0015124F" w:rsidSect="0015124F">
      <w:headerReference w:type="default" r:id="rId9"/>
      <w:pgSz w:w="11910" w:h="16840"/>
      <w:pgMar w:top="851" w:right="853" w:bottom="280" w:left="1600" w:header="71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BC131" w14:textId="77777777" w:rsidR="00731492" w:rsidRDefault="00731492" w:rsidP="007F0268">
      <w:r>
        <w:separator/>
      </w:r>
    </w:p>
  </w:endnote>
  <w:endnote w:type="continuationSeparator" w:id="0">
    <w:p w14:paraId="1FC937A2" w14:textId="77777777" w:rsidR="00731492" w:rsidRDefault="0073149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CA964" w14:textId="77777777" w:rsidR="00731492" w:rsidRDefault="00731492" w:rsidP="007F0268">
      <w:r>
        <w:separator/>
      </w:r>
    </w:p>
  </w:footnote>
  <w:footnote w:type="continuationSeparator" w:id="0">
    <w:p w14:paraId="37B685CE" w14:textId="77777777" w:rsidR="00731492" w:rsidRDefault="0073149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6EE9B" w14:textId="374E8540" w:rsidR="00005FB7" w:rsidRPr="0015124F" w:rsidRDefault="00005FB7" w:rsidP="001512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0B426F"/>
    <w:multiLevelType w:val="hybridMultilevel"/>
    <w:tmpl w:val="9AF2A622"/>
    <w:lvl w:ilvl="0" w:tplc="173012EA">
      <w:start w:val="1"/>
      <w:numFmt w:val="decimal"/>
      <w:lvlText w:val="%1)"/>
      <w:lvlJc w:val="left"/>
      <w:pPr>
        <w:ind w:left="10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32B282">
      <w:numFmt w:val="bullet"/>
      <w:lvlText w:val="•"/>
      <w:lvlJc w:val="left"/>
      <w:pPr>
        <w:ind w:left="1120" w:hanging="545"/>
      </w:pPr>
      <w:rPr>
        <w:rFonts w:hint="default"/>
        <w:lang w:val="ru-RU" w:eastAsia="en-US" w:bidi="ar-SA"/>
      </w:rPr>
    </w:lvl>
    <w:lvl w:ilvl="2" w:tplc="B3BE384A">
      <w:numFmt w:val="bullet"/>
      <w:lvlText w:val="•"/>
      <w:lvlJc w:val="left"/>
      <w:pPr>
        <w:ind w:left="2141" w:hanging="545"/>
      </w:pPr>
      <w:rPr>
        <w:rFonts w:hint="default"/>
        <w:lang w:val="ru-RU" w:eastAsia="en-US" w:bidi="ar-SA"/>
      </w:rPr>
    </w:lvl>
    <w:lvl w:ilvl="3" w:tplc="F90A7A70">
      <w:numFmt w:val="bullet"/>
      <w:lvlText w:val="•"/>
      <w:lvlJc w:val="left"/>
      <w:pPr>
        <w:ind w:left="3161" w:hanging="545"/>
      </w:pPr>
      <w:rPr>
        <w:rFonts w:hint="default"/>
        <w:lang w:val="ru-RU" w:eastAsia="en-US" w:bidi="ar-SA"/>
      </w:rPr>
    </w:lvl>
    <w:lvl w:ilvl="4" w:tplc="A41E9668">
      <w:numFmt w:val="bullet"/>
      <w:lvlText w:val="•"/>
      <w:lvlJc w:val="left"/>
      <w:pPr>
        <w:ind w:left="4182" w:hanging="545"/>
      </w:pPr>
      <w:rPr>
        <w:rFonts w:hint="default"/>
        <w:lang w:val="ru-RU" w:eastAsia="en-US" w:bidi="ar-SA"/>
      </w:rPr>
    </w:lvl>
    <w:lvl w:ilvl="5" w:tplc="B5B2226A">
      <w:numFmt w:val="bullet"/>
      <w:lvlText w:val="•"/>
      <w:lvlJc w:val="left"/>
      <w:pPr>
        <w:ind w:left="5203" w:hanging="545"/>
      </w:pPr>
      <w:rPr>
        <w:rFonts w:hint="default"/>
        <w:lang w:val="ru-RU" w:eastAsia="en-US" w:bidi="ar-SA"/>
      </w:rPr>
    </w:lvl>
    <w:lvl w:ilvl="6" w:tplc="AE522B9C">
      <w:numFmt w:val="bullet"/>
      <w:lvlText w:val="•"/>
      <w:lvlJc w:val="left"/>
      <w:pPr>
        <w:ind w:left="6223" w:hanging="545"/>
      </w:pPr>
      <w:rPr>
        <w:rFonts w:hint="default"/>
        <w:lang w:val="ru-RU" w:eastAsia="en-US" w:bidi="ar-SA"/>
      </w:rPr>
    </w:lvl>
    <w:lvl w:ilvl="7" w:tplc="6A20E496">
      <w:numFmt w:val="bullet"/>
      <w:lvlText w:val="•"/>
      <w:lvlJc w:val="left"/>
      <w:pPr>
        <w:ind w:left="7244" w:hanging="545"/>
      </w:pPr>
      <w:rPr>
        <w:rFonts w:hint="default"/>
        <w:lang w:val="ru-RU" w:eastAsia="en-US" w:bidi="ar-SA"/>
      </w:rPr>
    </w:lvl>
    <w:lvl w:ilvl="8" w:tplc="0DDC0E26">
      <w:numFmt w:val="bullet"/>
      <w:lvlText w:val="•"/>
      <w:lvlJc w:val="left"/>
      <w:pPr>
        <w:ind w:left="8265" w:hanging="545"/>
      </w:pPr>
      <w:rPr>
        <w:rFonts w:hint="default"/>
        <w:lang w:val="ru-RU" w:eastAsia="en-US" w:bidi="ar-SA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5211577"/>
    <w:multiLevelType w:val="hybridMultilevel"/>
    <w:tmpl w:val="3B9C2076"/>
    <w:lvl w:ilvl="0" w:tplc="F2A41EA8">
      <w:start w:val="1"/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7252AE">
      <w:numFmt w:val="bullet"/>
      <w:lvlText w:val="•"/>
      <w:lvlJc w:val="left"/>
      <w:pPr>
        <w:ind w:left="2160" w:hanging="708"/>
      </w:pPr>
      <w:rPr>
        <w:rFonts w:hint="default"/>
        <w:lang w:val="ru-RU" w:eastAsia="en-US" w:bidi="ar-SA"/>
      </w:rPr>
    </w:lvl>
    <w:lvl w:ilvl="2" w:tplc="5E905744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3" w:tplc="291A3088">
      <w:numFmt w:val="bullet"/>
      <w:lvlText w:val="•"/>
      <w:lvlJc w:val="left"/>
      <w:pPr>
        <w:ind w:left="3970" w:hanging="708"/>
      </w:pPr>
      <w:rPr>
        <w:rFonts w:hint="default"/>
        <w:lang w:val="ru-RU" w:eastAsia="en-US" w:bidi="ar-SA"/>
      </w:rPr>
    </w:lvl>
    <w:lvl w:ilvl="4" w:tplc="2FEE4172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 w:tplc="39EA1F5A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6" w:tplc="3CBEC23C">
      <w:numFmt w:val="bullet"/>
      <w:lvlText w:val="•"/>
      <w:lvlJc w:val="left"/>
      <w:pPr>
        <w:ind w:left="6685" w:hanging="708"/>
      </w:pPr>
      <w:rPr>
        <w:rFonts w:hint="default"/>
        <w:lang w:val="ru-RU" w:eastAsia="en-US" w:bidi="ar-SA"/>
      </w:rPr>
    </w:lvl>
    <w:lvl w:ilvl="7" w:tplc="0DC6A088">
      <w:numFmt w:val="bullet"/>
      <w:lvlText w:val="•"/>
      <w:lvlJc w:val="left"/>
      <w:pPr>
        <w:ind w:left="7590" w:hanging="708"/>
      </w:pPr>
      <w:rPr>
        <w:rFonts w:hint="default"/>
        <w:lang w:val="ru-RU" w:eastAsia="en-US" w:bidi="ar-SA"/>
      </w:rPr>
    </w:lvl>
    <w:lvl w:ilvl="8" w:tplc="F6C216E8">
      <w:numFmt w:val="bullet"/>
      <w:lvlText w:val="•"/>
      <w:lvlJc w:val="left"/>
      <w:pPr>
        <w:ind w:left="8496" w:hanging="708"/>
      </w:pPr>
      <w:rPr>
        <w:rFonts w:hint="default"/>
        <w:lang w:val="ru-RU" w:eastAsia="en-US" w:bidi="ar-SA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553654"/>
    <w:multiLevelType w:val="hybridMultilevel"/>
    <w:tmpl w:val="C240A548"/>
    <w:lvl w:ilvl="0" w:tplc="5322C3A6">
      <w:start w:val="3"/>
      <w:numFmt w:val="upperRoman"/>
      <w:lvlText w:val="%1."/>
      <w:lvlJc w:val="left"/>
      <w:pPr>
        <w:ind w:left="3289" w:hanging="46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5D5E43D2">
      <w:numFmt w:val="bullet"/>
      <w:lvlText w:val="•"/>
      <w:lvlJc w:val="left"/>
      <w:pPr>
        <w:ind w:left="3982" w:hanging="468"/>
      </w:pPr>
      <w:rPr>
        <w:rFonts w:hint="default"/>
        <w:lang w:val="ru-RU" w:eastAsia="en-US" w:bidi="ar-SA"/>
      </w:rPr>
    </w:lvl>
    <w:lvl w:ilvl="2" w:tplc="4E5EF3CC">
      <w:numFmt w:val="bullet"/>
      <w:lvlText w:val="•"/>
      <w:lvlJc w:val="left"/>
      <w:pPr>
        <w:ind w:left="4685" w:hanging="468"/>
      </w:pPr>
      <w:rPr>
        <w:rFonts w:hint="default"/>
        <w:lang w:val="ru-RU" w:eastAsia="en-US" w:bidi="ar-SA"/>
      </w:rPr>
    </w:lvl>
    <w:lvl w:ilvl="3" w:tplc="8C565D98">
      <w:numFmt w:val="bullet"/>
      <w:lvlText w:val="•"/>
      <w:lvlJc w:val="left"/>
      <w:pPr>
        <w:ind w:left="5387" w:hanging="468"/>
      </w:pPr>
      <w:rPr>
        <w:rFonts w:hint="default"/>
        <w:lang w:val="ru-RU" w:eastAsia="en-US" w:bidi="ar-SA"/>
      </w:rPr>
    </w:lvl>
    <w:lvl w:ilvl="4" w:tplc="07A824B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5" w:tplc="175462B4">
      <w:numFmt w:val="bullet"/>
      <w:lvlText w:val="•"/>
      <w:lvlJc w:val="left"/>
      <w:pPr>
        <w:ind w:left="6793" w:hanging="468"/>
      </w:pPr>
      <w:rPr>
        <w:rFonts w:hint="default"/>
        <w:lang w:val="ru-RU" w:eastAsia="en-US" w:bidi="ar-SA"/>
      </w:rPr>
    </w:lvl>
    <w:lvl w:ilvl="6" w:tplc="F35830EC">
      <w:numFmt w:val="bullet"/>
      <w:lvlText w:val="•"/>
      <w:lvlJc w:val="left"/>
      <w:pPr>
        <w:ind w:left="7495" w:hanging="468"/>
      </w:pPr>
      <w:rPr>
        <w:rFonts w:hint="default"/>
        <w:lang w:val="ru-RU" w:eastAsia="en-US" w:bidi="ar-SA"/>
      </w:rPr>
    </w:lvl>
    <w:lvl w:ilvl="7" w:tplc="462ED558">
      <w:numFmt w:val="bullet"/>
      <w:lvlText w:val="•"/>
      <w:lvlJc w:val="left"/>
      <w:pPr>
        <w:ind w:left="8198" w:hanging="468"/>
      </w:pPr>
      <w:rPr>
        <w:rFonts w:hint="default"/>
        <w:lang w:val="ru-RU" w:eastAsia="en-US" w:bidi="ar-SA"/>
      </w:rPr>
    </w:lvl>
    <w:lvl w:ilvl="8" w:tplc="4C7A3816">
      <w:numFmt w:val="bullet"/>
      <w:lvlText w:val="•"/>
      <w:lvlJc w:val="left"/>
      <w:pPr>
        <w:ind w:left="8901" w:hanging="468"/>
      </w:pPr>
      <w:rPr>
        <w:rFonts w:hint="default"/>
        <w:lang w:val="ru-RU" w:eastAsia="en-US" w:bidi="ar-SA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66A5E31"/>
    <w:multiLevelType w:val="hybridMultilevel"/>
    <w:tmpl w:val="8DCA27EA"/>
    <w:lvl w:ilvl="0" w:tplc="0419000F">
      <w:start w:val="1"/>
      <w:numFmt w:val="decimal"/>
      <w:lvlText w:val="%1."/>
      <w:lvlJc w:val="left"/>
      <w:pPr>
        <w:ind w:left="122" w:hanging="281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84E6E88E">
      <w:numFmt w:val="bullet"/>
      <w:lvlText w:val="•"/>
      <w:lvlJc w:val="left"/>
      <w:pPr>
        <w:ind w:left="1140" w:hanging="281"/>
      </w:pPr>
      <w:rPr>
        <w:rFonts w:hint="default"/>
        <w:lang w:val="ru-RU" w:eastAsia="en-US" w:bidi="ar-SA"/>
      </w:rPr>
    </w:lvl>
    <w:lvl w:ilvl="2" w:tplc="3E54B1DA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 w:tplc="7CFC75A2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4A32CE54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5" w:tplc="019E78C2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23421B88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B246D448">
      <w:numFmt w:val="bullet"/>
      <w:lvlText w:val="•"/>
      <w:lvlJc w:val="left"/>
      <w:pPr>
        <w:ind w:left="7264" w:hanging="281"/>
      </w:pPr>
      <w:rPr>
        <w:rFonts w:hint="default"/>
        <w:lang w:val="ru-RU" w:eastAsia="en-US" w:bidi="ar-SA"/>
      </w:rPr>
    </w:lvl>
    <w:lvl w:ilvl="8" w:tplc="89A856CA">
      <w:numFmt w:val="bullet"/>
      <w:lvlText w:val="•"/>
      <w:lvlJc w:val="left"/>
      <w:pPr>
        <w:ind w:left="8285" w:hanging="281"/>
      </w:pPr>
      <w:rPr>
        <w:rFonts w:hint="default"/>
        <w:lang w:val="ru-RU" w:eastAsia="en-US" w:bidi="ar-SA"/>
      </w:r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CE687D"/>
    <w:multiLevelType w:val="hybridMultilevel"/>
    <w:tmpl w:val="B2BEDAB6"/>
    <w:lvl w:ilvl="0" w:tplc="0B3AFE0C">
      <w:numFmt w:val="bullet"/>
      <w:lvlText w:val="-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FAD15A">
      <w:numFmt w:val="bullet"/>
      <w:lvlText w:val="•"/>
      <w:lvlJc w:val="left"/>
      <w:pPr>
        <w:ind w:left="1120" w:hanging="293"/>
      </w:pPr>
      <w:rPr>
        <w:rFonts w:hint="default"/>
        <w:lang w:val="ru-RU" w:eastAsia="en-US" w:bidi="ar-SA"/>
      </w:rPr>
    </w:lvl>
    <w:lvl w:ilvl="2" w:tplc="FCB8CC36">
      <w:numFmt w:val="bullet"/>
      <w:lvlText w:val="•"/>
      <w:lvlJc w:val="left"/>
      <w:pPr>
        <w:ind w:left="2141" w:hanging="293"/>
      </w:pPr>
      <w:rPr>
        <w:rFonts w:hint="default"/>
        <w:lang w:val="ru-RU" w:eastAsia="en-US" w:bidi="ar-SA"/>
      </w:rPr>
    </w:lvl>
    <w:lvl w:ilvl="3" w:tplc="A85C6078">
      <w:numFmt w:val="bullet"/>
      <w:lvlText w:val="•"/>
      <w:lvlJc w:val="left"/>
      <w:pPr>
        <w:ind w:left="3161" w:hanging="293"/>
      </w:pPr>
      <w:rPr>
        <w:rFonts w:hint="default"/>
        <w:lang w:val="ru-RU" w:eastAsia="en-US" w:bidi="ar-SA"/>
      </w:rPr>
    </w:lvl>
    <w:lvl w:ilvl="4" w:tplc="64AA23AC">
      <w:numFmt w:val="bullet"/>
      <w:lvlText w:val="•"/>
      <w:lvlJc w:val="left"/>
      <w:pPr>
        <w:ind w:left="4182" w:hanging="293"/>
      </w:pPr>
      <w:rPr>
        <w:rFonts w:hint="default"/>
        <w:lang w:val="ru-RU" w:eastAsia="en-US" w:bidi="ar-SA"/>
      </w:rPr>
    </w:lvl>
    <w:lvl w:ilvl="5" w:tplc="06344BDE">
      <w:numFmt w:val="bullet"/>
      <w:lvlText w:val="•"/>
      <w:lvlJc w:val="left"/>
      <w:pPr>
        <w:ind w:left="5203" w:hanging="293"/>
      </w:pPr>
      <w:rPr>
        <w:rFonts w:hint="default"/>
        <w:lang w:val="ru-RU" w:eastAsia="en-US" w:bidi="ar-SA"/>
      </w:rPr>
    </w:lvl>
    <w:lvl w:ilvl="6" w:tplc="E4ECB3A0">
      <w:numFmt w:val="bullet"/>
      <w:lvlText w:val="•"/>
      <w:lvlJc w:val="left"/>
      <w:pPr>
        <w:ind w:left="6223" w:hanging="293"/>
      </w:pPr>
      <w:rPr>
        <w:rFonts w:hint="default"/>
        <w:lang w:val="ru-RU" w:eastAsia="en-US" w:bidi="ar-SA"/>
      </w:rPr>
    </w:lvl>
    <w:lvl w:ilvl="7" w:tplc="7C16E8E2">
      <w:numFmt w:val="bullet"/>
      <w:lvlText w:val="•"/>
      <w:lvlJc w:val="left"/>
      <w:pPr>
        <w:ind w:left="7244" w:hanging="293"/>
      </w:pPr>
      <w:rPr>
        <w:rFonts w:hint="default"/>
        <w:lang w:val="ru-RU" w:eastAsia="en-US" w:bidi="ar-SA"/>
      </w:rPr>
    </w:lvl>
    <w:lvl w:ilvl="8" w:tplc="B4407B6C">
      <w:numFmt w:val="bullet"/>
      <w:lvlText w:val="•"/>
      <w:lvlJc w:val="left"/>
      <w:pPr>
        <w:ind w:left="8265" w:hanging="293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1"/>
  </w:num>
  <w:num w:numId="15">
    <w:abstractNumId w:val="16"/>
  </w:num>
  <w:num w:numId="16">
    <w:abstractNumId w:val="19"/>
  </w:num>
  <w:num w:numId="17">
    <w:abstractNumId w:val="12"/>
  </w:num>
  <w:num w:numId="18">
    <w:abstractNumId w:val="5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5FB7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24F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4BEE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1492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563D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842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51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5124F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51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5124F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3782-9995-406C-A7D0-FB344137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2024-08-21T11:45:00Z</dcterms:created>
  <dcterms:modified xsi:type="dcterms:W3CDTF">2024-08-21T12:20:00Z</dcterms:modified>
</cp:coreProperties>
</file>