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37127088" w14:textId="77777777" w:rsidR="00CC6E99" w:rsidRDefault="00CC6E99" w:rsidP="00CC6E99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25.08.2025 № 1616</w:t>
      </w:r>
    </w:p>
    <w:p w14:paraId="5973DA3C" w14:textId="77777777" w:rsidR="00CC6E99" w:rsidRDefault="00CC6E99" w:rsidP="00CC6E99">
      <w:pPr>
        <w:tabs>
          <w:tab w:val="left" w:pos="6237"/>
        </w:tabs>
        <w:ind w:firstLine="0"/>
        <w:jc w:val="center"/>
        <w:rPr>
          <w:lang w:eastAsia="ru-RU"/>
        </w:rPr>
      </w:pPr>
    </w:p>
    <w:p w14:paraId="4C881EEA" w14:textId="77777777" w:rsidR="00CC6E99" w:rsidRPr="004F4D4F" w:rsidRDefault="00CC6E99" w:rsidP="00CC6E99">
      <w:pPr>
        <w:ind w:firstLine="0"/>
        <w:jc w:val="center"/>
        <w:rPr>
          <w:b/>
          <w:bCs/>
        </w:rPr>
      </w:pPr>
      <w:r w:rsidRPr="004F4D4F">
        <w:rPr>
          <w:b/>
          <w:bCs/>
        </w:rPr>
        <w:t>Об утверждении схем границ прилегающих территорий для земельных участков</w:t>
      </w:r>
    </w:p>
    <w:p w14:paraId="1D16DF29" w14:textId="77777777" w:rsidR="00CC6E99" w:rsidRPr="004F4D4F" w:rsidRDefault="00CC6E99" w:rsidP="00CC6E99">
      <w:pPr>
        <w:ind w:firstLine="0"/>
        <w:jc w:val="center"/>
        <w:rPr>
          <w:b/>
          <w:bCs/>
        </w:rPr>
      </w:pPr>
    </w:p>
    <w:p w14:paraId="117BEDCE" w14:textId="77777777" w:rsidR="00CC6E99" w:rsidRPr="004F4D4F" w:rsidRDefault="00CC6E99" w:rsidP="00CC6E99">
      <w:pPr>
        <w:spacing w:line="360" w:lineRule="auto"/>
        <w:ind w:firstLine="567"/>
      </w:pPr>
      <w:r w:rsidRPr="004F4D4F">
        <w:t>В соответствии</w:t>
      </w:r>
      <w:r>
        <w:t xml:space="preserve"> </w:t>
      </w:r>
      <w:r w:rsidRPr="004F4D4F">
        <w:t>с</w:t>
      </w:r>
      <w:r>
        <w:t xml:space="preserve"> </w:t>
      </w:r>
      <w:r w:rsidRPr="004F4D4F">
        <w:t>Федеральным законом от 06.10.2003 №</w:t>
      </w:r>
      <w:r>
        <w:t xml:space="preserve"> </w:t>
      </w:r>
      <w:r w:rsidRPr="004F4D4F">
        <w:t>131-ФЗ «Об общих принципах организации местного самоуправления в</w:t>
      </w:r>
      <w:r>
        <w:t xml:space="preserve"> </w:t>
      </w:r>
      <w:r w:rsidRPr="004F4D4F">
        <w:t>Российской Федерации»,</w:t>
      </w:r>
      <w:r>
        <w:t xml:space="preserve"> </w:t>
      </w:r>
      <w:r w:rsidRPr="004F4D4F">
        <w:t>в соответствии с Законом Нижегородской области от</w:t>
      </w:r>
      <w:r>
        <w:t xml:space="preserve"> </w:t>
      </w:r>
      <w:r w:rsidRPr="004F4D4F">
        <w:t>10.09.2010 № 144-З</w:t>
      </w:r>
      <w:r>
        <w:t xml:space="preserve"> </w:t>
      </w:r>
      <w:r w:rsidRPr="004F4D4F">
        <w:t>«Об обеспечении чистоты и порядка на территории Нижегородской области», Правилами благоустройства</w:t>
      </w:r>
      <w:r>
        <w:t xml:space="preserve"> </w:t>
      </w:r>
      <w:r w:rsidRPr="004F4D4F">
        <w:t>территории муниципального образования «Балахнинский муниципальный округ</w:t>
      </w:r>
      <w:r>
        <w:t xml:space="preserve"> </w:t>
      </w:r>
      <w:r w:rsidRPr="004F4D4F">
        <w:t>Нижегородской области», утвержденными Решением Совета депутатов Балахнинского</w:t>
      </w:r>
      <w:r>
        <w:t xml:space="preserve"> </w:t>
      </w:r>
      <w:r w:rsidRPr="004F4D4F">
        <w:t>муниципального округа Нижегородской области от</w:t>
      </w:r>
      <w:r>
        <w:t xml:space="preserve"> </w:t>
      </w:r>
      <w:r w:rsidRPr="004F4D4F">
        <w:t>30.05.2023 № 468, руководствуясь</w:t>
      </w:r>
      <w:r>
        <w:t xml:space="preserve"> </w:t>
      </w:r>
      <w:r w:rsidRPr="004F4D4F">
        <w:t>Уставом Балахнинского муниципального</w:t>
      </w:r>
      <w:r>
        <w:t xml:space="preserve"> </w:t>
      </w:r>
      <w:r w:rsidRPr="004F4D4F">
        <w:t>округа Нижегородской</w:t>
      </w:r>
      <w:r>
        <w:t xml:space="preserve"> </w:t>
      </w:r>
      <w:r w:rsidRPr="004F4D4F">
        <w:t>области, Администрация Балахнинского муниципального округа</w:t>
      </w:r>
      <w:r>
        <w:t xml:space="preserve"> </w:t>
      </w:r>
      <w:r w:rsidRPr="004F4D4F">
        <w:rPr>
          <w:b/>
          <w:bCs/>
        </w:rPr>
        <w:t xml:space="preserve">п о с т а н о в л я е т: </w:t>
      </w:r>
    </w:p>
    <w:p w14:paraId="5A5EBD5E" w14:textId="77777777" w:rsidR="00CC6E99" w:rsidRPr="004F4D4F" w:rsidRDefault="00CC6E99" w:rsidP="00CC6E99">
      <w:pPr>
        <w:spacing w:line="360" w:lineRule="auto"/>
        <w:ind w:firstLine="567"/>
      </w:pPr>
      <w:r w:rsidRPr="004F4D4F">
        <w:t xml:space="preserve">1. Утвердить прилагаемые схемы границ прилегающих территорий в целях их уборки и содержания для земельных участков, расположенных по адресам: </w:t>
      </w:r>
    </w:p>
    <w:p w14:paraId="7F93AE90" w14:textId="77777777" w:rsidR="00CC6E99" w:rsidRPr="004F4D4F" w:rsidRDefault="00CC6E99" w:rsidP="00CC6E99">
      <w:pPr>
        <w:spacing w:line="360" w:lineRule="auto"/>
        <w:ind w:firstLine="567"/>
      </w:pPr>
      <w:r w:rsidRPr="004F4D4F">
        <w:t xml:space="preserve">1.1. Нижегородская область, г. Балахна, ул. Горького, д. 34А. (Приложение № 1 к настоящему постановлению). </w:t>
      </w:r>
    </w:p>
    <w:p w14:paraId="5F9CCE56" w14:textId="77777777" w:rsidR="00CC6E99" w:rsidRPr="004F4D4F" w:rsidRDefault="00CC6E99" w:rsidP="00CC6E99">
      <w:pPr>
        <w:spacing w:line="360" w:lineRule="auto"/>
        <w:ind w:firstLine="567"/>
      </w:pPr>
      <w:r w:rsidRPr="004F4D4F">
        <w:t xml:space="preserve">1.2. Нижегородская область, г. Балахна, ул. Горького, д. 34Б (Приложение № 2 к настоящему постановлению). </w:t>
      </w:r>
    </w:p>
    <w:p w14:paraId="1DA4952E" w14:textId="77777777" w:rsidR="00CC6E99" w:rsidRPr="004F4D4F" w:rsidRDefault="00CC6E99" w:rsidP="00CC6E99">
      <w:pPr>
        <w:spacing w:line="360" w:lineRule="auto"/>
        <w:ind w:firstLine="567"/>
      </w:pPr>
      <w:r w:rsidRPr="004F4D4F">
        <w:t>1.3. Нижегородская область, г. Балахна, ул. Горького, д. 34В (Приложение №3 к настоящему постановлению).</w:t>
      </w:r>
    </w:p>
    <w:p w14:paraId="4DFBDAAE" w14:textId="77777777" w:rsidR="00CC6E99" w:rsidRPr="004F4D4F" w:rsidRDefault="00CC6E99" w:rsidP="00CC6E99">
      <w:pPr>
        <w:spacing w:line="360" w:lineRule="auto"/>
        <w:ind w:firstLine="567"/>
      </w:pPr>
      <w:r w:rsidRPr="004F4D4F">
        <w:t>1.4. Нижегородская область, г. Балахна, ул. Горького, д. 34Г</w:t>
      </w:r>
      <w:r>
        <w:t xml:space="preserve"> </w:t>
      </w:r>
      <w:r w:rsidRPr="004F4D4F">
        <w:t xml:space="preserve">(Приложение № 4 к настоящему постановлению). </w:t>
      </w:r>
    </w:p>
    <w:p w14:paraId="52011E4D" w14:textId="77777777" w:rsidR="00CC6E99" w:rsidRPr="004F4D4F" w:rsidRDefault="00CC6E99" w:rsidP="00CC6E99">
      <w:pPr>
        <w:spacing w:line="360" w:lineRule="auto"/>
        <w:ind w:firstLine="567"/>
      </w:pPr>
      <w:r w:rsidRPr="004F4D4F">
        <w:t>1.5. Нижегородская область, г. Балахна, ул. Горького, в районе земельного участка с кадастровым номером 52:16:0030301:34 (Приложение №5 к настоящему постановлению).</w:t>
      </w:r>
    </w:p>
    <w:p w14:paraId="0FF448B1" w14:textId="77777777" w:rsidR="00CC6E99" w:rsidRPr="004F4D4F" w:rsidRDefault="00CC6E99" w:rsidP="00CC6E99">
      <w:pPr>
        <w:spacing w:line="360" w:lineRule="auto"/>
        <w:ind w:firstLine="567"/>
      </w:pPr>
      <w:r w:rsidRPr="004F4D4F">
        <w:t>1.6. Нижегородская область, г. Балахна, ул. Горького, земельный участок 33А (Приложение №6 к настоящему постановлению).</w:t>
      </w:r>
    </w:p>
    <w:p w14:paraId="2995642D" w14:textId="77777777" w:rsidR="00CC6E99" w:rsidRPr="004F4D4F" w:rsidRDefault="00CC6E99" w:rsidP="00CC6E99">
      <w:pPr>
        <w:spacing w:line="360" w:lineRule="auto"/>
        <w:ind w:firstLine="567"/>
      </w:pPr>
      <w:r w:rsidRPr="004F4D4F">
        <w:t>1.7. Нижегородская область, г. Балахна, ул. Горького, в районе земельного участка с кадастровым номером 52:16:0030301:29 (Приложение №7 к настоящему постановлению).</w:t>
      </w:r>
    </w:p>
    <w:p w14:paraId="6330DCD3" w14:textId="77777777" w:rsidR="00CC6E99" w:rsidRPr="004F4D4F" w:rsidRDefault="00CC6E99" w:rsidP="00CC6E99">
      <w:pPr>
        <w:spacing w:line="360" w:lineRule="auto"/>
        <w:ind w:firstLine="567"/>
      </w:pPr>
      <w:r w:rsidRPr="004F4D4F">
        <w:t xml:space="preserve"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</w:t>
      </w:r>
      <w:r w:rsidRPr="004F4D4F">
        <w:lastRenderedPageBreak/>
        <w:t xml:space="preserve">официальном интернет - сайте Балахнинского муниципального округа Нижегородской области. </w:t>
      </w:r>
    </w:p>
    <w:p w14:paraId="6494799F" w14:textId="77777777" w:rsidR="00CC6E99" w:rsidRPr="004F4D4F" w:rsidRDefault="00CC6E99" w:rsidP="00CC6E99">
      <w:pPr>
        <w:spacing w:line="360" w:lineRule="auto"/>
        <w:ind w:firstLine="567"/>
      </w:pPr>
      <w:r w:rsidRPr="004F4D4F">
        <w:t>3. Настоящее постановление вступает в силу после его официального опубликования.</w:t>
      </w:r>
    </w:p>
    <w:p w14:paraId="2F0AA2FA" w14:textId="77777777" w:rsidR="00CC6E99" w:rsidRPr="004F4D4F" w:rsidRDefault="00CC6E99" w:rsidP="00CC6E99">
      <w:pPr>
        <w:spacing w:line="360" w:lineRule="auto"/>
        <w:ind w:firstLine="567"/>
      </w:pPr>
      <w:r w:rsidRPr="004F4D4F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4F4D4F">
        <w:t>И.И.Фирер</w:t>
      </w:r>
      <w:proofErr w:type="spellEnd"/>
      <w:r w:rsidRPr="004F4D4F">
        <w:t xml:space="preserve">). </w:t>
      </w:r>
    </w:p>
    <w:p w14:paraId="461B1EF8" w14:textId="77777777" w:rsidR="00CC6E99" w:rsidRPr="004F4D4F" w:rsidRDefault="00CC6E99" w:rsidP="00CC6E99">
      <w:pPr>
        <w:ind w:firstLine="0"/>
      </w:pPr>
    </w:p>
    <w:p w14:paraId="197FFB3E" w14:textId="77777777" w:rsidR="00CC6E99" w:rsidRPr="004F4D4F" w:rsidRDefault="00CC6E99" w:rsidP="00CC6E99">
      <w:pPr>
        <w:ind w:firstLine="0"/>
      </w:pPr>
    </w:p>
    <w:p w14:paraId="5DD6499F" w14:textId="77777777" w:rsidR="00CC6E99" w:rsidRPr="004F4D4F" w:rsidRDefault="00CC6E99" w:rsidP="00CC6E99">
      <w:pPr>
        <w:ind w:firstLine="0"/>
      </w:pPr>
      <w:r w:rsidRPr="004F4D4F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F4D4F">
        <w:t>А.В.Дранишников</w:t>
      </w:r>
      <w:proofErr w:type="spellEnd"/>
    </w:p>
    <w:p w14:paraId="2A95102D" w14:textId="77777777" w:rsidR="00AA4C39" w:rsidRDefault="00AA4C39" w:rsidP="00CC6E99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AA4C39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0D4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99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2025-08-27T11:41:00Z</dcterms:created>
  <dcterms:modified xsi:type="dcterms:W3CDTF">2025-08-27T11:41:00Z</dcterms:modified>
</cp:coreProperties>
</file>