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76BC1C37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F2FF4">
        <w:rPr>
          <w:rFonts w:eastAsia="Times New Roman"/>
          <w:lang w:eastAsia="ru-RU"/>
        </w:rPr>
        <w:t>3</w:t>
      </w:r>
      <w:r w:rsidR="00260B70">
        <w:rPr>
          <w:rFonts w:eastAsia="Times New Roman"/>
          <w:lang w:eastAsia="ru-RU"/>
        </w:rPr>
        <w:t>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C8436C">
        <w:rPr>
          <w:rFonts w:eastAsia="Times New Roman"/>
          <w:lang w:eastAsia="ru-RU"/>
        </w:rPr>
        <w:t>69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6F6BEF8" w14:textId="77777777" w:rsidR="00921E62" w:rsidRPr="00921E62" w:rsidRDefault="00921E62" w:rsidP="00921E62">
      <w:pPr>
        <w:ind w:firstLine="0"/>
        <w:jc w:val="center"/>
        <w:rPr>
          <w:b/>
          <w:bCs/>
        </w:rPr>
      </w:pPr>
      <w:r w:rsidRPr="00921E62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43E6150A" w14:textId="77777777" w:rsidR="006535AE" w:rsidRPr="00921E62" w:rsidRDefault="006535AE" w:rsidP="00921E62">
      <w:pPr>
        <w:ind w:firstLine="0"/>
        <w:jc w:val="center"/>
        <w:rPr>
          <w:b/>
          <w:bCs/>
        </w:rPr>
      </w:pPr>
    </w:p>
    <w:p w14:paraId="4CDB8619" w14:textId="6E3825E7" w:rsidR="00921E62" w:rsidRPr="00921E62" w:rsidRDefault="00921E62" w:rsidP="00921E62">
      <w:pPr>
        <w:spacing w:line="360" w:lineRule="auto"/>
        <w:ind w:firstLine="567"/>
      </w:pPr>
      <w:r w:rsidRPr="00921E62">
        <w:t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Ми</w:t>
      </w:r>
      <w:r>
        <w:t>ш</w:t>
      </w:r>
      <w:r w:rsidRPr="00921E62">
        <w:t xml:space="preserve">иной Алёной Николаевной обязанностей заместителя главы администрации Балахнинского муниципального округа Нижегородской области </w:t>
      </w:r>
      <w:r w:rsidRPr="00921E62">
        <w:rPr>
          <w:b/>
          <w:bCs/>
        </w:rPr>
        <w:t>п о с т а н о в л я е т:</w:t>
      </w:r>
    </w:p>
    <w:p w14:paraId="1CB452E9" w14:textId="74C9890B" w:rsidR="00921E62" w:rsidRPr="00921E62" w:rsidRDefault="00921E62" w:rsidP="00921E62">
      <w:pPr>
        <w:spacing w:line="360" w:lineRule="auto"/>
        <w:ind w:firstLine="567"/>
      </w:pPr>
      <w:r>
        <w:t xml:space="preserve">1. </w:t>
      </w:r>
      <w:r w:rsidRPr="00921E62">
        <w:t>Наделить исполняющего обязанности заместителя главы администрации</w:t>
      </w:r>
      <w:r>
        <w:t xml:space="preserve"> </w:t>
      </w:r>
      <w:r w:rsidRPr="00921E62">
        <w:t>Алёну Николаевну Мишину полномочиями по подписанию ответы на обращения граждан, а также сопроводительные письма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 и уведомления гражданина о переадресации обращения в случае если ответственным структурным подразделением за подготовку ответа является соответствующий территориальный отдел администрации Балахнинского муниципального округа; ответы на обращения граждан, а также сопроводительные письма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 и уведомления гражданина о переадресации обращения в случае если вопросы отражённые в обращении вопросы связаны с ненадлежащей работой отделов администрации Балахнинского муниципального округа либо затрагивающие работу: отдела организационно-протокольной работы, отдела муниципальной службы и кадровой работы; отдела информационных технологий и развития цифровой инфраструктуры, административно-хозяйственного отдела; по вопросам муниципального архива и предоставлении информации из муниципального архива; по вопросам, входящим в компетенцию сектора аналитического контроля выполнения национальных и социальных проектов.».</w:t>
      </w:r>
    </w:p>
    <w:p w14:paraId="3011C469" w14:textId="0C834F05" w:rsidR="00921E62" w:rsidRPr="00921E62" w:rsidRDefault="00921E62" w:rsidP="00921E62">
      <w:pPr>
        <w:spacing w:line="360" w:lineRule="auto"/>
        <w:ind w:firstLine="567"/>
      </w:pPr>
      <w:r>
        <w:t xml:space="preserve">2. </w:t>
      </w:r>
      <w:r w:rsidRPr="00921E62">
        <w:t>Настоящее постановление вступает в силу с момента подписания и действует с 31.10.2023 по 08.11.2023.</w:t>
      </w:r>
    </w:p>
    <w:p w14:paraId="34A8BE85" w14:textId="77777777" w:rsidR="00921E62" w:rsidRPr="00921E62" w:rsidRDefault="00921E62" w:rsidP="00921E62">
      <w:pPr>
        <w:spacing w:line="360" w:lineRule="auto"/>
        <w:ind w:firstLine="567"/>
      </w:pPr>
      <w:r w:rsidRPr="00921E62">
        <w:t>3. Отделу организационно-протокольной работы администрации обеспечить:</w:t>
      </w:r>
    </w:p>
    <w:p w14:paraId="48A1CE01" w14:textId="77777777" w:rsidR="00921E62" w:rsidRPr="00921E62" w:rsidRDefault="00921E62" w:rsidP="00921E62">
      <w:pPr>
        <w:spacing w:line="360" w:lineRule="auto"/>
        <w:ind w:firstLine="567"/>
      </w:pPr>
      <w:r w:rsidRPr="00921E62">
        <w:lastRenderedPageBreak/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0268E677" w14:textId="77777777" w:rsidR="00921E62" w:rsidRPr="00921E62" w:rsidRDefault="00921E62" w:rsidP="00921E62">
      <w:pPr>
        <w:spacing w:line="360" w:lineRule="auto"/>
        <w:ind w:firstLine="567"/>
      </w:pPr>
      <w:r w:rsidRPr="00921E62">
        <w:t>- ознакомление Мишиной А.Н. с настоящим постановлением под роспись;</w:t>
      </w:r>
    </w:p>
    <w:p w14:paraId="0D5E1E81" w14:textId="77777777" w:rsidR="00921E62" w:rsidRPr="00921E62" w:rsidRDefault="00921E62" w:rsidP="00921E62">
      <w:pPr>
        <w:spacing w:line="360" w:lineRule="auto"/>
        <w:ind w:firstLine="567"/>
      </w:pPr>
      <w:r w:rsidRPr="00921E62">
        <w:t>- ознакомление руководителей структурных подразделений администрации с настоящим постановлением под роспись.</w:t>
      </w:r>
    </w:p>
    <w:p w14:paraId="6EC4E1FA" w14:textId="77777777" w:rsidR="00921E62" w:rsidRPr="00921E62" w:rsidRDefault="00921E62" w:rsidP="00921E62">
      <w:pPr>
        <w:spacing w:line="360" w:lineRule="auto"/>
        <w:ind w:firstLine="567"/>
      </w:pPr>
      <w:r w:rsidRPr="00921E62">
        <w:t>4. Контроль за исполнением настоящего постановления оставляю за собой.</w:t>
      </w:r>
    </w:p>
    <w:p w14:paraId="121E1D9F" w14:textId="77777777" w:rsidR="00921E62" w:rsidRPr="00921E62" w:rsidRDefault="00921E62" w:rsidP="00921E62">
      <w:pPr>
        <w:ind w:firstLine="0"/>
      </w:pPr>
    </w:p>
    <w:p w14:paraId="28632286" w14:textId="77777777" w:rsidR="00921E62" w:rsidRPr="00921E62" w:rsidRDefault="00921E62" w:rsidP="00921E62">
      <w:pPr>
        <w:ind w:firstLine="0"/>
      </w:pPr>
    </w:p>
    <w:p w14:paraId="7E302646" w14:textId="348A0078" w:rsidR="00921E62" w:rsidRPr="00921E62" w:rsidRDefault="00921E62" w:rsidP="00921E62">
      <w:pPr>
        <w:ind w:firstLine="0"/>
      </w:pPr>
      <w:r w:rsidRPr="00921E62">
        <w:t>Главы местного самоуправления</w:t>
      </w:r>
      <w:r w:rsidRPr="00921E62">
        <w:tab/>
      </w:r>
      <w:r w:rsidRPr="00921E62">
        <w:tab/>
      </w:r>
      <w:r w:rsidRPr="00921E62">
        <w:tab/>
      </w:r>
      <w:r w:rsidRPr="00921E62">
        <w:tab/>
      </w:r>
      <w:r w:rsidRPr="00921E62">
        <w:tab/>
      </w:r>
      <w:r>
        <w:tab/>
      </w:r>
      <w:r w:rsidRPr="00921E62">
        <w:t>А.В. Дранишников</w:t>
      </w:r>
    </w:p>
    <w:sectPr w:rsidR="00921E62" w:rsidRPr="00921E6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2531" w14:textId="77777777" w:rsidR="00C84BF4" w:rsidRDefault="00C84BF4" w:rsidP="007F0268">
      <w:r>
        <w:separator/>
      </w:r>
    </w:p>
  </w:endnote>
  <w:endnote w:type="continuationSeparator" w:id="0">
    <w:p w14:paraId="264DD8A8" w14:textId="77777777" w:rsidR="00C84BF4" w:rsidRDefault="00C84BF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31C6" w14:textId="77777777" w:rsidR="00C84BF4" w:rsidRDefault="00C84BF4" w:rsidP="007F0268">
      <w:r>
        <w:separator/>
      </w:r>
    </w:p>
  </w:footnote>
  <w:footnote w:type="continuationSeparator" w:id="0">
    <w:p w14:paraId="6CD39D8F" w14:textId="77777777" w:rsidR="00C84BF4" w:rsidRDefault="00C84BF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1B55E6"/>
    <w:multiLevelType w:val="multilevel"/>
    <w:tmpl w:val="9F30750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6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5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4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72451260">
    <w:abstractNumId w:val="13"/>
  </w:num>
  <w:num w:numId="16" w16cid:durableId="184917918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1E62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36C"/>
    <w:rsid w:val="00C84BF4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2023-11-01T06:33:00Z</dcterms:created>
  <dcterms:modified xsi:type="dcterms:W3CDTF">2023-11-01T06:33:00Z</dcterms:modified>
</cp:coreProperties>
</file>