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C075D00" w:rsidR="008D4B40" w:rsidRPr="0027000D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42221">
        <w:rPr>
          <w:rFonts w:eastAsia="Times New Roman"/>
          <w:lang w:eastAsia="ru-RU"/>
        </w:rPr>
        <w:t>1</w:t>
      </w:r>
      <w:r w:rsidR="007E3E58" w:rsidRPr="0027000D">
        <w:rPr>
          <w:rFonts w:eastAsia="Times New Roman"/>
          <w:lang w:eastAsia="ru-RU"/>
        </w:rPr>
        <w:t>6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E3E58">
        <w:rPr>
          <w:rFonts w:eastAsia="Times New Roman"/>
          <w:lang w:eastAsia="ru-RU"/>
        </w:rPr>
        <w:t>8</w:t>
      </w:r>
      <w:r w:rsidR="007E3E58" w:rsidRPr="0027000D">
        <w:rPr>
          <w:rFonts w:eastAsia="Times New Roman"/>
          <w:lang w:eastAsia="ru-RU"/>
        </w:rPr>
        <w:t>96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1E92B8F5" w:rsidR="00267E26" w:rsidRPr="0027000D" w:rsidRDefault="0027000D" w:rsidP="0027000D">
      <w:pPr>
        <w:tabs>
          <w:tab w:val="left" w:pos="6237"/>
        </w:tabs>
        <w:ind w:firstLine="0"/>
        <w:jc w:val="center"/>
        <w:rPr>
          <w:rFonts w:eastAsia="Times New Roman"/>
          <w:b/>
          <w:lang w:eastAsia="ru-RU"/>
        </w:rPr>
      </w:pPr>
      <w:r w:rsidRPr="0027000D">
        <w:rPr>
          <w:rFonts w:eastAsia="Times New Roman"/>
          <w:b/>
          <w:lang w:eastAsia="ru-RU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C86B93">
        <w:rPr>
          <w:rFonts w:eastAsia="Times New Roman"/>
          <w:b/>
          <w:lang w:eastAsia="ru-RU"/>
        </w:rPr>
        <w:t>от 20.10.2021 № 1905</w:t>
      </w:r>
      <w:r w:rsidRPr="0027000D">
        <w:rPr>
          <w:rFonts w:eastAsia="Times New Roman"/>
          <w:b/>
          <w:lang w:eastAsia="ru-RU"/>
        </w:rPr>
        <w:t xml:space="preserve"> «О создании межведомственной комиссии по реализации государственной программы «Оказание содействия добровольному переселению в Нижегородскую область соотечественников, проживающих за рубежом, на 2021 - 2025 годы»</w:t>
      </w:r>
    </w:p>
    <w:p w14:paraId="4BA28D82" w14:textId="77777777" w:rsidR="000270AF" w:rsidRDefault="000270AF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F43FCC8" w14:textId="31B23040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В связи с кадровыми изменениями,</w:t>
      </w:r>
      <w:r>
        <w:rPr>
          <w:szCs w:val="24"/>
        </w:rPr>
        <w:t xml:space="preserve"> </w:t>
      </w:r>
      <w:r w:rsidRPr="0027000D">
        <w:rPr>
          <w:szCs w:val="24"/>
        </w:rPr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27000D">
        <w:rPr>
          <w:b/>
          <w:szCs w:val="24"/>
        </w:rPr>
        <w:t>п</w:t>
      </w:r>
      <w:proofErr w:type="gramEnd"/>
      <w:r w:rsidRPr="0027000D">
        <w:rPr>
          <w:b/>
          <w:szCs w:val="24"/>
        </w:rPr>
        <w:t xml:space="preserve"> о с т а н о в л я е т</w:t>
      </w:r>
      <w:r w:rsidRPr="0027000D">
        <w:rPr>
          <w:szCs w:val="24"/>
        </w:rPr>
        <w:t>:</w:t>
      </w:r>
    </w:p>
    <w:p w14:paraId="6E459172" w14:textId="1D9A2BFC" w:rsidR="0027000D" w:rsidRPr="0027000D" w:rsidRDefault="0027000D" w:rsidP="0027000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eastAsia="Calibri"/>
          <w:lang w:eastAsia="en-US"/>
        </w:rPr>
      </w:pPr>
      <w:r w:rsidRPr="0027000D">
        <w:rPr>
          <w:rFonts w:eastAsia="Calibri"/>
          <w:lang w:eastAsia="en-US"/>
        </w:rPr>
        <w:t xml:space="preserve">1. В постановление Администрации Балахнинского муниципального округа Нижегородской области </w:t>
      </w:r>
      <w:r w:rsidRPr="00C86B93">
        <w:rPr>
          <w:rFonts w:eastAsia="Calibri"/>
          <w:bCs/>
          <w:lang w:eastAsia="en-US"/>
        </w:rPr>
        <w:t>от 20.10.2021 №1905</w:t>
      </w:r>
      <w:r w:rsidRPr="0027000D">
        <w:rPr>
          <w:rFonts w:eastAsia="Calibri"/>
          <w:bCs/>
          <w:lang w:eastAsia="en-US"/>
        </w:rPr>
        <w:t xml:space="preserve"> «</w:t>
      </w:r>
      <w:r w:rsidRPr="0027000D">
        <w:rPr>
          <w:rFonts w:eastAsia="Calibri"/>
          <w:lang w:eastAsia="en-US"/>
        </w:rPr>
        <w:t xml:space="preserve">О создании межведомственной комиссии по реализации государственной программы «Оказание содействия добровольному переселению в Нижегородскую область соотечественников, проживающих за рубежом, на 2021 - 2025 годы» (с изменениями, внесенными постановлениями Администрации Балахнинского муниципального округа Нижегородской области </w:t>
      </w:r>
      <w:r w:rsidRPr="00C86B93">
        <w:rPr>
          <w:rFonts w:eastAsia="Calibri"/>
          <w:lang w:eastAsia="en-US"/>
        </w:rPr>
        <w:t>от 11.07.2022 №1336</w:t>
      </w:r>
      <w:r w:rsidRPr="0027000D">
        <w:rPr>
          <w:rFonts w:eastAsia="Calibri"/>
          <w:lang w:eastAsia="en-US"/>
        </w:rPr>
        <w:t xml:space="preserve">; </w:t>
      </w:r>
      <w:r w:rsidRPr="00C86B93">
        <w:rPr>
          <w:rFonts w:eastAsia="Calibri"/>
          <w:lang w:eastAsia="en-US"/>
        </w:rPr>
        <w:t>от 06.06.2023 №998</w:t>
      </w:r>
      <w:r w:rsidRPr="0027000D">
        <w:rPr>
          <w:rFonts w:eastAsia="Calibri"/>
          <w:lang w:eastAsia="en-US"/>
        </w:rPr>
        <w:t xml:space="preserve">; </w:t>
      </w:r>
      <w:r w:rsidRPr="00C86B93">
        <w:rPr>
          <w:rFonts w:eastAsia="Calibri"/>
          <w:lang w:eastAsia="en-US"/>
        </w:rPr>
        <w:t>от 12.07.2023 №1230</w:t>
      </w:r>
      <w:r w:rsidRPr="0027000D">
        <w:rPr>
          <w:rFonts w:eastAsia="Calibri"/>
          <w:lang w:eastAsia="en-US"/>
        </w:rPr>
        <w:t xml:space="preserve">; </w:t>
      </w:r>
      <w:r w:rsidRPr="00C86B93">
        <w:rPr>
          <w:rFonts w:eastAsia="Calibri"/>
          <w:lang w:eastAsia="en-US"/>
        </w:rPr>
        <w:t>от 08.08.2023 №1402</w:t>
      </w:r>
      <w:r w:rsidRPr="0027000D">
        <w:rPr>
          <w:rFonts w:eastAsia="Calibri"/>
          <w:lang w:eastAsia="en-US"/>
        </w:rPr>
        <w:t xml:space="preserve">; </w:t>
      </w:r>
      <w:r w:rsidRPr="00C86B93">
        <w:rPr>
          <w:rFonts w:eastAsia="Calibri"/>
          <w:lang w:eastAsia="en-US"/>
        </w:rPr>
        <w:t>от 11.06.2024 №1162</w:t>
      </w:r>
      <w:r w:rsidRPr="0027000D">
        <w:rPr>
          <w:rFonts w:eastAsia="Calibri"/>
          <w:lang w:eastAsia="en-US"/>
        </w:rPr>
        <w:t>) (далее – Постановление) внести следующие изменения:</w:t>
      </w:r>
    </w:p>
    <w:p w14:paraId="37069FCD" w14:textId="32827C95" w:rsidR="0027000D" w:rsidRPr="0027000D" w:rsidRDefault="0027000D" w:rsidP="0027000D">
      <w:pPr>
        <w:pStyle w:val="formattext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7000D">
        <w:rPr>
          <w:rFonts w:eastAsia="Calibri"/>
          <w:lang w:eastAsia="en-US"/>
        </w:rPr>
        <w:t>1.1. Приложение №1 к Постановлению изложить в новой редакции, согласно Приложению к настоящему постановлению.</w:t>
      </w:r>
    </w:p>
    <w:p w14:paraId="142D3A44" w14:textId="0E66C3FE" w:rsidR="0027000D" w:rsidRPr="0027000D" w:rsidRDefault="0027000D" w:rsidP="0027000D">
      <w:pPr>
        <w:tabs>
          <w:tab w:val="left" w:pos="9923"/>
        </w:tabs>
        <w:spacing w:line="360" w:lineRule="auto"/>
        <w:rPr>
          <w:szCs w:val="24"/>
        </w:rPr>
      </w:pPr>
      <w:r w:rsidRPr="0027000D">
        <w:rPr>
          <w:szCs w:val="24"/>
        </w:rPr>
        <w:t>2. Отделу организационно-протокольной работы Администрации Балахнинского</w:t>
      </w:r>
      <w:r>
        <w:rPr>
          <w:szCs w:val="24"/>
        </w:rPr>
        <w:t xml:space="preserve"> </w:t>
      </w:r>
      <w:r w:rsidRPr="0027000D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27000D">
        <w:rPr>
          <w:szCs w:val="24"/>
        </w:rPr>
        <w:t>округа</w:t>
      </w:r>
      <w:r>
        <w:rPr>
          <w:szCs w:val="24"/>
        </w:rPr>
        <w:t xml:space="preserve"> </w:t>
      </w:r>
      <w:r w:rsidRPr="0027000D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27000D">
        <w:rPr>
          <w:szCs w:val="24"/>
        </w:rPr>
        <w:t>области</w:t>
      </w:r>
      <w:r>
        <w:rPr>
          <w:szCs w:val="24"/>
        </w:rPr>
        <w:t xml:space="preserve"> </w:t>
      </w:r>
      <w:r w:rsidRPr="0027000D">
        <w:rPr>
          <w:szCs w:val="24"/>
        </w:rPr>
        <w:t>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620FE6C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 xml:space="preserve">3. Настоящее постановление вступает в силу </w:t>
      </w:r>
      <w:proofErr w:type="gramStart"/>
      <w:r w:rsidRPr="0027000D">
        <w:rPr>
          <w:szCs w:val="24"/>
        </w:rPr>
        <w:t>с даты</w:t>
      </w:r>
      <w:proofErr w:type="gramEnd"/>
      <w:r w:rsidRPr="0027000D">
        <w:rPr>
          <w:szCs w:val="24"/>
        </w:rPr>
        <w:t xml:space="preserve"> официального опубликования.</w:t>
      </w:r>
    </w:p>
    <w:p w14:paraId="5ACD4628" w14:textId="77777777" w:rsidR="0027000D" w:rsidRPr="0027000D" w:rsidRDefault="0027000D" w:rsidP="0027000D">
      <w:pPr>
        <w:pStyle w:val="15"/>
        <w:spacing w:line="360" w:lineRule="auto"/>
        <w:ind w:firstLine="709"/>
        <w:jc w:val="both"/>
      </w:pPr>
      <w:r w:rsidRPr="0027000D">
        <w:t xml:space="preserve">4. Контроль за исполнением настоящего постановления возложить </w:t>
      </w:r>
      <w:proofErr w:type="gramStart"/>
      <w:r w:rsidRPr="0027000D">
        <w:t>на</w:t>
      </w:r>
      <w:proofErr w:type="gramEnd"/>
      <w:r w:rsidRPr="0027000D">
        <w:t xml:space="preserve"> </w:t>
      </w:r>
      <w:proofErr w:type="spellStart"/>
      <w:r w:rsidRPr="0027000D">
        <w:t>и.</w:t>
      </w:r>
      <w:proofErr w:type="gramStart"/>
      <w:r w:rsidRPr="0027000D">
        <w:t>о</w:t>
      </w:r>
      <w:proofErr w:type="spellEnd"/>
      <w:proofErr w:type="gramEnd"/>
      <w:r w:rsidRPr="0027000D">
        <w:t xml:space="preserve">. заместителя главы администрации А.Е. </w:t>
      </w:r>
      <w:proofErr w:type="spellStart"/>
      <w:r w:rsidRPr="0027000D">
        <w:t>Табакову</w:t>
      </w:r>
      <w:proofErr w:type="spellEnd"/>
      <w:r w:rsidRPr="0027000D">
        <w:t>.</w:t>
      </w:r>
    </w:p>
    <w:p w14:paraId="4FDA70CD" w14:textId="77777777" w:rsidR="0027000D" w:rsidRPr="00C86B93" w:rsidRDefault="0027000D" w:rsidP="0027000D">
      <w:pPr>
        <w:pStyle w:val="15"/>
        <w:spacing w:line="360" w:lineRule="auto"/>
        <w:ind w:firstLine="709"/>
        <w:jc w:val="both"/>
      </w:pPr>
    </w:p>
    <w:p w14:paraId="0A2656D8" w14:textId="77777777" w:rsidR="0027000D" w:rsidRPr="0027000D" w:rsidRDefault="0027000D" w:rsidP="0027000D">
      <w:pPr>
        <w:pStyle w:val="15"/>
        <w:spacing w:line="360" w:lineRule="auto"/>
        <w:ind w:firstLine="709"/>
        <w:jc w:val="both"/>
      </w:pPr>
    </w:p>
    <w:p w14:paraId="7BDE654C" w14:textId="5C6FE37C" w:rsidR="0027000D" w:rsidRPr="0027000D" w:rsidRDefault="0027000D" w:rsidP="0027000D">
      <w:pPr>
        <w:pStyle w:val="15"/>
        <w:spacing w:line="360" w:lineRule="auto"/>
        <w:jc w:val="both"/>
      </w:pPr>
      <w:r w:rsidRPr="0027000D">
        <w:t>Глава местного самоуправления</w:t>
      </w:r>
      <w:r w:rsidRPr="0027000D">
        <w:tab/>
        <w:t>А.В. Дранишников</w:t>
      </w:r>
      <w:bookmarkStart w:id="0" w:name="_GoBack"/>
      <w:bookmarkEnd w:id="0"/>
    </w:p>
    <w:sectPr w:rsidR="0027000D" w:rsidRPr="0027000D" w:rsidSect="00C86B9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00D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7AA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6B93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27000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27000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F482-2641-43BB-A9B6-54B4BFA1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4</cp:revision>
  <dcterms:created xsi:type="dcterms:W3CDTF">2024-09-16T07:24:00Z</dcterms:created>
  <dcterms:modified xsi:type="dcterms:W3CDTF">2024-09-17T12:03:00Z</dcterms:modified>
</cp:coreProperties>
</file>