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84D4E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Администрация</w:t>
      </w:r>
      <w:r>
        <w:rPr>
          <w:b/>
          <w:sz w:val="32"/>
          <w:lang w:eastAsia="ru-RU"/>
        </w:rPr>
        <w:t xml:space="preserve"> </w:t>
      </w:r>
    </w:p>
    <w:p w14:paraId="1F3A5EC3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Балахнинского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муниципального</w:t>
      </w:r>
      <w:r>
        <w:rPr>
          <w:b/>
          <w:sz w:val="32"/>
          <w:lang w:eastAsia="ru-RU"/>
        </w:rPr>
        <w:t xml:space="preserve"> округа</w:t>
      </w:r>
    </w:p>
    <w:p w14:paraId="1D5225E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Нижегородской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области</w:t>
      </w:r>
    </w:p>
    <w:p w14:paraId="7383BD57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</w:p>
    <w:p w14:paraId="2003B0F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ПОСТАНОВЛЕНИЕ</w:t>
      </w:r>
    </w:p>
    <w:p w14:paraId="48A7A441" w14:textId="77777777" w:rsidR="00752539" w:rsidRDefault="00752539" w:rsidP="0057740C">
      <w:pPr>
        <w:tabs>
          <w:tab w:val="left" w:pos="6237"/>
        </w:tabs>
        <w:ind w:firstLine="0"/>
        <w:jc w:val="center"/>
        <w:rPr>
          <w:b/>
          <w:bCs/>
          <w:lang w:eastAsia="ru-RU"/>
        </w:rPr>
      </w:pPr>
    </w:p>
    <w:p w14:paraId="75918CDB" w14:textId="1FF5E58E" w:rsidR="00FE0E36" w:rsidRDefault="002370B0" w:rsidP="008233F8">
      <w:pPr>
        <w:tabs>
          <w:tab w:val="left" w:pos="6237"/>
        </w:tabs>
        <w:ind w:firstLine="0"/>
        <w:jc w:val="center"/>
        <w:rPr>
          <w:lang w:eastAsia="ru-RU"/>
        </w:rPr>
      </w:pPr>
      <w:r>
        <w:rPr>
          <w:lang w:eastAsia="ru-RU"/>
        </w:rPr>
        <w:t xml:space="preserve">от </w:t>
      </w:r>
      <w:r w:rsidR="001B37B9">
        <w:rPr>
          <w:lang w:eastAsia="ru-RU"/>
        </w:rPr>
        <w:t>21</w:t>
      </w:r>
      <w:r w:rsidR="00353E9C">
        <w:rPr>
          <w:lang w:eastAsia="ru-RU"/>
        </w:rPr>
        <w:t>.</w:t>
      </w:r>
      <w:r>
        <w:rPr>
          <w:lang w:eastAsia="ru-RU"/>
        </w:rPr>
        <w:t>0</w:t>
      </w:r>
      <w:r w:rsidR="0082120A">
        <w:rPr>
          <w:lang w:eastAsia="ru-RU"/>
        </w:rPr>
        <w:t>8</w:t>
      </w:r>
      <w:r>
        <w:rPr>
          <w:lang w:eastAsia="ru-RU"/>
        </w:rPr>
        <w:t>.2025 № 1</w:t>
      </w:r>
      <w:r w:rsidR="0061608D">
        <w:rPr>
          <w:lang w:eastAsia="ru-RU"/>
        </w:rPr>
        <w:t>5</w:t>
      </w:r>
      <w:r w:rsidR="001B37B9">
        <w:rPr>
          <w:lang w:eastAsia="ru-RU"/>
        </w:rPr>
        <w:t>77</w:t>
      </w:r>
    </w:p>
    <w:p w14:paraId="2E4CDCE1" w14:textId="77777777" w:rsidR="00CE5D1C" w:rsidRDefault="00CE5D1C" w:rsidP="008233F8">
      <w:pPr>
        <w:tabs>
          <w:tab w:val="left" w:pos="6237"/>
        </w:tabs>
        <w:ind w:firstLine="0"/>
        <w:jc w:val="center"/>
        <w:rPr>
          <w:lang w:eastAsia="ru-RU"/>
        </w:rPr>
      </w:pPr>
    </w:p>
    <w:p w14:paraId="58A646F9" w14:textId="77777777" w:rsidR="00294675" w:rsidRPr="00D833E6" w:rsidRDefault="00294675" w:rsidP="00D833E6">
      <w:pPr>
        <w:ind w:firstLine="0"/>
        <w:jc w:val="center"/>
        <w:rPr>
          <w:b/>
          <w:bCs/>
        </w:rPr>
      </w:pPr>
      <w:r w:rsidRPr="00D833E6">
        <w:rPr>
          <w:b/>
          <w:bCs/>
        </w:rPr>
        <w:t xml:space="preserve">О </w:t>
      </w:r>
      <w:bookmarkStart w:id="0" w:name="_Hlk95288756"/>
      <w:r w:rsidRPr="00D833E6">
        <w:rPr>
          <w:b/>
          <w:bCs/>
        </w:rPr>
        <w:t>возобновлении</w:t>
      </w:r>
      <w:bookmarkEnd w:id="0"/>
      <w:r w:rsidRPr="00D833E6">
        <w:rPr>
          <w:b/>
          <w:bCs/>
        </w:rPr>
        <w:t xml:space="preserve"> образовательной деятельности структурного подразделения Муниципального бюджетного дошкольного образовательного учреждения «Детский сад №17»</w:t>
      </w:r>
    </w:p>
    <w:p w14:paraId="200257D4" w14:textId="77777777" w:rsidR="00CE5D1C" w:rsidRPr="00D833E6" w:rsidRDefault="00CE5D1C" w:rsidP="00D833E6">
      <w:pPr>
        <w:ind w:firstLine="0"/>
        <w:jc w:val="center"/>
        <w:rPr>
          <w:b/>
          <w:bCs/>
        </w:rPr>
      </w:pPr>
    </w:p>
    <w:p w14:paraId="0B5F1A7B" w14:textId="6DC26D08" w:rsidR="00294675" w:rsidRPr="00294675" w:rsidRDefault="00294675" w:rsidP="00D833E6">
      <w:pPr>
        <w:spacing w:line="360" w:lineRule="auto"/>
        <w:ind w:firstLine="567"/>
      </w:pPr>
      <w:r w:rsidRPr="00294675"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в связи с завершением капитального ремонта в структурном подразделении Муниципального бюджетного дошкольного образовательного учреждения</w:t>
      </w:r>
      <w:r>
        <w:t xml:space="preserve"> </w:t>
      </w:r>
      <w:r w:rsidRPr="00294675">
        <w:t>«Детский сад № 17»,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</w:t>
      </w:r>
      <w:r>
        <w:t xml:space="preserve"> </w:t>
      </w:r>
      <w:r w:rsidRPr="00D833E6">
        <w:rPr>
          <w:b/>
          <w:bCs/>
        </w:rPr>
        <w:t>п о с т а н о в л я е т:</w:t>
      </w:r>
    </w:p>
    <w:p w14:paraId="5A87A9AA" w14:textId="61721B82" w:rsidR="00294675" w:rsidRPr="00294675" w:rsidRDefault="00D833E6" w:rsidP="00D833E6">
      <w:pPr>
        <w:spacing w:line="360" w:lineRule="auto"/>
        <w:ind w:firstLine="567"/>
      </w:pPr>
      <w:r>
        <w:t xml:space="preserve">1. </w:t>
      </w:r>
      <w:r w:rsidR="00294675" w:rsidRPr="00294675">
        <w:t>Возобновить образовательную деятельность структурного подразделения Муниципального бюджетного дошкольного образовательного учреждения «Детский сад № 17» (далее - МБДОУ «Детский сад № 17»), расположенного по адресу: 606408, Нижегородская область, Балахнинский муниципальный округ, город Балахна, ул. Коммунистическая д.13а с 01.09.2025 года.</w:t>
      </w:r>
    </w:p>
    <w:p w14:paraId="2184B574" w14:textId="62BE8756" w:rsidR="00294675" w:rsidRPr="00294675" w:rsidRDefault="00D833E6" w:rsidP="00D833E6">
      <w:pPr>
        <w:spacing w:line="360" w:lineRule="auto"/>
        <w:ind w:firstLine="567"/>
      </w:pPr>
      <w:r>
        <w:t xml:space="preserve">2. </w:t>
      </w:r>
      <w:r w:rsidR="00294675" w:rsidRPr="00294675">
        <w:t>Заведующему МБДОУ «Детский сад № 17» (Кочнева О.И.):</w:t>
      </w:r>
    </w:p>
    <w:p w14:paraId="5520E8BA" w14:textId="77777777" w:rsidR="00D833E6" w:rsidRDefault="00D833E6" w:rsidP="00D833E6">
      <w:pPr>
        <w:spacing w:line="360" w:lineRule="auto"/>
        <w:ind w:firstLine="567"/>
      </w:pPr>
      <w:r>
        <w:t xml:space="preserve">2.1. </w:t>
      </w:r>
      <w:r w:rsidR="00294675" w:rsidRPr="00294675">
        <w:t>довести информацию о возобновлении образовательной деятельности МБДОУ «Детский сад № 17» до родителей (законных представителей) воспитанников, зачисленных в МБДОУ «Детский сад № 17»;</w:t>
      </w:r>
    </w:p>
    <w:p w14:paraId="75923625" w14:textId="0E36D610" w:rsidR="00294675" w:rsidRPr="00294675" w:rsidRDefault="00D833E6" w:rsidP="00D833E6">
      <w:pPr>
        <w:spacing w:line="360" w:lineRule="auto"/>
        <w:ind w:firstLine="567"/>
      </w:pPr>
      <w:r>
        <w:t xml:space="preserve">2.2. </w:t>
      </w:r>
      <w:r w:rsidR="00294675" w:rsidRPr="00294675">
        <w:t>организовать работу по предоставлению мест обучающимся (воспитанникам) в функционирующем дошкольном образовательном учреждении МБДОУ «Детский сад № 17»;</w:t>
      </w:r>
    </w:p>
    <w:p w14:paraId="05341CFC" w14:textId="68361235" w:rsidR="00294675" w:rsidRPr="00294675" w:rsidRDefault="00D833E6" w:rsidP="00D833E6">
      <w:pPr>
        <w:spacing w:line="360" w:lineRule="auto"/>
        <w:ind w:firstLine="567"/>
      </w:pPr>
      <w:r>
        <w:t xml:space="preserve">2.3. </w:t>
      </w:r>
      <w:r w:rsidR="00294675" w:rsidRPr="00294675">
        <w:t>возобновить трудовые отношения с работниками МБДОУ «Детский сад № 17» в соответствии с действующим законодательством.</w:t>
      </w:r>
    </w:p>
    <w:p w14:paraId="3B48A69F" w14:textId="47E9C3F3" w:rsidR="00294675" w:rsidRPr="00294675" w:rsidRDefault="00294675" w:rsidP="00D833E6">
      <w:pPr>
        <w:spacing w:line="360" w:lineRule="auto"/>
        <w:ind w:firstLine="567"/>
      </w:pPr>
      <w:r w:rsidRPr="00294675">
        <w:t>3.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6D2CE8A4" w14:textId="6E0F0BC1" w:rsidR="00294675" w:rsidRPr="00294675" w:rsidRDefault="00294675" w:rsidP="00D833E6">
      <w:pPr>
        <w:spacing w:line="360" w:lineRule="auto"/>
        <w:ind w:firstLine="567"/>
      </w:pPr>
      <w:r w:rsidRPr="00294675">
        <w:t>4. Настоящее постановление вступает в силу со дня его официального опубликования.</w:t>
      </w:r>
    </w:p>
    <w:p w14:paraId="6EE5D556" w14:textId="77777777" w:rsidR="00294675" w:rsidRPr="00294675" w:rsidRDefault="00294675" w:rsidP="00D833E6">
      <w:pPr>
        <w:spacing w:line="360" w:lineRule="auto"/>
        <w:ind w:firstLine="567"/>
      </w:pPr>
      <w:r w:rsidRPr="00294675">
        <w:lastRenderedPageBreak/>
        <w:t>5. Контроль за исполнением настоящего постановления возложить на и.о. заместителя главы администрации (А.Е. Табакова).</w:t>
      </w:r>
    </w:p>
    <w:p w14:paraId="02362487" w14:textId="77777777" w:rsidR="00294675" w:rsidRPr="00294675" w:rsidRDefault="00294675" w:rsidP="00D833E6">
      <w:pPr>
        <w:ind w:firstLine="0"/>
      </w:pPr>
    </w:p>
    <w:p w14:paraId="72241240" w14:textId="77777777" w:rsidR="00294675" w:rsidRPr="00294675" w:rsidRDefault="00294675" w:rsidP="00D833E6">
      <w:pPr>
        <w:ind w:firstLine="0"/>
      </w:pPr>
    </w:p>
    <w:p w14:paraId="6CDD1ED4" w14:textId="77777777" w:rsidR="00294675" w:rsidRPr="00294675" w:rsidRDefault="00294675" w:rsidP="00D833E6">
      <w:pPr>
        <w:ind w:firstLine="0"/>
      </w:pPr>
    </w:p>
    <w:p w14:paraId="79F4AC6A" w14:textId="0E20C01F" w:rsidR="00294675" w:rsidRPr="00294675" w:rsidRDefault="00294675" w:rsidP="00D833E6">
      <w:pPr>
        <w:ind w:firstLine="0"/>
      </w:pPr>
      <w:proofErr w:type="spellStart"/>
      <w:r w:rsidRPr="00294675">
        <w:t>Врип</w:t>
      </w:r>
      <w:proofErr w:type="spellEnd"/>
      <w:r w:rsidRPr="00294675">
        <w:t xml:space="preserve"> главы местного самоуправления</w:t>
      </w:r>
      <w:r w:rsidR="00D833E6">
        <w:tab/>
      </w:r>
      <w:r w:rsidR="00D833E6">
        <w:tab/>
      </w:r>
      <w:r w:rsidR="00D833E6">
        <w:tab/>
      </w:r>
      <w:r w:rsidR="00D833E6">
        <w:tab/>
      </w:r>
      <w:r w:rsidR="00D833E6">
        <w:tab/>
      </w:r>
      <w:r w:rsidR="00D833E6">
        <w:tab/>
      </w:r>
      <w:r w:rsidRPr="00294675">
        <w:t>А.Е. Табакова</w:t>
      </w:r>
    </w:p>
    <w:sectPr w:rsidR="00294675" w:rsidRPr="00294675" w:rsidSect="00B4164B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01850" w14:textId="77777777" w:rsidR="007D62A6" w:rsidRDefault="007D62A6" w:rsidP="007F0268">
      <w:r>
        <w:separator/>
      </w:r>
    </w:p>
  </w:endnote>
  <w:endnote w:type="continuationSeparator" w:id="0">
    <w:p w14:paraId="383662EE" w14:textId="77777777" w:rsidR="007D62A6" w:rsidRDefault="007D62A6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8B363" w14:textId="77777777" w:rsidR="007D62A6" w:rsidRDefault="007D62A6" w:rsidP="007F0268">
      <w:r>
        <w:separator/>
      </w:r>
    </w:p>
  </w:footnote>
  <w:footnote w:type="continuationSeparator" w:id="0">
    <w:p w14:paraId="366EE64E" w14:textId="77777777" w:rsidR="007D62A6" w:rsidRDefault="007D62A6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44B639C"/>
    <w:multiLevelType w:val="hybridMultilevel"/>
    <w:tmpl w:val="D824767C"/>
    <w:lvl w:ilvl="0" w:tplc="02968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E523D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3601C5"/>
    <w:multiLevelType w:val="hybridMultilevel"/>
    <w:tmpl w:val="30F6A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44B64"/>
    <w:multiLevelType w:val="multilevel"/>
    <w:tmpl w:val="C89A6E68"/>
    <w:lvl w:ilvl="0">
      <w:start w:val="1"/>
      <w:numFmt w:val="decimal"/>
      <w:lvlText w:val="%1."/>
      <w:lvlJc w:val="left"/>
      <w:pPr>
        <w:ind w:left="996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4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57D1EE8"/>
    <w:multiLevelType w:val="hybridMultilevel"/>
    <w:tmpl w:val="9572ABAE"/>
    <w:lvl w:ilvl="0" w:tplc="20BE5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21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3811C3A"/>
    <w:multiLevelType w:val="multilevel"/>
    <w:tmpl w:val="2166ABF2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73B948FF"/>
    <w:multiLevelType w:val="multilevel"/>
    <w:tmpl w:val="6E7E4AB6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5" w15:restartNumberingAfterBreak="0">
    <w:nsid w:val="7CEC2A87"/>
    <w:multiLevelType w:val="hybridMultilevel"/>
    <w:tmpl w:val="50645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23"/>
  </w:num>
  <w:num w:numId="7" w16cid:durableId="487333297">
    <w:abstractNumId w:val="5"/>
  </w:num>
  <w:num w:numId="8" w16cid:durableId="873154004">
    <w:abstractNumId w:val="18"/>
  </w:num>
  <w:num w:numId="9" w16cid:durableId="1616983923">
    <w:abstractNumId w:val="21"/>
  </w:num>
  <w:num w:numId="10" w16cid:durableId="1544290955">
    <w:abstractNumId w:val="14"/>
  </w:num>
  <w:num w:numId="11" w16cid:durableId="2093119096">
    <w:abstractNumId w:val="10"/>
  </w:num>
  <w:num w:numId="12" w16cid:durableId="1060055320">
    <w:abstractNumId w:val="15"/>
  </w:num>
  <w:num w:numId="13" w16cid:durableId="389036076">
    <w:abstractNumId w:val="20"/>
  </w:num>
  <w:num w:numId="14" w16cid:durableId="815688966">
    <w:abstractNumId w:val="19"/>
  </w:num>
  <w:num w:numId="15" w16cid:durableId="385034231">
    <w:abstractNumId w:val="16"/>
  </w:num>
  <w:num w:numId="16" w16cid:durableId="1611283159">
    <w:abstractNumId w:val="24"/>
  </w:num>
  <w:num w:numId="17" w16cid:durableId="1117064852">
    <w:abstractNumId w:val="12"/>
  </w:num>
  <w:num w:numId="18" w16cid:durableId="453065050">
    <w:abstractNumId w:val="11"/>
  </w:num>
  <w:num w:numId="19" w16cid:durableId="1207375405">
    <w:abstractNumId w:val="22"/>
  </w:num>
  <w:num w:numId="20" w16cid:durableId="1661277468">
    <w:abstractNumId w:val="17"/>
  </w:num>
  <w:num w:numId="21" w16cid:durableId="517788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66026260">
    <w:abstractNumId w:val="25"/>
  </w:num>
  <w:num w:numId="23" w16cid:durableId="1056851248">
    <w:abstractNumId w:val="9"/>
  </w:num>
  <w:num w:numId="24" w16cid:durableId="841433965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72E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469"/>
    <w:rsid w:val="0001267C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5866"/>
    <w:rsid w:val="0002613A"/>
    <w:rsid w:val="00026E67"/>
    <w:rsid w:val="00027F13"/>
    <w:rsid w:val="00030347"/>
    <w:rsid w:val="0003084D"/>
    <w:rsid w:val="00031483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02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4FC4"/>
    <w:rsid w:val="00045CF8"/>
    <w:rsid w:val="00046537"/>
    <w:rsid w:val="00046584"/>
    <w:rsid w:val="00047086"/>
    <w:rsid w:val="00047E27"/>
    <w:rsid w:val="000506FF"/>
    <w:rsid w:val="00051194"/>
    <w:rsid w:val="00051DA9"/>
    <w:rsid w:val="0005280B"/>
    <w:rsid w:val="00054375"/>
    <w:rsid w:val="000543C1"/>
    <w:rsid w:val="00054511"/>
    <w:rsid w:val="00054B0F"/>
    <w:rsid w:val="0005595E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676DC"/>
    <w:rsid w:val="00071956"/>
    <w:rsid w:val="00071B34"/>
    <w:rsid w:val="00071B85"/>
    <w:rsid w:val="00072F36"/>
    <w:rsid w:val="00074CBE"/>
    <w:rsid w:val="00075070"/>
    <w:rsid w:val="0007526C"/>
    <w:rsid w:val="00075A58"/>
    <w:rsid w:val="00075E89"/>
    <w:rsid w:val="000765E0"/>
    <w:rsid w:val="0007674B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5F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306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52C9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510C"/>
    <w:rsid w:val="000B56CE"/>
    <w:rsid w:val="000B6FDE"/>
    <w:rsid w:val="000B71FC"/>
    <w:rsid w:val="000B7D76"/>
    <w:rsid w:val="000C0CAF"/>
    <w:rsid w:val="000C1446"/>
    <w:rsid w:val="000C1DE6"/>
    <w:rsid w:val="000C292F"/>
    <w:rsid w:val="000C3D75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E9E"/>
    <w:rsid w:val="000D5A89"/>
    <w:rsid w:val="000D5B12"/>
    <w:rsid w:val="000D69D2"/>
    <w:rsid w:val="000D7A7B"/>
    <w:rsid w:val="000D7B6F"/>
    <w:rsid w:val="000D7D65"/>
    <w:rsid w:val="000E06A0"/>
    <w:rsid w:val="000E136D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5550"/>
    <w:rsid w:val="000E6069"/>
    <w:rsid w:val="000E6272"/>
    <w:rsid w:val="000E69B1"/>
    <w:rsid w:val="000E7764"/>
    <w:rsid w:val="000F16B5"/>
    <w:rsid w:val="000F1B40"/>
    <w:rsid w:val="000F26E2"/>
    <w:rsid w:val="000F635A"/>
    <w:rsid w:val="000F721C"/>
    <w:rsid w:val="000F74F3"/>
    <w:rsid w:val="00100D65"/>
    <w:rsid w:val="00101A70"/>
    <w:rsid w:val="00101F12"/>
    <w:rsid w:val="001025B0"/>
    <w:rsid w:val="00103824"/>
    <w:rsid w:val="001054CE"/>
    <w:rsid w:val="00106C98"/>
    <w:rsid w:val="00107C7E"/>
    <w:rsid w:val="0011003F"/>
    <w:rsid w:val="001101A6"/>
    <w:rsid w:val="00111DC2"/>
    <w:rsid w:val="00111ECA"/>
    <w:rsid w:val="00111EE7"/>
    <w:rsid w:val="0011300A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5BCE"/>
    <w:rsid w:val="001260BE"/>
    <w:rsid w:val="00126E6F"/>
    <w:rsid w:val="00126E8D"/>
    <w:rsid w:val="001270BE"/>
    <w:rsid w:val="00127B36"/>
    <w:rsid w:val="00127B8D"/>
    <w:rsid w:val="001300AD"/>
    <w:rsid w:val="001307E6"/>
    <w:rsid w:val="00130B3B"/>
    <w:rsid w:val="001311AF"/>
    <w:rsid w:val="001312F8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47E90"/>
    <w:rsid w:val="00150A7C"/>
    <w:rsid w:val="00150C91"/>
    <w:rsid w:val="0015163D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3E01"/>
    <w:rsid w:val="0015407D"/>
    <w:rsid w:val="00154E00"/>
    <w:rsid w:val="00154EA3"/>
    <w:rsid w:val="00155399"/>
    <w:rsid w:val="001557A2"/>
    <w:rsid w:val="00155E94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D1F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A9A"/>
    <w:rsid w:val="00170E12"/>
    <w:rsid w:val="001712C2"/>
    <w:rsid w:val="001713A6"/>
    <w:rsid w:val="00171885"/>
    <w:rsid w:val="00172BE0"/>
    <w:rsid w:val="00172F85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2BDC"/>
    <w:rsid w:val="00183069"/>
    <w:rsid w:val="00183792"/>
    <w:rsid w:val="00183FAE"/>
    <w:rsid w:val="0018401D"/>
    <w:rsid w:val="001844FF"/>
    <w:rsid w:val="00185A7F"/>
    <w:rsid w:val="00185F6B"/>
    <w:rsid w:val="00185FEC"/>
    <w:rsid w:val="00186011"/>
    <w:rsid w:val="00186A27"/>
    <w:rsid w:val="001877D3"/>
    <w:rsid w:val="001877F5"/>
    <w:rsid w:val="00190209"/>
    <w:rsid w:val="001906A5"/>
    <w:rsid w:val="00190D2C"/>
    <w:rsid w:val="00190EE8"/>
    <w:rsid w:val="001912CF"/>
    <w:rsid w:val="001914A7"/>
    <w:rsid w:val="00192288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3661"/>
    <w:rsid w:val="001A4C15"/>
    <w:rsid w:val="001A5642"/>
    <w:rsid w:val="001A5991"/>
    <w:rsid w:val="001A654F"/>
    <w:rsid w:val="001A6CCC"/>
    <w:rsid w:val="001A6E50"/>
    <w:rsid w:val="001A706F"/>
    <w:rsid w:val="001A7B62"/>
    <w:rsid w:val="001B096E"/>
    <w:rsid w:val="001B0AE0"/>
    <w:rsid w:val="001B0C22"/>
    <w:rsid w:val="001B0D46"/>
    <w:rsid w:val="001B0FBC"/>
    <w:rsid w:val="001B244B"/>
    <w:rsid w:val="001B27EC"/>
    <w:rsid w:val="001B37B9"/>
    <w:rsid w:val="001B414E"/>
    <w:rsid w:val="001B4594"/>
    <w:rsid w:val="001B4D0E"/>
    <w:rsid w:val="001B613A"/>
    <w:rsid w:val="001B7132"/>
    <w:rsid w:val="001B7209"/>
    <w:rsid w:val="001B733B"/>
    <w:rsid w:val="001B7A6D"/>
    <w:rsid w:val="001B7A7F"/>
    <w:rsid w:val="001B7F88"/>
    <w:rsid w:val="001C0159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2C9"/>
    <w:rsid w:val="001C678D"/>
    <w:rsid w:val="001C6DFF"/>
    <w:rsid w:val="001C782F"/>
    <w:rsid w:val="001D01A5"/>
    <w:rsid w:val="001D100A"/>
    <w:rsid w:val="001D1593"/>
    <w:rsid w:val="001D2A72"/>
    <w:rsid w:val="001D38C8"/>
    <w:rsid w:val="001D3D62"/>
    <w:rsid w:val="001D43AD"/>
    <w:rsid w:val="001D592F"/>
    <w:rsid w:val="001D5CAA"/>
    <w:rsid w:val="001D633D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2A"/>
    <w:rsid w:val="001E53A1"/>
    <w:rsid w:val="001E6398"/>
    <w:rsid w:val="001E670C"/>
    <w:rsid w:val="001E68D5"/>
    <w:rsid w:val="001E6A68"/>
    <w:rsid w:val="001E6BC4"/>
    <w:rsid w:val="001E6C08"/>
    <w:rsid w:val="001E7945"/>
    <w:rsid w:val="001E79E0"/>
    <w:rsid w:val="001F1F4A"/>
    <w:rsid w:val="001F2A75"/>
    <w:rsid w:val="001F2FF4"/>
    <w:rsid w:val="001F3BC5"/>
    <w:rsid w:val="001F4CD7"/>
    <w:rsid w:val="001F4E26"/>
    <w:rsid w:val="001F69BC"/>
    <w:rsid w:val="001F72A9"/>
    <w:rsid w:val="001F7EDF"/>
    <w:rsid w:val="00200789"/>
    <w:rsid w:val="00200D6E"/>
    <w:rsid w:val="00201875"/>
    <w:rsid w:val="00201895"/>
    <w:rsid w:val="002020F7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17805"/>
    <w:rsid w:val="0022006F"/>
    <w:rsid w:val="0022080D"/>
    <w:rsid w:val="002216C3"/>
    <w:rsid w:val="00221BD2"/>
    <w:rsid w:val="00221D99"/>
    <w:rsid w:val="0022220A"/>
    <w:rsid w:val="0022284D"/>
    <w:rsid w:val="00222B87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675"/>
    <w:rsid w:val="00235F58"/>
    <w:rsid w:val="002360E6"/>
    <w:rsid w:val="00236353"/>
    <w:rsid w:val="002369AE"/>
    <w:rsid w:val="002370B0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43D9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8F9"/>
    <w:rsid w:val="00275CFB"/>
    <w:rsid w:val="002774D8"/>
    <w:rsid w:val="002802EF"/>
    <w:rsid w:val="00280667"/>
    <w:rsid w:val="00280868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675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233C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3BD3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0E9E"/>
    <w:rsid w:val="002C1026"/>
    <w:rsid w:val="002C27FD"/>
    <w:rsid w:val="002C2846"/>
    <w:rsid w:val="002C3668"/>
    <w:rsid w:val="002C4F16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1FE"/>
    <w:rsid w:val="002D7441"/>
    <w:rsid w:val="002D771F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04F"/>
    <w:rsid w:val="002F2324"/>
    <w:rsid w:val="002F36AC"/>
    <w:rsid w:val="002F37A7"/>
    <w:rsid w:val="002F3B48"/>
    <w:rsid w:val="002F4269"/>
    <w:rsid w:val="002F5F81"/>
    <w:rsid w:val="002F65F5"/>
    <w:rsid w:val="002F65F9"/>
    <w:rsid w:val="002F693E"/>
    <w:rsid w:val="002F72DC"/>
    <w:rsid w:val="0030001B"/>
    <w:rsid w:val="00301D24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CC7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0C0A"/>
    <w:rsid w:val="00341249"/>
    <w:rsid w:val="003414B6"/>
    <w:rsid w:val="00341C37"/>
    <w:rsid w:val="00341DF2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6DAA"/>
    <w:rsid w:val="0034776D"/>
    <w:rsid w:val="00347A0E"/>
    <w:rsid w:val="00347BF3"/>
    <w:rsid w:val="00350AA6"/>
    <w:rsid w:val="003524D1"/>
    <w:rsid w:val="00352BD5"/>
    <w:rsid w:val="00353838"/>
    <w:rsid w:val="00353E9C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3DE6"/>
    <w:rsid w:val="00364123"/>
    <w:rsid w:val="003641CF"/>
    <w:rsid w:val="003644AC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471"/>
    <w:rsid w:val="00372593"/>
    <w:rsid w:val="0037332B"/>
    <w:rsid w:val="00373C68"/>
    <w:rsid w:val="00373D51"/>
    <w:rsid w:val="00373E14"/>
    <w:rsid w:val="00373EA9"/>
    <w:rsid w:val="003752A6"/>
    <w:rsid w:val="00375738"/>
    <w:rsid w:val="003762A0"/>
    <w:rsid w:val="003764E5"/>
    <w:rsid w:val="003803CE"/>
    <w:rsid w:val="003808C6"/>
    <w:rsid w:val="00380A46"/>
    <w:rsid w:val="00381B53"/>
    <w:rsid w:val="00382C1B"/>
    <w:rsid w:val="00382D74"/>
    <w:rsid w:val="00382DA2"/>
    <w:rsid w:val="00382F61"/>
    <w:rsid w:val="00383AA7"/>
    <w:rsid w:val="00383DC3"/>
    <w:rsid w:val="003842BE"/>
    <w:rsid w:val="00386150"/>
    <w:rsid w:val="00386CD3"/>
    <w:rsid w:val="003873E7"/>
    <w:rsid w:val="00387768"/>
    <w:rsid w:val="00387B1E"/>
    <w:rsid w:val="00387BC8"/>
    <w:rsid w:val="0039032D"/>
    <w:rsid w:val="003913E0"/>
    <w:rsid w:val="00391760"/>
    <w:rsid w:val="00392E69"/>
    <w:rsid w:val="0039308F"/>
    <w:rsid w:val="00393AD5"/>
    <w:rsid w:val="00393AFF"/>
    <w:rsid w:val="00393DD6"/>
    <w:rsid w:val="003942C5"/>
    <w:rsid w:val="0039436D"/>
    <w:rsid w:val="00394D83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564"/>
    <w:rsid w:val="003A2CBE"/>
    <w:rsid w:val="003A30B4"/>
    <w:rsid w:val="003A3A51"/>
    <w:rsid w:val="003A3B89"/>
    <w:rsid w:val="003A586E"/>
    <w:rsid w:val="003A75E4"/>
    <w:rsid w:val="003B08E8"/>
    <w:rsid w:val="003B1315"/>
    <w:rsid w:val="003B28E3"/>
    <w:rsid w:val="003B2962"/>
    <w:rsid w:val="003B2A35"/>
    <w:rsid w:val="003B3B74"/>
    <w:rsid w:val="003B4873"/>
    <w:rsid w:val="003B50BC"/>
    <w:rsid w:val="003B5113"/>
    <w:rsid w:val="003B54D2"/>
    <w:rsid w:val="003B5F63"/>
    <w:rsid w:val="003B6C7B"/>
    <w:rsid w:val="003B6F0F"/>
    <w:rsid w:val="003C0629"/>
    <w:rsid w:val="003C0AC8"/>
    <w:rsid w:val="003C1292"/>
    <w:rsid w:val="003C189D"/>
    <w:rsid w:val="003C1E5F"/>
    <w:rsid w:val="003C22A5"/>
    <w:rsid w:val="003C2B5E"/>
    <w:rsid w:val="003C2B74"/>
    <w:rsid w:val="003C3A37"/>
    <w:rsid w:val="003C3E3A"/>
    <w:rsid w:val="003C6222"/>
    <w:rsid w:val="003C676C"/>
    <w:rsid w:val="003C68C9"/>
    <w:rsid w:val="003C71C5"/>
    <w:rsid w:val="003C74C4"/>
    <w:rsid w:val="003C762E"/>
    <w:rsid w:val="003D00F5"/>
    <w:rsid w:val="003D0C5F"/>
    <w:rsid w:val="003D12CC"/>
    <w:rsid w:val="003D1824"/>
    <w:rsid w:val="003D1AA5"/>
    <w:rsid w:val="003D1CB1"/>
    <w:rsid w:val="003D29D8"/>
    <w:rsid w:val="003D2F9F"/>
    <w:rsid w:val="003D33D2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124"/>
    <w:rsid w:val="003F657C"/>
    <w:rsid w:val="003F66FB"/>
    <w:rsid w:val="003F6A64"/>
    <w:rsid w:val="003F6CDC"/>
    <w:rsid w:val="003F6F48"/>
    <w:rsid w:val="003F7B74"/>
    <w:rsid w:val="00400254"/>
    <w:rsid w:val="0040068B"/>
    <w:rsid w:val="00400ABC"/>
    <w:rsid w:val="00400EEC"/>
    <w:rsid w:val="004017AF"/>
    <w:rsid w:val="00402083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691"/>
    <w:rsid w:val="00413FB3"/>
    <w:rsid w:val="004144C9"/>
    <w:rsid w:val="00414E32"/>
    <w:rsid w:val="004152AC"/>
    <w:rsid w:val="004153E7"/>
    <w:rsid w:val="004154F3"/>
    <w:rsid w:val="00415F6F"/>
    <w:rsid w:val="00416282"/>
    <w:rsid w:val="00416B71"/>
    <w:rsid w:val="004175C8"/>
    <w:rsid w:val="00420436"/>
    <w:rsid w:val="00420F0D"/>
    <w:rsid w:val="004226FE"/>
    <w:rsid w:val="00422BF4"/>
    <w:rsid w:val="00423253"/>
    <w:rsid w:val="004233A6"/>
    <w:rsid w:val="00423403"/>
    <w:rsid w:val="00423709"/>
    <w:rsid w:val="00423C05"/>
    <w:rsid w:val="00423C9D"/>
    <w:rsid w:val="00423EF6"/>
    <w:rsid w:val="00423EFC"/>
    <w:rsid w:val="00425C14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5F76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488A"/>
    <w:rsid w:val="004452C8"/>
    <w:rsid w:val="004461C5"/>
    <w:rsid w:val="00446F39"/>
    <w:rsid w:val="00447723"/>
    <w:rsid w:val="00447B51"/>
    <w:rsid w:val="00450187"/>
    <w:rsid w:val="00450813"/>
    <w:rsid w:val="00450E5E"/>
    <w:rsid w:val="00451453"/>
    <w:rsid w:val="00451499"/>
    <w:rsid w:val="00451AEF"/>
    <w:rsid w:val="00453B09"/>
    <w:rsid w:val="00454392"/>
    <w:rsid w:val="00454739"/>
    <w:rsid w:val="0045476C"/>
    <w:rsid w:val="004552C0"/>
    <w:rsid w:val="004559D3"/>
    <w:rsid w:val="00456929"/>
    <w:rsid w:val="00456B06"/>
    <w:rsid w:val="00457065"/>
    <w:rsid w:val="00457EA4"/>
    <w:rsid w:val="004618FC"/>
    <w:rsid w:val="00461BA5"/>
    <w:rsid w:val="00461FA8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C5"/>
    <w:rsid w:val="00476BF7"/>
    <w:rsid w:val="00476FF6"/>
    <w:rsid w:val="00477061"/>
    <w:rsid w:val="00477B69"/>
    <w:rsid w:val="00477D22"/>
    <w:rsid w:val="004805F3"/>
    <w:rsid w:val="00480D06"/>
    <w:rsid w:val="00480EFA"/>
    <w:rsid w:val="00480F70"/>
    <w:rsid w:val="00482AD3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355"/>
    <w:rsid w:val="0049541B"/>
    <w:rsid w:val="00495CFF"/>
    <w:rsid w:val="00496537"/>
    <w:rsid w:val="00497CC3"/>
    <w:rsid w:val="004A06D5"/>
    <w:rsid w:val="004A0A19"/>
    <w:rsid w:val="004A1EF2"/>
    <w:rsid w:val="004A2530"/>
    <w:rsid w:val="004A2B8A"/>
    <w:rsid w:val="004A3A91"/>
    <w:rsid w:val="004A4118"/>
    <w:rsid w:val="004A4747"/>
    <w:rsid w:val="004A50DC"/>
    <w:rsid w:val="004A527E"/>
    <w:rsid w:val="004A6BDC"/>
    <w:rsid w:val="004A6EBB"/>
    <w:rsid w:val="004B0225"/>
    <w:rsid w:val="004B07A4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1CFC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9A3"/>
    <w:rsid w:val="004C6A49"/>
    <w:rsid w:val="004C7CA2"/>
    <w:rsid w:val="004C7E9F"/>
    <w:rsid w:val="004D09AD"/>
    <w:rsid w:val="004D1048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106F"/>
    <w:rsid w:val="004E33F8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B81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6D0"/>
    <w:rsid w:val="00510AF4"/>
    <w:rsid w:val="00510B14"/>
    <w:rsid w:val="00511D1E"/>
    <w:rsid w:val="00512005"/>
    <w:rsid w:val="0051242A"/>
    <w:rsid w:val="005139E1"/>
    <w:rsid w:val="00513FF7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17F39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5FD4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695"/>
    <w:rsid w:val="00533792"/>
    <w:rsid w:val="00534F06"/>
    <w:rsid w:val="00535980"/>
    <w:rsid w:val="00536372"/>
    <w:rsid w:val="005363EF"/>
    <w:rsid w:val="005372F3"/>
    <w:rsid w:val="0054023C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2BB1"/>
    <w:rsid w:val="0054306B"/>
    <w:rsid w:val="00543779"/>
    <w:rsid w:val="00543E86"/>
    <w:rsid w:val="0054431E"/>
    <w:rsid w:val="005445D5"/>
    <w:rsid w:val="005447E3"/>
    <w:rsid w:val="00544AAE"/>
    <w:rsid w:val="00544D40"/>
    <w:rsid w:val="005453A6"/>
    <w:rsid w:val="005453C7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653B"/>
    <w:rsid w:val="005576EF"/>
    <w:rsid w:val="00560C0B"/>
    <w:rsid w:val="00560D88"/>
    <w:rsid w:val="005610B4"/>
    <w:rsid w:val="005611B4"/>
    <w:rsid w:val="005612FE"/>
    <w:rsid w:val="005615F0"/>
    <w:rsid w:val="00561AE1"/>
    <w:rsid w:val="005621FE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0F47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2F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A7E2E"/>
    <w:rsid w:val="005B0239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5D16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0A"/>
    <w:rsid w:val="005E337B"/>
    <w:rsid w:val="005E3F6B"/>
    <w:rsid w:val="005E4C72"/>
    <w:rsid w:val="005E6D2B"/>
    <w:rsid w:val="005E6F6C"/>
    <w:rsid w:val="005E732C"/>
    <w:rsid w:val="005E76B1"/>
    <w:rsid w:val="005F0387"/>
    <w:rsid w:val="005F062C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BFB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0EA"/>
    <w:rsid w:val="00614666"/>
    <w:rsid w:val="00614BBD"/>
    <w:rsid w:val="00615B9A"/>
    <w:rsid w:val="0061608D"/>
    <w:rsid w:val="0061658D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05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595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1AAF"/>
    <w:rsid w:val="00642135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66A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4C"/>
    <w:rsid w:val="006626B4"/>
    <w:rsid w:val="0066447C"/>
    <w:rsid w:val="006646D0"/>
    <w:rsid w:val="006653FD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052"/>
    <w:rsid w:val="006873E7"/>
    <w:rsid w:val="006900EC"/>
    <w:rsid w:val="006902DE"/>
    <w:rsid w:val="006902F9"/>
    <w:rsid w:val="006908CB"/>
    <w:rsid w:val="00690B64"/>
    <w:rsid w:val="00691709"/>
    <w:rsid w:val="006928DA"/>
    <w:rsid w:val="00692957"/>
    <w:rsid w:val="00692B01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1BD"/>
    <w:rsid w:val="00695DB4"/>
    <w:rsid w:val="006972D3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B88"/>
    <w:rsid w:val="006A1F0D"/>
    <w:rsid w:val="006A356C"/>
    <w:rsid w:val="006A37C8"/>
    <w:rsid w:val="006A4CA9"/>
    <w:rsid w:val="006A4E63"/>
    <w:rsid w:val="006A4EB2"/>
    <w:rsid w:val="006A5395"/>
    <w:rsid w:val="006A6FE0"/>
    <w:rsid w:val="006A7E9A"/>
    <w:rsid w:val="006A7EE8"/>
    <w:rsid w:val="006B07DF"/>
    <w:rsid w:val="006B0920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82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231"/>
    <w:rsid w:val="006D592D"/>
    <w:rsid w:val="006D5BCF"/>
    <w:rsid w:val="006D5D97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265D"/>
    <w:rsid w:val="006F4E61"/>
    <w:rsid w:val="006F5BF6"/>
    <w:rsid w:val="006F5C11"/>
    <w:rsid w:val="006F64BA"/>
    <w:rsid w:val="006F6541"/>
    <w:rsid w:val="006F6BBB"/>
    <w:rsid w:val="006F6C55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1E65"/>
    <w:rsid w:val="00712869"/>
    <w:rsid w:val="00713989"/>
    <w:rsid w:val="00713E18"/>
    <w:rsid w:val="0071563E"/>
    <w:rsid w:val="00715AAF"/>
    <w:rsid w:val="00715E49"/>
    <w:rsid w:val="00716E18"/>
    <w:rsid w:val="00716E6C"/>
    <w:rsid w:val="007174DA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2E"/>
    <w:rsid w:val="007245DD"/>
    <w:rsid w:val="00725108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2F80"/>
    <w:rsid w:val="0074426D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99D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D98"/>
    <w:rsid w:val="00770F85"/>
    <w:rsid w:val="00771366"/>
    <w:rsid w:val="007717A7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469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34B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739"/>
    <w:rsid w:val="007B6960"/>
    <w:rsid w:val="007B6AA2"/>
    <w:rsid w:val="007B71B5"/>
    <w:rsid w:val="007B776E"/>
    <w:rsid w:val="007C1A97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517F"/>
    <w:rsid w:val="007C5F5D"/>
    <w:rsid w:val="007C68B1"/>
    <w:rsid w:val="007C6A41"/>
    <w:rsid w:val="007D00F9"/>
    <w:rsid w:val="007D159F"/>
    <w:rsid w:val="007D17AF"/>
    <w:rsid w:val="007D2183"/>
    <w:rsid w:val="007D22B9"/>
    <w:rsid w:val="007D2A08"/>
    <w:rsid w:val="007D2A5A"/>
    <w:rsid w:val="007D3AA8"/>
    <w:rsid w:val="007D480C"/>
    <w:rsid w:val="007D5B05"/>
    <w:rsid w:val="007D60BE"/>
    <w:rsid w:val="007D62A6"/>
    <w:rsid w:val="007D672D"/>
    <w:rsid w:val="007D6A3D"/>
    <w:rsid w:val="007D6B70"/>
    <w:rsid w:val="007D6E1D"/>
    <w:rsid w:val="007D7D6D"/>
    <w:rsid w:val="007E022D"/>
    <w:rsid w:val="007E03F4"/>
    <w:rsid w:val="007E18E8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151"/>
    <w:rsid w:val="007F142F"/>
    <w:rsid w:val="007F163E"/>
    <w:rsid w:val="007F1712"/>
    <w:rsid w:val="007F17B6"/>
    <w:rsid w:val="007F1CF5"/>
    <w:rsid w:val="007F20FF"/>
    <w:rsid w:val="007F2920"/>
    <w:rsid w:val="007F314F"/>
    <w:rsid w:val="007F32BA"/>
    <w:rsid w:val="007F34A5"/>
    <w:rsid w:val="007F390A"/>
    <w:rsid w:val="007F4396"/>
    <w:rsid w:val="007F4BA6"/>
    <w:rsid w:val="007F5498"/>
    <w:rsid w:val="007F71FC"/>
    <w:rsid w:val="007F74CF"/>
    <w:rsid w:val="007F7DDE"/>
    <w:rsid w:val="00800B3C"/>
    <w:rsid w:val="00800DAD"/>
    <w:rsid w:val="0080194E"/>
    <w:rsid w:val="008038BC"/>
    <w:rsid w:val="00803922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292B"/>
    <w:rsid w:val="00813904"/>
    <w:rsid w:val="008140CE"/>
    <w:rsid w:val="00815C78"/>
    <w:rsid w:val="00816AC6"/>
    <w:rsid w:val="00817E64"/>
    <w:rsid w:val="008207C4"/>
    <w:rsid w:val="00820980"/>
    <w:rsid w:val="00820D0E"/>
    <w:rsid w:val="0082120A"/>
    <w:rsid w:val="0082183C"/>
    <w:rsid w:val="00821B53"/>
    <w:rsid w:val="008220F9"/>
    <w:rsid w:val="00823215"/>
    <w:rsid w:val="008233F8"/>
    <w:rsid w:val="008239A4"/>
    <w:rsid w:val="00825732"/>
    <w:rsid w:val="00825C40"/>
    <w:rsid w:val="008263C9"/>
    <w:rsid w:val="00826697"/>
    <w:rsid w:val="008269C8"/>
    <w:rsid w:val="00826D9D"/>
    <w:rsid w:val="00827646"/>
    <w:rsid w:val="00830380"/>
    <w:rsid w:val="00830A48"/>
    <w:rsid w:val="00830D80"/>
    <w:rsid w:val="0083107F"/>
    <w:rsid w:val="008316EF"/>
    <w:rsid w:val="008318B4"/>
    <w:rsid w:val="00832B76"/>
    <w:rsid w:val="00833F63"/>
    <w:rsid w:val="00834B5F"/>
    <w:rsid w:val="00834CCD"/>
    <w:rsid w:val="00834FE3"/>
    <w:rsid w:val="008350CC"/>
    <w:rsid w:val="008357E8"/>
    <w:rsid w:val="008358E0"/>
    <w:rsid w:val="00835954"/>
    <w:rsid w:val="00835AAE"/>
    <w:rsid w:val="00835D3D"/>
    <w:rsid w:val="00836134"/>
    <w:rsid w:val="008361FD"/>
    <w:rsid w:val="00836D08"/>
    <w:rsid w:val="008370B1"/>
    <w:rsid w:val="00837330"/>
    <w:rsid w:val="008379E6"/>
    <w:rsid w:val="00837B09"/>
    <w:rsid w:val="0084008F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488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45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0B30"/>
    <w:rsid w:val="008A13C9"/>
    <w:rsid w:val="008A1E11"/>
    <w:rsid w:val="008A2C91"/>
    <w:rsid w:val="008A3727"/>
    <w:rsid w:val="008A4094"/>
    <w:rsid w:val="008A4A97"/>
    <w:rsid w:val="008A4B61"/>
    <w:rsid w:val="008A69F6"/>
    <w:rsid w:val="008A6A9A"/>
    <w:rsid w:val="008A79F3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CE6"/>
    <w:rsid w:val="008C2DAF"/>
    <w:rsid w:val="008C327D"/>
    <w:rsid w:val="008C3631"/>
    <w:rsid w:val="008C36A0"/>
    <w:rsid w:val="008C36B5"/>
    <w:rsid w:val="008C399B"/>
    <w:rsid w:val="008C3E58"/>
    <w:rsid w:val="008C40E9"/>
    <w:rsid w:val="008C54DE"/>
    <w:rsid w:val="008C5E3B"/>
    <w:rsid w:val="008C7576"/>
    <w:rsid w:val="008C75C5"/>
    <w:rsid w:val="008C7EFE"/>
    <w:rsid w:val="008D0361"/>
    <w:rsid w:val="008D065B"/>
    <w:rsid w:val="008D0EEE"/>
    <w:rsid w:val="008D15B8"/>
    <w:rsid w:val="008D189B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B99"/>
    <w:rsid w:val="008E0E86"/>
    <w:rsid w:val="008E1306"/>
    <w:rsid w:val="008E166F"/>
    <w:rsid w:val="008E2244"/>
    <w:rsid w:val="008E2AD5"/>
    <w:rsid w:val="008E31DF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0DAE"/>
    <w:rsid w:val="00900EC9"/>
    <w:rsid w:val="009010C4"/>
    <w:rsid w:val="00901854"/>
    <w:rsid w:val="00901982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5A85"/>
    <w:rsid w:val="009063A1"/>
    <w:rsid w:val="0090651F"/>
    <w:rsid w:val="009067E6"/>
    <w:rsid w:val="00906FE5"/>
    <w:rsid w:val="00907F52"/>
    <w:rsid w:val="0091044E"/>
    <w:rsid w:val="00911040"/>
    <w:rsid w:val="00911065"/>
    <w:rsid w:val="009116B8"/>
    <w:rsid w:val="00912BE9"/>
    <w:rsid w:val="00912D4A"/>
    <w:rsid w:val="00912D66"/>
    <w:rsid w:val="00913B41"/>
    <w:rsid w:val="00913C28"/>
    <w:rsid w:val="00914352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0FB6"/>
    <w:rsid w:val="0092121A"/>
    <w:rsid w:val="00921CDC"/>
    <w:rsid w:val="00922177"/>
    <w:rsid w:val="009224C6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A73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150"/>
    <w:rsid w:val="00932510"/>
    <w:rsid w:val="0093390E"/>
    <w:rsid w:val="00933E35"/>
    <w:rsid w:val="0093453F"/>
    <w:rsid w:val="00934EAC"/>
    <w:rsid w:val="0093500E"/>
    <w:rsid w:val="0093515B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D39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55B"/>
    <w:rsid w:val="00956B96"/>
    <w:rsid w:val="00957C70"/>
    <w:rsid w:val="0096071E"/>
    <w:rsid w:val="009608F5"/>
    <w:rsid w:val="00961735"/>
    <w:rsid w:val="009619DF"/>
    <w:rsid w:val="00962067"/>
    <w:rsid w:val="0096364F"/>
    <w:rsid w:val="0096440E"/>
    <w:rsid w:val="00964781"/>
    <w:rsid w:val="00964AE3"/>
    <w:rsid w:val="00964E73"/>
    <w:rsid w:val="00965F64"/>
    <w:rsid w:val="0096633D"/>
    <w:rsid w:val="00966858"/>
    <w:rsid w:val="00967F59"/>
    <w:rsid w:val="00970506"/>
    <w:rsid w:val="00971080"/>
    <w:rsid w:val="0097197E"/>
    <w:rsid w:val="00972CAB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5A2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5"/>
    <w:rsid w:val="00996C57"/>
    <w:rsid w:val="009A00E1"/>
    <w:rsid w:val="009A01B9"/>
    <w:rsid w:val="009A0888"/>
    <w:rsid w:val="009A1337"/>
    <w:rsid w:val="009A1902"/>
    <w:rsid w:val="009A1F9E"/>
    <w:rsid w:val="009A21DA"/>
    <w:rsid w:val="009A2716"/>
    <w:rsid w:val="009A2F9F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357"/>
    <w:rsid w:val="009B367E"/>
    <w:rsid w:val="009B3AC1"/>
    <w:rsid w:val="009B4142"/>
    <w:rsid w:val="009B5247"/>
    <w:rsid w:val="009B59E5"/>
    <w:rsid w:val="009B5AC3"/>
    <w:rsid w:val="009B5AF3"/>
    <w:rsid w:val="009B5DE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08F"/>
    <w:rsid w:val="009C54D3"/>
    <w:rsid w:val="009C569C"/>
    <w:rsid w:val="009C676A"/>
    <w:rsid w:val="009C67C7"/>
    <w:rsid w:val="009C6D58"/>
    <w:rsid w:val="009C6F3F"/>
    <w:rsid w:val="009C762E"/>
    <w:rsid w:val="009C7CFA"/>
    <w:rsid w:val="009C7D36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3E83"/>
    <w:rsid w:val="009D414B"/>
    <w:rsid w:val="009D428C"/>
    <w:rsid w:val="009D48BB"/>
    <w:rsid w:val="009D62A0"/>
    <w:rsid w:val="009D6319"/>
    <w:rsid w:val="009E03A6"/>
    <w:rsid w:val="009E109E"/>
    <w:rsid w:val="009E176E"/>
    <w:rsid w:val="009E1B5A"/>
    <w:rsid w:val="009E26B5"/>
    <w:rsid w:val="009E4BB2"/>
    <w:rsid w:val="009E5442"/>
    <w:rsid w:val="009E5786"/>
    <w:rsid w:val="009E651A"/>
    <w:rsid w:val="009E6736"/>
    <w:rsid w:val="009E6BBD"/>
    <w:rsid w:val="009E71E5"/>
    <w:rsid w:val="009E7248"/>
    <w:rsid w:val="009E73D4"/>
    <w:rsid w:val="009E7732"/>
    <w:rsid w:val="009E7D8E"/>
    <w:rsid w:val="009F02CD"/>
    <w:rsid w:val="009F0893"/>
    <w:rsid w:val="009F13A7"/>
    <w:rsid w:val="009F3E23"/>
    <w:rsid w:val="009F4592"/>
    <w:rsid w:val="009F57CB"/>
    <w:rsid w:val="009F5DDC"/>
    <w:rsid w:val="009F61AA"/>
    <w:rsid w:val="009F6646"/>
    <w:rsid w:val="009F6B4C"/>
    <w:rsid w:val="009F7D81"/>
    <w:rsid w:val="00A003EC"/>
    <w:rsid w:val="00A004D4"/>
    <w:rsid w:val="00A00576"/>
    <w:rsid w:val="00A00C44"/>
    <w:rsid w:val="00A017A7"/>
    <w:rsid w:val="00A0225F"/>
    <w:rsid w:val="00A02736"/>
    <w:rsid w:val="00A03C8D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BB7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B79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847"/>
    <w:rsid w:val="00A329CE"/>
    <w:rsid w:val="00A32B6B"/>
    <w:rsid w:val="00A32C45"/>
    <w:rsid w:val="00A334BC"/>
    <w:rsid w:val="00A33A38"/>
    <w:rsid w:val="00A35D07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6E6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0CE"/>
    <w:rsid w:val="00A534CF"/>
    <w:rsid w:val="00A54367"/>
    <w:rsid w:val="00A5473B"/>
    <w:rsid w:val="00A54A50"/>
    <w:rsid w:val="00A54C20"/>
    <w:rsid w:val="00A54C28"/>
    <w:rsid w:val="00A54C39"/>
    <w:rsid w:val="00A55F44"/>
    <w:rsid w:val="00A56597"/>
    <w:rsid w:val="00A56E1D"/>
    <w:rsid w:val="00A5732A"/>
    <w:rsid w:val="00A60198"/>
    <w:rsid w:val="00A603D1"/>
    <w:rsid w:val="00A63DAB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6754B"/>
    <w:rsid w:val="00A708CF"/>
    <w:rsid w:val="00A70B50"/>
    <w:rsid w:val="00A715C6"/>
    <w:rsid w:val="00A72415"/>
    <w:rsid w:val="00A72780"/>
    <w:rsid w:val="00A72C7A"/>
    <w:rsid w:val="00A72F06"/>
    <w:rsid w:val="00A73803"/>
    <w:rsid w:val="00A73E59"/>
    <w:rsid w:val="00A74020"/>
    <w:rsid w:val="00A74492"/>
    <w:rsid w:val="00A76571"/>
    <w:rsid w:val="00A76C67"/>
    <w:rsid w:val="00A77F60"/>
    <w:rsid w:val="00A804F2"/>
    <w:rsid w:val="00A80721"/>
    <w:rsid w:val="00A80CCB"/>
    <w:rsid w:val="00A8109F"/>
    <w:rsid w:val="00A816FA"/>
    <w:rsid w:val="00A82E66"/>
    <w:rsid w:val="00A83C31"/>
    <w:rsid w:val="00A84346"/>
    <w:rsid w:val="00A8472B"/>
    <w:rsid w:val="00A8482B"/>
    <w:rsid w:val="00A84926"/>
    <w:rsid w:val="00A84AD4"/>
    <w:rsid w:val="00A85180"/>
    <w:rsid w:val="00A8524E"/>
    <w:rsid w:val="00A85528"/>
    <w:rsid w:val="00A85669"/>
    <w:rsid w:val="00A856EA"/>
    <w:rsid w:val="00A85869"/>
    <w:rsid w:val="00A85E69"/>
    <w:rsid w:val="00A865FF"/>
    <w:rsid w:val="00A8676A"/>
    <w:rsid w:val="00A86BA6"/>
    <w:rsid w:val="00A876A0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0FB7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446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07C"/>
    <w:rsid w:val="00AB5B12"/>
    <w:rsid w:val="00AB6BDF"/>
    <w:rsid w:val="00AB750B"/>
    <w:rsid w:val="00AB783D"/>
    <w:rsid w:val="00AC032D"/>
    <w:rsid w:val="00AC03FA"/>
    <w:rsid w:val="00AC046D"/>
    <w:rsid w:val="00AC13E9"/>
    <w:rsid w:val="00AC1846"/>
    <w:rsid w:val="00AC1B2C"/>
    <w:rsid w:val="00AC1F61"/>
    <w:rsid w:val="00AC2314"/>
    <w:rsid w:val="00AC2953"/>
    <w:rsid w:val="00AC3782"/>
    <w:rsid w:val="00AC598C"/>
    <w:rsid w:val="00AC5E92"/>
    <w:rsid w:val="00AC5E9F"/>
    <w:rsid w:val="00AC6291"/>
    <w:rsid w:val="00AC6C43"/>
    <w:rsid w:val="00AC7272"/>
    <w:rsid w:val="00AD00FA"/>
    <w:rsid w:val="00AD051D"/>
    <w:rsid w:val="00AD0E9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1FA"/>
    <w:rsid w:val="00AE03FE"/>
    <w:rsid w:val="00AE06AA"/>
    <w:rsid w:val="00AE078F"/>
    <w:rsid w:val="00AE0ADA"/>
    <w:rsid w:val="00AE185F"/>
    <w:rsid w:val="00AE1C7D"/>
    <w:rsid w:val="00AE22C1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81A"/>
    <w:rsid w:val="00AF3B5F"/>
    <w:rsid w:val="00AF4544"/>
    <w:rsid w:val="00AF480F"/>
    <w:rsid w:val="00AF4ACD"/>
    <w:rsid w:val="00AF4BEB"/>
    <w:rsid w:val="00AF507B"/>
    <w:rsid w:val="00AF55C1"/>
    <w:rsid w:val="00AF5A7A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2E1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167"/>
    <w:rsid w:val="00B129D3"/>
    <w:rsid w:val="00B14C6B"/>
    <w:rsid w:val="00B14CD3"/>
    <w:rsid w:val="00B15426"/>
    <w:rsid w:val="00B15905"/>
    <w:rsid w:val="00B15DF7"/>
    <w:rsid w:val="00B16D53"/>
    <w:rsid w:val="00B16E8D"/>
    <w:rsid w:val="00B1756C"/>
    <w:rsid w:val="00B17672"/>
    <w:rsid w:val="00B17FC8"/>
    <w:rsid w:val="00B212A9"/>
    <w:rsid w:val="00B22E92"/>
    <w:rsid w:val="00B22FDA"/>
    <w:rsid w:val="00B232C0"/>
    <w:rsid w:val="00B2338A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64B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068"/>
    <w:rsid w:val="00B607AC"/>
    <w:rsid w:val="00B6091B"/>
    <w:rsid w:val="00B609D3"/>
    <w:rsid w:val="00B61E21"/>
    <w:rsid w:val="00B6255C"/>
    <w:rsid w:val="00B62D1F"/>
    <w:rsid w:val="00B63DF0"/>
    <w:rsid w:val="00B63FAA"/>
    <w:rsid w:val="00B6607F"/>
    <w:rsid w:val="00B66411"/>
    <w:rsid w:val="00B66E7E"/>
    <w:rsid w:val="00B67F9F"/>
    <w:rsid w:val="00B70645"/>
    <w:rsid w:val="00B707CB"/>
    <w:rsid w:val="00B70A6E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75F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2F6E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21E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240F"/>
    <w:rsid w:val="00BC30E5"/>
    <w:rsid w:val="00BC3297"/>
    <w:rsid w:val="00BC4EC1"/>
    <w:rsid w:val="00BC5513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B55"/>
    <w:rsid w:val="00BD5C5F"/>
    <w:rsid w:val="00BD5F23"/>
    <w:rsid w:val="00BD61C3"/>
    <w:rsid w:val="00BD6451"/>
    <w:rsid w:val="00BD710D"/>
    <w:rsid w:val="00BD729A"/>
    <w:rsid w:val="00BD7730"/>
    <w:rsid w:val="00BD7AED"/>
    <w:rsid w:val="00BD7E33"/>
    <w:rsid w:val="00BE12E1"/>
    <w:rsid w:val="00BE1826"/>
    <w:rsid w:val="00BE1AFE"/>
    <w:rsid w:val="00BE21B4"/>
    <w:rsid w:val="00BE25F4"/>
    <w:rsid w:val="00BE2BEB"/>
    <w:rsid w:val="00BE2BEC"/>
    <w:rsid w:val="00BE3002"/>
    <w:rsid w:val="00BE3855"/>
    <w:rsid w:val="00BE3D72"/>
    <w:rsid w:val="00BE3E9C"/>
    <w:rsid w:val="00BE404F"/>
    <w:rsid w:val="00BE4113"/>
    <w:rsid w:val="00BE48FD"/>
    <w:rsid w:val="00BE4A9E"/>
    <w:rsid w:val="00BE559B"/>
    <w:rsid w:val="00BE5A09"/>
    <w:rsid w:val="00BE6C52"/>
    <w:rsid w:val="00BE6DBB"/>
    <w:rsid w:val="00BE76E0"/>
    <w:rsid w:val="00BE7C01"/>
    <w:rsid w:val="00BE7D2C"/>
    <w:rsid w:val="00BF00CC"/>
    <w:rsid w:val="00BF218E"/>
    <w:rsid w:val="00BF33BE"/>
    <w:rsid w:val="00BF408B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30F7"/>
    <w:rsid w:val="00C04091"/>
    <w:rsid w:val="00C04B83"/>
    <w:rsid w:val="00C060D2"/>
    <w:rsid w:val="00C07014"/>
    <w:rsid w:val="00C0762A"/>
    <w:rsid w:val="00C07E3D"/>
    <w:rsid w:val="00C106F1"/>
    <w:rsid w:val="00C113A5"/>
    <w:rsid w:val="00C12976"/>
    <w:rsid w:val="00C12E69"/>
    <w:rsid w:val="00C138A8"/>
    <w:rsid w:val="00C13B6E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465"/>
    <w:rsid w:val="00C309C1"/>
    <w:rsid w:val="00C31871"/>
    <w:rsid w:val="00C3368D"/>
    <w:rsid w:val="00C33690"/>
    <w:rsid w:val="00C33C7B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25D"/>
    <w:rsid w:val="00C408C9"/>
    <w:rsid w:val="00C40AE5"/>
    <w:rsid w:val="00C40FC8"/>
    <w:rsid w:val="00C416A5"/>
    <w:rsid w:val="00C4241F"/>
    <w:rsid w:val="00C42696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5DD"/>
    <w:rsid w:val="00C51D5B"/>
    <w:rsid w:val="00C51E56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1AC"/>
    <w:rsid w:val="00C6376F"/>
    <w:rsid w:val="00C6454D"/>
    <w:rsid w:val="00C65C83"/>
    <w:rsid w:val="00C660B2"/>
    <w:rsid w:val="00C66FE8"/>
    <w:rsid w:val="00C67A77"/>
    <w:rsid w:val="00C67B25"/>
    <w:rsid w:val="00C67FC6"/>
    <w:rsid w:val="00C70C99"/>
    <w:rsid w:val="00C718B4"/>
    <w:rsid w:val="00C72399"/>
    <w:rsid w:val="00C72D63"/>
    <w:rsid w:val="00C74434"/>
    <w:rsid w:val="00C74655"/>
    <w:rsid w:val="00C7483F"/>
    <w:rsid w:val="00C74BAC"/>
    <w:rsid w:val="00C76ADA"/>
    <w:rsid w:val="00C7712F"/>
    <w:rsid w:val="00C77732"/>
    <w:rsid w:val="00C777C7"/>
    <w:rsid w:val="00C77824"/>
    <w:rsid w:val="00C77DD0"/>
    <w:rsid w:val="00C80148"/>
    <w:rsid w:val="00C80BC9"/>
    <w:rsid w:val="00C80E07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3E68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8DD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1C9"/>
    <w:rsid w:val="00CB5C67"/>
    <w:rsid w:val="00CB6434"/>
    <w:rsid w:val="00CB6CD5"/>
    <w:rsid w:val="00CB702C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0760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169D"/>
    <w:rsid w:val="00CE2595"/>
    <w:rsid w:val="00CE2A59"/>
    <w:rsid w:val="00CE2EFB"/>
    <w:rsid w:val="00CE3BF1"/>
    <w:rsid w:val="00CE449C"/>
    <w:rsid w:val="00CE5080"/>
    <w:rsid w:val="00CE5232"/>
    <w:rsid w:val="00CE5D1C"/>
    <w:rsid w:val="00CE5E67"/>
    <w:rsid w:val="00CE7354"/>
    <w:rsid w:val="00CE7C32"/>
    <w:rsid w:val="00CE7D96"/>
    <w:rsid w:val="00CE7F52"/>
    <w:rsid w:val="00CF0376"/>
    <w:rsid w:val="00CF0A5D"/>
    <w:rsid w:val="00CF0AB6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0B3"/>
    <w:rsid w:val="00D00738"/>
    <w:rsid w:val="00D00CA5"/>
    <w:rsid w:val="00D01939"/>
    <w:rsid w:val="00D01BE5"/>
    <w:rsid w:val="00D01FA2"/>
    <w:rsid w:val="00D01FB8"/>
    <w:rsid w:val="00D024BA"/>
    <w:rsid w:val="00D02B71"/>
    <w:rsid w:val="00D05750"/>
    <w:rsid w:val="00D05844"/>
    <w:rsid w:val="00D059C3"/>
    <w:rsid w:val="00D06052"/>
    <w:rsid w:val="00D0692D"/>
    <w:rsid w:val="00D0751A"/>
    <w:rsid w:val="00D07995"/>
    <w:rsid w:val="00D07CD9"/>
    <w:rsid w:val="00D10044"/>
    <w:rsid w:val="00D1007A"/>
    <w:rsid w:val="00D10D46"/>
    <w:rsid w:val="00D11193"/>
    <w:rsid w:val="00D11E00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27E45"/>
    <w:rsid w:val="00D301D2"/>
    <w:rsid w:val="00D3025A"/>
    <w:rsid w:val="00D30DCA"/>
    <w:rsid w:val="00D30E8E"/>
    <w:rsid w:val="00D3112B"/>
    <w:rsid w:val="00D31EAB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2FCD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0D3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1F2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39E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3E6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5A3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2FF0"/>
    <w:rsid w:val="00DA43A6"/>
    <w:rsid w:val="00DA5471"/>
    <w:rsid w:val="00DA62E0"/>
    <w:rsid w:val="00DA6CB7"/>
    <w:rsid w:val="00DA7403"/>
    <w:rsid w:val="00DA7850"/>
    <w:rsid w:val="00DA7889"/>
    <w:rsid w:val="00DB00D0"/>
    <w:rsid w:val="00DB02D6"/>
    <w:rsid w:val="00DB0570"/>
    <w:rsid w:val="00DB0A2E"/>
    <w:rsid w:val="00DB0C1B"/>
    <w:rsid w:val="00DB0E1C"/>
    <w:rsid w:val="00DB14AD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3C4F"/>
    <w:rsid w:val="00DC41F1"/>
    <w:rsid w:val="00DC475F"/>
    <w:rsid w:val="00DC486B"/>
    <w:rsid w:val="00DC4A67"/>
    <w:rsid w:val="00DC4C88"/>
    <w:rsid w:val="00DC4CC1"/>
    <w:rsid w:val="00DC5BE9"/>
    <w:rsid w:val="00DC616C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235"/>
    <w:rsid w:val="00DE27B4"/>
    <w:rsid w:val="00DE2A57"/>
    <w:rsid w:val="00DE2CA4"/>
    <w:rsid w:val="00DE3067"/>
    <w:rsid w:val="00DE4955"/>
    <w:rsid w:val="00DE4B10"/>
    <w:rsid w:val="00DE5BE1"/>
    <w:rsid w:val="00DE5EE1"/>
    <w:rsid w:val="00DE5F8B"/>
    <w:rsid w:val="00DE78E3"/>
    <w:rsid w:val="00DF0EEA"/>
    <w:rsid w:val="00DF1060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5FD"/>
    <w:rsid w:val="00DF6E28"/>
    <w:rsid w:val="00DF6EDB"/>
    <w:rsid w:val="00E008CF"/>
    <w:rsid w:val="00E01BC7"/>
    <w:rsid w:val="00E01C0E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16F"/>
    <w:rsid w:val="00E21434"/>
    <w:rsid w:val="00E21790"/>
    <w:rsid w:val="00E21F3A"/>
    <w:rsid w:val="00E21F3B"/>
    <w:rsid w:val="00E229DC"/>
    <w:rsid w:val="00E22BC5"/>
    <w:rsid w:val="00E22E60"/>
    <w:rsid w:val="00E230E1"/>
    <w:rsid w:val="00E232B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39E"/>
    <w:rsid w:val="00E37674"/>
    <w:rsid w:val="00E37907"/>
    <w:rsid w:val="00E37CD6"/>
    <w:rsid w:val="00E40BEB"/>
    <w:rsid w:val="00E41C04"/>
    <w:rsid w:val="00E4243E"/>
    <w:rsid w:val="00E427C4"/>
    <w:rsid w:val="00E4408D"/>
    <w:rsid w:val="00E446CC"/>
    <w:rsid w:val="00E45AFF"/>
    <w:rsid w:val="00E4645D"/>
    <w:rsid w:val="00E46720"/>
    <w:rsid w:val="00E46CEB"/>
    <w:rsid w:val="00E46D61"/>
    <w:rsid w:val="00E46DDE"/>
    <w:rsid w:val="00E50201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0BE7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29F3"/>
    <w:rsid w:val="00E83331"/>
    <w:rsid w:val="00E841F0"/>
    <w:rsid w:val="00E84507"/>
    <w:rsid w:val="00E84E9E"/>
    <w:rsid w:val="00E8599D"/>
    <w:rsid w:val="00E85A11"/>
    <w:rsid w:val="00E85E6E"/>
    <w:rsid w:val="00E868CD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1D85"/>
    <w:rsid w:val="00E925E4"/>
    <w:rsid w:val="00E93385"/>
    <w:rsid w:val="00E934BD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0E93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7CC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767"/>
    <w:rsid w:val="00EB7A91"/>
    <w:rsid w:val="00EC04E2"/>
    <w:rsid w:val="00EC1606"/>
    <w:rsid w:val="00EC1646"/>
    <w:rsid w:val="00EC1B69"/>
    <w:rsid w:val="00EC1B8B"/>
    <w:rsid w:val="00EC1C1D"/>
    <w:rsid w:val="00EC2A98"/>
    <w:rsid w:val="00EC3341"/>
    <w:rsid w:val="00EC3373"/>
    <w:rsid w:val="00EC364C"/>
    <w:rsid w:val="00EC3696"/>
    <w:rsid w:val="00EC4086"/>
    <w:rsid w:val="00EC57E3"/>
    <w:rsid w:val="00EC5D49"/>
    <w:rsid w:val="00EC5E9D"/>
    <w:rsid w:val="00EC6B6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2373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B42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3EF"/>
    <w:rsid w:val="00EF0D89"/>
    <w:rsid w:val="00EF2929"/>
    <w:rsid w:val="00EF2989"/>
    <w:rsid w:val="00EF336C"/>
    <w:rsid w:val="00EF394B"/>
    <w:rsid w:val="00EF4585"/>
    <w:rsid w:val="00EF4B80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28F5"/>
    <w:rsid w:val="00F13282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163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2B9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2635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4DC"/>
    <w:rsid w:val="00F61B15"/>
    <w:rsid w:val="00F61C92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77F"/>
    <w:rsid w:val="00F76F1A"/>
    <w:rsid w:val="00F77025"/>
    <w:rsid w:val="00F77A3F"/>
    <w:rsid w:val="00F80501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45EE"/>
    <w:rsid w:val="00F85FD0"/>
    <w:rsid w:val="00F8652F"/>
    <w:rsid w:val="00F86D4C"/>
    <w:rsid w:val="00F87D00"/>
    <w:rsid w:val="00F90474"/>
    <w:rsid w:val="00F907AA"/>
    <w:rsid w:val="00F90EDB"/>
    <w:rsid w:val="00F9128F"/>
    <w:rsid w:val="00F91936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53C8"/>
    <w:rsid w:val="00F965A1"/>
    <w:rsid w:val="00F97DB2"/>
    <w:rsid w:val="00FA024D"/>
    <w:rsid w:val="00FA0333"/>
    <w:rsid w:val="00FA0600"/>
    <w:rsid w:val="00FA084E"/>
    <w:rsid w:val="00FA101E"/>
    <w:rsid w:val="00FA1099"/>
    <w:rsid w:val="00FA196C"/>
    <w:rsid w:val="00FA1FA5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03A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8D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0E2B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6E8E"/>
    <w:rsid w:val="00FD7044"/>
    <w:rsid w:val="00FD7265"/>
    <w:rsid w:val="00FD7E0E"/>
    <w:rsid w:val="00FE0312"/>
    <w:rsid w:val="00FE0E36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26F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B"/>
    <w:rsid w:val="00FF506E"/>
    <w:rsid w:val="00FF5633"/>
    <w:rsid w:val="00FF5D7A"/>
    <w:rsid w:val="00FF5F3D"/>
    <w:rsid w:val="00FF5FE7"/>
    <w:rsid w:val="00FF64A3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5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9224C6"/>
    <w:pPr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aff6">
    <w:name w:val="Цветовое выделение"/>
    <w:rsid w:val="004C69A3"/>
    <w:rPr>
      <w:b/>
      <w:color w:val="000080"/>
    </w:rPr>
  </w:style>
  <w:style w:type="paragraph" w:styleId="26">
    <w:name w:val="Body Text 2"/>
    <w:basedOn w:val="a0"/>
    <w:link w:val="27"/>
    <w:locked/>
    <w:rsid w:val="004C69A3"/>
    <w:pPr>
      <w:spacing w:after="120" w:line="48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7">
    <w:name w:val="Основной текст 2 Знак"/>
    <w:link w:val="26"/>
    <w:rsid w:val="004C69A3"/>
    <w:rPr>
      <w:rFonts w:ascii="Times New Roman" w:eastAsia="Times New Roman" w:hAnsi="Times New Roman"/>
      <w:sz w:val="24"/>
      <w:szCs w:val="24"/>
    </w:rPr>
  </w:style>
  <w:style w:type="paragraph" w:customStyle="1" w:styleId="pt-a-000040">
    <w:name w:val="pt-a-000040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32">
    <w:name w:val="pt-a0-000032"/>
    <w:basedOn w:val="a1"/>
    <w:rsid w:val="007A734B"/>
  </w:style>
  <w:style w:type="character" w:customStyle="1" w:styleId="pt-000008">
    <w:name w:val="pt-000008"/>
    <w:basedOn w:val="a1"/>
    <w:rsid w:val="007A734B"/>
  </w:style>
  <w:style w:type="paragraph" w:customStyle="1" w:styleId="pt-000043">
    <w:name w:val="pt-000043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7A734B"/>
  </w:style>
  <w:style w:type="character" w:customStyle="1" w:styleId="pt-a0-000021">
    <w:name w:val="pt-a0-000021"/>
    <w:basedOn w:val="a1"/>
    <w:rsid w:val="007A734B"/>
  </w:style>
  <w:style w:type="character" w:customStyle="1" w:styleId="pt-000045">
    <w:name w:val="pt-000045"/>
    <w:basedOn w:val="a1"/>
    <w:rsid w:val="007A734B"/>
  </w:style>
  <w:style w:type="character" w:customStyle="1" w:styleId="pt-000046">
    <w:name w:val="pt-000046"/>
    <w:basedOn w:val="a1"/>
    <w:rsid w:val="007A734B"/>
  </w:style>
  <w:style w:type="paragraph" w:customStyle="1" w:styleId="pt-000047">
    <w:name w:val="pt-000047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2</cp:revision>
  <dcterms:created xsi:type="dcterms:W3CDTF">2025-08-25T07:53:00Z</dcterms:created>
  <dcterms:modified xsi:type="dcterms:W3CDTF">2025-08-25T07:53:00Z</dcterms:modified>
</cp:coreProperties>
</file>