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3FD77" w14:textId="77777777" w:rsidR="00344C1A" w:rsidRPr="004A6CEE" w:rsidRDefault="00344C1A" w:rsidP="004A6CEE">
      <w:pPr>
        <w:ind w:firstLine="0"/>
        <w:jc w:val="right"/>
      </w:pPr>
      <w:bookmarkStart w:id="0" w:name="_GoBack"/>
      <w:bookmarkEnd w:id="0"/>
      <w:r w:rsidRPr="004A6CEE">
        <w:t>Приложение</w:t>
      </w:r>
    </w:p>
    <w:p w14:paraId="345FC793" w14:textId="77777777" w:rsidR="00344C1A" w:rsidRPr="004A6CEE" w:rsidRDefault="00344C1A" w:rsidP="004A6CEE">
      <w:pPr>
        <w:ind w:firstLine="0"/>
        <w:jc w:val="right"/>
      </w:pPr>
      <w:r w:rsidRPr="004A6CEE">
        <w:t>к Постановлению Администрации</w:t>
      </w:r>
    </w:p>
    <w:p w14:paraId="59782A4B" w14:textId="10771EC7" w:rsidR="00344C1A" w:rsidRPr="004A6CEE" w:rsidRDefault="00344C1A" w:rsidP="004A6CEE">
      <w:pPr>
        <w:ind w:firstLine="0"/>
        <w:jc w:val="right"/>
      </w:pPr>
      <w:proofErr w:type="spellStart"/>
      <w:r w:rsidRPr="004A6CEE">
        <w:t>Балахнинского</w:t>
      </w:r>
      <w:proofErr w:type="spellEnd"/>
      <w:r w:rsidRPr="004A6CEE">
        <w:t xml:space="preserve"> муниципального округа</w:t>
      </w:r>
    </w:p>
    <w:p w14:paraId="71FB5B8E" w14:textId="77777777" w:rsidR="00344C1A" w:rsidRPr="004A6CEE" w:rsidRDefault="00344C1A" w:rsidP="004A6CEE">
      <w:pPr>
        <w:ind w:firstLine="0"/>
        <w:jc w:val="right"/>
      </w:pPr>
      <w:r w:rsidRPr="004A6CEE">
        <w:t>Нижегородской области</w:t>
      </w:r>
    </w:p>
    <w:p w14:paraId="0170639E" w14:textId="1CEB7869" w:rsidR="00344C1A" w:rsidRPr="004A6CEE" w:rsidRDefault="00344C1A" w:rsidP="004A6CEE">
      <w:pPr>
        <w:ind w:firstLine="0"/>
        <w:jc w:val="right"/>
      </w:pPr>
      <w:r w:rsidRPr="004A6CEE">
        <w:t>от</w:t>
      </w:r>
      <w:r w:rsidR="004A6CEE">
        <w:t xml:space="preserve"> 06.11.2024</w:t>
      </w:r>
      <w:r w:rsidRPr="004A6CEE">
        <w:t xml:space="preserve"> №</w:t>
      </w:r>
      <w:r w:rsidR="004A6CEE">
        <w:t xml:space="preserve"> 2334</w:t>
      </w:r>
    </w:p>
    <w:p w14:paraId="4FAA5F97" w14:textId="77777777" w:rsidR="00344C1A" w:rsidRPr="00F74FA3" w:rsidRDefault="00344C1A" w:rsidP="00344C1A">
      <w:pPr>
        <w:widowControl w:val="0"/>
        <w:autoSpaceDE w:val="0"/>
        <w:autoSpaceDN w:val="0"/>
        <w:adjustRightInd w:val="0"/>
        <w:jc w:val="center"/>
        <w:rPr>
          <w:b/>
          <w:bCs/>
          <w:szCs w:val="24"/>
        </w:rPr>
      </w:pPr>
    </w:p>
    <w:p w14:paraId="562210BA" w14:textId="77777777" w:rsidR="00344C1A" w:rsidRPr="00F74FA3" w:rsidRDefault="00344C1A" w:rsidP="00344C1A">
      <w:pPr>
        <w:widowControl w:val="0"/>
        <w:autoSpaceDE w:val="0"/>
        <w:autoSpaceDN w:val="0"/>
        <w:adjustRightInd w:val="0"/>
        <w:jc w:val="center"/>
        <w:rPr>
          <w:b/>
          <w:bCs/>
          <w:szCs w:val="24"/>
        </w:rPr>
      </w:pPr>
      <w:r w:rsidRPr="00F74FA3">
        <w:rPr>
          <w:b/>
          <w:bCs/>
          <w:szCs w:val="24"/>
        </w:rPr>
        <w:t xml:space="preserve">Административный регламент </w:t>
      </w:r>
    </w:p>
    <w:p w14:paraId="73E891F3" w14:textId="77777777" w:rsidR="00344C1A" w:rsidRPr="00F74FA3" w:rsidRDefault="00344C1A" w:rsidP="00344C1A">
      <w:pPr>
        <w:jc w:val="center"/>
        <w:rPr>
          <w:b/>
          <w:bCs/>
          <w:szCs w:val="28"/>
        </w:rPr>
      </w:pPr>
      <w:r w:rsidRPr="00F74FA3">
        <w:rPr>
          <w:b/>
          <w:bCs/>
          <w:szCs w:val="24"/>
        </w:rPr>
        <w:t xml:space="preserve">предоставления муниципальной услуги </w:t>
      </w:r>
      <w:r w:rsidRPr="00FF0481">
        <w:rPr>
          <w:b/>
          <w:bCs/>
          <w:szCs w:val="24"/>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FF0481">
        <w:rPr>
          <w:b/>
          <w:bCs/>
          <w:szCs w:val="24"/>
        </w:rPr>
        <w:t>Балахнинского</w:t>
      </w:r>
      <w:proofErr w:type="spellEnd"/>
      <w:r w:rsidRPr="00FF0481">
        <w:rPr>
          <w:b/>
          <w:bCs/>
          <w:szCs w:val="24"/>
        </w:rPr>
        <w:t xml:space="preserve"> муниципального округа Нижегородской области»</w:t>
      </w:r>
    </w:p>
    <w:p w14:paraId="3C340413" w14:textId="77777777" w:rsidR="00344C1A" w:rsidRPr="00F74FA3" w:rsidRDefault="00344C1A" w:rsidP="00344C1A">
      <w:pPr>
        <w:jc w:val="center"/>
        <w:rPr>
          <w:szCs w:val="24"/>
        </w:rPr>
      </w:pPr>
    </w:p>
    <w:p w14:paraId="328D1CDA" w14:textId="77777777" w:rsidR="00344C1A" w:rsidRPr="00F74FA3" w:rsidRDefault="00344C1A" w:rsidP="00344C1A">
      <w:pPr>
        <w:jc w:val="center"/>
        <w:rPr>
          <w:b/>
          <w:szCs w:val="24"/>
        </w:rPr>
      </w:pPr>
      <w:r w:rsidRPr="00F74FA3">
        <w:rPr>
          <w:b/>
          <w:szCs w:val="24"/>
          <w:lang w:val="en-US"/>
        </w:rPr>
        <w:t>I</w:t>
      </w:r>
      <w:r w:rsidRPr="00F74FA3">
        <w:rPr>
          <w:b/>
          <w:szCs w:val="24"/>
        </w:rPr>
        <w:t>. ОБЩИЕ ПОЛОЖЕНИЯ</w:t>
      </w:r>
    </w:p>
    <w:p w14:paraId="6A98A9C4" w14:textId="77777777" w:rsidR="00344C1A" w:rsidRPr="00F74FA3" w:rsidRDefault="00344C1A" w:rsidP="00344C1A">
      <w:pPr>
        <w:autoSpaceDE w:val="0"/>
        <w:jc w:val="center"/>
        <w:rPr>
          <w:szCs w:val="24"/>
        </w:rPr>
      </w:pPr>
    </w:p>
    <w:p w14:paraId="7DB5A47C" w14:textId="77777777" w:rsidR="00344C1A" w:rsidRPr="00F74FA3" w:rsidRDefault="00344C1A" w:rsidP="00344C1A">
      <w:pPr>
        <w:autoSpaceDE w:val="0"/>
        <w:autoSpaceDN w:val="0"/>
        <w:adjustRightInd w:val="0"/>
        <w:ind w:firstLine="567"/>
        <w:rPr>
          <w:szCs w:val="24"/>
          <w:lang w:eastAsia="ru-RU"/>
        </w:rPr>
      </w:pPr>
      <w:r w:rsidRPr="00F74FA3">
        <w:rPr>
          <w:b/>
          <w:szCs w:val="24"/>
        </w:rPr>
        <w:t>1.1.</w:t>
      </w:r>
      <w:r>
        <w:rPr>
          <w:b/>
          <w:szCs w:val="24"/>
        </w:rPr>
        <w:t xml:space="preserve"> </w:t>
      </w:r>
      <w:proofErr w:type="gramStart"/>
      <w:r w:rsidRPr="00F74FA3">
        <w:rPr>
          <w:b/>
          <w:szCs w:val="24"/>
        </w:rPr>
        <w:t>Административный регламент</w:t>
      </w:r>
      <w:r w:rsidRPr="00F74FA3">
        <w:rPr>
          <w:szCs w:val="24"/>
        </w:rPr>
        <w:t xml:space="preserve"> по предоставлению муниципальной услуги «</w:t>
      </w:r>
      <w:r w:rsidRPr="00FF0481">
        <w:rPr>
          <w:szCs w:val="24"/>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FF0481">
        <w:rPr>
          <w:szCs w:val="24"/>
        </w:rPr>
        <w:t>Балахнинского</w:t>
      </w:r>
      <w:proofErr w:type="spellEnd"/>
      <w:r w:rsidRPr="00FF0481">
        <w:rPr>
          <w:szCs w:val="24"/>
        </w:rPr>
        <w:t xml:space="preserve"> муниципального округа Нижегородской области</w:t>
      </w:r>
      <w:r w:rsidRPr="00F74FA3">
        <w:rPr>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предоставления муниципальной услуги</w:t>
      </w:r>
      <w:proofErr w:type="gramEnd"/>
      <w:r w:rsidRPr="00F74FA3">
        <w:rPr>
          <w:szCs w:val="24"/>
        </w:rPr>
        <w:t xml:space="preserve">, </w:t>
      </w:r>
      <w:proofErr w:type="gramStart"/>
      <w:r w:rsidRPr="00F74FA3">
        <w:rPr>
          <w:szCs w:val="24"/>
        </w:rPr>
        <w:t xml:space="preserve">и определяет последовательность действий (административных процедур) при осуществлении полномочий по организации предоставления муниципальной услуги, </w:t>
      </w:r>
      <w:r w:rsidRPr="00F74FA3">
        <w:rPr>
          <w:iCs/>
          <w:szCs w:val="24"/>
        </w:rPr>
        <w:t xml:space="preserve">порядок взаимодействия между </w:t>
      </w:r>
      <w:r>
        <w:rPr>
          <w:iCs/>
          <w:szCs w:val="24"/>
        </w:rPr>
        <w:t>А</w:t>
      </w:r>
      <w:r w:rsidRPr="00F74FA3">
        <w:rPr>
          <w:iCs/>
          <w:szCs w:val="24"/>
        </w:rPr>
        <w:t xml:space="preserve">дминистрацией </w:t>
      </w:r>
      <w:proofErr w:type="spellStart"/>
      <w:r w:rsidRPr="00F74FA3">
        <w:rPr>
          <w:szCs w:val="24"/>
        </w:rPr>
        <w:t>Балахнинского</w:t>
      </w:r>
      <w:proofErr w:type="spellEnd"/>
      <w:r w:rsidRPr="00F74FA3">
        <w:rPr>
          <w:szCs w:val="24"/>
        </w:rPr>
        <w:t xml:space="preserve"> муниципального округа Нижегородской области</w:t>
      </w:r>
      <w:r w:rsidRPr="00F74FA3">
        <w:rPr>
          <w:iCs/>
          <w:szCs w:val="24"/>
        </w:rPr>
        <w:t xml:space="preserve"> (далее – Администрация)</w:t>
      </w:r>
      <w:r w:rsidRPr="00F74FA3">
        <w:rPr>
          <w:b/>
          <w:i/>
          <w:iCs/>
          <w:szCs w:val="24"/>
        </w:rPr>
        <w:t xml:space="preserve"> </w:t>
      </w:r>
      <w:r w:rsidRPr="00F74FA3">
        <w:rPr>
          <w:szCs w:val="24"/>
          <w:lang w:eastAsia="ru-RU"/>
        </w:rPr>
        <w:t>и физическими лицами, юридическими лицами 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w:t>
      </w:r>
      <w:r>
        <w:rPr>
          <w:szCs w:val="24"/>
          <w:lang w:eastAsia="ru-RU"/>
        </w:rPr>
        <w:t xml:space="preserve"> услугу, муниципальных служащих</w:t>
      </w:r>
      <w:r w:rsidRPr="00F74FA3">
        <w:rPr>
          <w:szCs w:val="24"/>
          <w:lang w:eastAsia="ru-RU"/>
        </w:rPr>
        <w:t xml:space="preserve"> при предоставлении муниципальной услуги.</w:t>
      </w:r>
      <w:proofErr w:type="gramEnd"/>
    </w:p>
    <w:p w14:paraId="3C74128C" w14:textId="73827171" w:rsidR="00344C1A" w:rsidRPr="00F74FA3" w:rsidRDefault="00344C1A" w:rsidP="00344C1A">
      <w:pPr>
        <w:tabs>
          <w:tab w:val="left" w:pos="1134"/>
        </w:tabs>
        <w:autoSpaceDE w:val="0"/>
        <w:ind w:firstLine="567"/>
        <w:rPr>
          <w:b/>
          <w:szCs w:val="24"/>
        </w:rPr>
      </w:pPr>
      <w:r w:rsidRPr="00F74FA3">
        <w:rPr>
          <w:b/>
          <w:szCs w:val="24"/>
        </w:rPr>
        <w:t>1.2.</w:t>
      </w:r>
      <w:r>
        <w:rPr>
          <w:b/>
          <w:szCs w:val="24"/>
        </w:rPr>
        <w:t xml:space="preserve"> </w:t>
      </w:r>
      <w:r w:rsidRPr="00F74FA3">
        <w:rPr>
          <w:b/>
          <w:szCs w:val="24"/>
        </w:rPr>
        <w:t>Круг заявителей.</w:t>
      </w:r>
    </w:p>
    <w:p w14:paraId="4BF8551B" w14:textId="43DAD90B" w:rsidR="00344C1A" w:rsidRPr="00F74FA3" w:rsidRDefault="00344C1A" w:rsidP="00344C1A">
      <w:pPr>
        <w:autoSpaceDE w:val="0"/>
        <w:autoSpaceDN w:val="0"/>
        <w:adjustRightInd w:val="0"/>
        <w:ind w:firstLine="540"/>
        <w:rPr>
          <w:szCs w:val="24"/>
          <w:lang w:eastAsia="ru-RU"/>
        </w:rPr>
      </w:pPr>
      <w:r w:rsidRPr="00F74FA3">
        <w:rPr>
          <w:szCs w:val="24"/>
        </w:rPr>
        <w:t xml:space="preserve">1.2.1. За предоставлением муниципальной услуги вправе обратиться: </w:t>
      </w:r>
      <w:r w:rsidRPr="00782C69">
        <w:rPr>
          <w:szCs w:val="24"/>
        </w:rPr>
        <w:t xml:space="preserve">физические, юридические лица, осуществляющие проведение дноуглубительных и других работ, связанных с изменением дна и берегов водных объектов, на территории </w:t>
      </w:r>
      <w:proofErr w:type="spellStart"/>
      <w:r w:rsidRPr="00782C69">
        <w:rPr>
          <w:szCs w:val="24"/>
        </w:rPr>
        <w:t>Балахнинского</w:t>
      </w:r>
      <w:proofErr w:type="spellEnd"/>
      <w:r w:rsidRPr="00782C69">
        <w:rPr>
          <w:szCs w:val="24"/>
        </w:rPr>
        <w:t xml:space="preserve"> муниципального округа Нижегородской области</w:t>
      </w:r>
      <w:r w:rsidRPr="00F74FA3">
        <w:rPr>
          <w:szCs w:val="24"/>
        </w:rPr>
        <w:t xml:space="preserve"> (их уполномоченные представители), </w:t>
      </w:r>
      <w:r>
        <w:rPr>
          <w:szCs w:val="24"/>
        </w:rPr>
        <w:t>(далее</w:t>
      </w:r>
      <w:r>
        <w:rPr>
          <w:szCs w:val="24"/>
          <w:lang w:eastAsia="ru-RU"/>
        </w:rPr>
        <w:t xml:space="preserve"> - заявитель)</w:t>
      </w:r>
      <w:r w:rsidRPr="00F74FA3">
        <w:rPr>
          <w:szCs w:val="24"/>
          <w:lang w:eastAsia="ru-RU"/>
        </w:rPr>
        <w:t>, указанные в таблице 1 Приложения № 1 к настоящему Регламенту.</w:t>
      </w:r>
    </w:p>
    <w:p w14:paraId="10E5DB42" w14:textId="77777777" w:rsidR="00344C1A" w:rsidRPr="00F74FA3" w:rsidRDefault="00344C1A" w:rsidP="00344C1A">
      <w:pPr>
        <w:autoSpaceDE w:val="0"/>
        <w:autoSpaceDN w:val="0"/>
        <w:adjustRightInd w:val="0"/>
        <w:ind w:firstLine="540"/>
        <w:rPr>
          <w:rFonts w:eastAsia="Times New Roman"/>
          <w:szCs w:val="24"/>
          <w:lang w:eastAsia="ru-RU"/>
        </w:rPr>
      </w:pPr>
      <w:r w:rsidRPr="00F74FA3">
        <w:rPr>
          <w:rFonts w:eastAsia="Times New Roman"/>
          <w:szCs w:val="24"/>
          <w:lang w:eastAsia="ru-RU"/>
        </w:rPr>
        <w:t>1.2.2. От имени недееспособных заявление подает их законный представитель.</w:t>
      </w:r>
    </w:p>
    <w:p w14:paraId="5D191C69" w14:textId="77777777" w:rsidR="00344C1A" w:rsidRPr="00F74FA3" w:rsidRDefault="00344C1A" w:rsidP="00344C1A">
      <w:pPr>
        <w:autoSpaceDE w:val="0"/>
        <w:autoSpaceDN w:val="0"/>
        <w:adjustRightInd w:val="0"/>
        <w:ind w:firstLine="540"/>
        <w:rPr>
          <w:rFonts w:eastAsia="Times New Roman"/>
          <w:szCs w:val="24"/>
          <w:lang w:eastAsia="ru-RU"/>
        </w:rPr>
      </w:pPr>
      <w:r w:rsidRPr="00F74FA3">
        <w:rPr>
          <w:rFonts w:eastAsia="Times New Roman"/>
          <w:szCs w:val="24"/>
          <w:lang w:eastAsia="ru-RU"/>
        </w:rPr>
        <w:t xml:space="preserve">1.2.3. Положения, предусмотренные настоящим Регламентом в отношении заявителя, распространяются на его законного или уполномоченного представителя. </w:t>
      </w:r>
    </w:p>
    <w:p w14:paraId="2763D325" w14:textId="77777777" w:rsidR="00344C1A" w:rsidRPr="00F74FA3" w:rsidRDefault="00344C1A" w:rsidP="00344C1A">
      <w:pPr>
        <w:widowControl w:val="0"/>
        <w:autoSpaceDE w:val="0"/>
        <w:autoSpaceDN w:val="0"/>
        <w:adjustRightInd w:val="0"/>
        <w:ind w:firstLine="567"/>
        <w:rPr>
          <w:rFonts w:eastAsia="Times New Roman"/>
          <w:b/>
          <w:szCs w:val="24"/>
          <w:lang w:eastAsia="ru-RU"/>
        </w:rPr>
      </w:pPr>
      <w:r w:rsidRPr="00F74FA3">
        <w:rPr>
          <w:rFonts w:eastAsia="Times New Roman"/>
          <w:b/>
          <w:szCs w:val="24"/>
          <w:lang w:eastAsia="ru-RU"/>
        </w:rPr>
        <w:t xml:space="preserve">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w:t>
      </w:r>
      <w:r w:rsidRPr="00A86F26">
        <w:rPr>
          <w:rFonts w:eastAsia="Times New Roman"/>
          <w:b/>
          <w:szCs w:val="24"/>
          <w:lang w:eastAsia="ru-RU"/>
        </w:rPr>
        <w:t>проводимого органом, предоставляющим услугу (далее профилирование), а</w:t>
      </w:r>
      <w:r w:rsidRPr="00F74FA3">
        <w:rPr>
          <w:rFonts w:eastAsia="Times New Roman"/>
          <w:b/>
          <w:szCs w:val="24"/>
          <w:lang w:eastAsia="ru-RU"/>
        </w:rPr>
        <w:t xml:space="preserve"> также результата, за предоставлением которого обратился заявитель. </w:t>
      </w:r>
    </w:p>
    <w:p w14:paraId="3BA7F49B" w14:textId="77777777" w:rsidR="00344C1A" w:rsidRPr="00F74FA3" w:rsidRDefault="00344C1A" w:rsidP="00344C1A">
      <w:pPr>
        <w:autoSpaceDE w:val="0"/>
        <w:autoSpaceDN w:val="0"/>
        <w:adjustRightInd w:val="0"/>
        <w:ind w:firstLine="540"/>
        <w:rPr>
          <w:szCs w:val="24"/>
          <w:lang w:eastAsia="ru-RU"/>
        </w:rPr>
      </w:pPr>
      <w:r w:rsidRPr="00F74FA3">
        <w:rPr>
          <w:szCs w:val="24"/>
          <w:lang w:eastAsia="ru-RU"/>
        </w:rPr>
        <w:t>1.3.1. Муниципальная услуга должна быть предоставлена заявителю в соответствии с вариантом предоставления муниципальной услуги (далее - вариант).</w:t>
      </w:r>
    </w:p>
    <w:p w14:paraId="355FA0B2" w14:textId="680EF93D" w:rsidR="00344C1A" w:rsidRPr="00F74FA3" w:rsidRDefault="00344C1A" w:rsidP="00344C1A">
      <w:pPr>
        <w:autoSpaceDE w:val="0"/>
        <w:autoSpaceDN w:val="0"/>
        <w:adjustRightInd w:val="0"/>
        <w:ind w:firstLine="539"/>
        <w:rPr>
          <w:szCs w:val="24"/>
          <w:lang w:eastAsia="ru-RU"/>
        </w:rPr>
      </w:pPr>
      <w:r w:rsidRPr="00F74FA3">
        <w:rPr>
          <w:szCs w:val="24"/>
          <w:lang w:eastAsia="ru-RU"/>
        </w:rPr>
        <w:t>1.3.2. Вариант определяется в соответствии с таблицей 2 Приложения № 1 к настоящему Регламенту исхо</w:t>
      </w:r>
      <w:r>
        <w:rPr>
          <w:szCs w:val="24"/>
          <w:lang w:eastAsia="ru-RU"/>
        </w:rPr>
        <w:t>дя из общих признаков заявителя</w:t>
      </w:r>
      <w:r w:rsidRPr="00F74FA3">
        <w:rPr>
          <w:szCs w:val="24"/>
          <w:lang w:eastAsia="ru-RU"/>
        </w:rPr>
        <w:t>.</w:t>
      </w:r>
    </w:p>
    <w:p w14:paraId="30A4A3F5" w14:textId="77777777" w:rsidR="00344C1A" w:rsidRPr="00F74FA3" w:rsidRDefault="00344C1A" w:rsidP="00344C1A">
      <w:pPr>
        <w:autoSpaceDE w:val="0"/>
        <w:autoSpaceDN w:val="0"/>
        <w:adjustRightInd w:val="0"/>
        <w:ind w:firstLine="539"/>
        <w:rPr>
          <w:szCs w:val="24"/>
          <w:lang w:eastAsia="ru-RU"/>
        </w:rPr>
      </w:pPr>
      <w:r w:rsidRPr="00F74FA3">
        <w:rPr>
          <w:szCs w:val="24"/>
          <w:lang w:eastAsia="ru-RU"/>
        </w:rPr>
        <w:t xml:space="preserve">1.3.3. Признаки заявителя определяются путем профилирования, осуществляемого в соответствии с настоящим </w:t>
      </w:r>
      <w:r>
        <w:rPr>
          <w:szCs w:val="24"/>
          <w:lang w:eastAsia="ru-RU"/>
        </w:rPr>
        <w:t>Р</w:t>
      </w:r>
      <w:r w:rsidRPr="00F74FA3">
        <w:rPr>
          <w:szCs w:val="24"/>
          <w:lang w:eastAsia="ru-RU"/>
        </w:rPr>
        <w:t>егламентом.</w:t>
      </w:r>
    </w:p>
    <w:p w14:paraId="3732B8EF" w14:textId="77777777" w:rsidR="00344C1A" w:rsidRPr="00F74FA3" w:rsidRDefault="00344C1A" w:rsidP="00344C1A">
      <w:pPr>
        <w:widowControl w:val="0"/>
        <w:autoSpaceDE w:val="0"/>
        <w:autoSpaceDN w:val="0"/>
        <w:adjustRightInd w:val="0"/>
        <w:ind w:firstLine="567"/>
        <w:rPr>
          <w:rFonts w:eastAsia="Times New Roman"/>
          <w:szCs w:val="24"/>
          <w:lang w:eastAsia="ru-RU"/>
        </w:rPr>
      </w:pPr>
    </w:p>
    <w:p w14:paraId="2FED74E1" w14:textId="77777777" w:rsidR="00344C1A" w:rsidRPr="00F74FA3" w:rsidRDefault="00344C1A" w:rsidP="00344C1A">
      <w:pPr>
        <w:autoSpaceDE w:val="0"/>
        <w:ind w:firstLine="567"/>
        <w:jc w:val="center"/>
        <w:rPr>
          <w:b/>
          <w:szCs w:val="24"/>
        </w:rPr>
      </w:pPr>
      <w:r w:rsidRPr="00F74FA3">
        <w:rPr>
          <w:b/>
          <w:szCs w:val="24"/>
          <w:lang w:val="en-US"/>
        </w:rPr>
        <w:t>II</w:t>
      </w:r>
      <w:r w:rsidRPr="00F74FA3">
        <w:rPr>
          <w:b/>
          <w:szCs w:val="24"/>
        </w:rPr>
        <w:t>. СТАНДАРТ ПРЕДОСТАВЛЕНИЯ МУНИЦИПАЛЬНОЙ УСЛУГИ</w:t>
      </w:r>
    </w:p>
    <w:p w14:paraId="43A99D3A" w14:textId="77777777" w:rsidR="00344C1A" w:rsidRPr="00F74FA3" w:rsidRDefault="00344C1A" w:rsidP="00344C1A">
      <w:pPr>
        <w:autoSpaceDE w:val="0"/>
        <w:ind w:firstLine="567"/>
        <w:jc w:val="center"/>
        <w:rPr>
          <w:b/>
          <w:szCs w:val="24"/>
        </w:rPr>
      </w:pPr>
    </w:p>
    <w:p w14:paraId="5D018A78" w14:textId="77777777" w:rsidR="00344C1A" w:rsidRPr="00F74FA3" w:rsidRDefault="00344C1A" w:rsidP="00344C1A">
      <w:pPr>
        <w:autoSpaceDE w:val="0"/>
        <w:ind w:firstLine="567"/>
        <w:rPr>
          <w:b/>
          <w:szCs w:val="24"/>
        </w:rPr>
      </w:pPr>
      <w:r w:rsidRPr="00F74FA3">
        <w:rPr>
          <w:b/>
          <w:szCs w:val="24"/>
        </w:rPr>
        <w:t>2.1. Наименование муниципальной услуги.</w:t>
      </w:r>
    </w:p>
    <w:p w14:paraId="1F29F39D" w14:textId="77777777" w:rsidR="00344C1A" w:rsidRPr="00F74FA3" w:rsidRDefault="00344C1A" w:rsidP="00344C1A">
      <w:pPr>
        <w:widowControl w:val="0"/>
        <w:autoSpaceDE w:val="0"/>
        <w:autoSpaceDN w:val="0"/>
        <w:adjustRightInd w:val="0"/>
        <w:ind w:firstLine="567"/>
        <w:rPr>
          <w:szCs w:val="24"/>
        </w:rPr>
      </w:pPr>
      <w:r w:rsidRPr="00B25522">
        <w:rPr>
          <w:szCs w:val="24"/>
        </w:rPr>
        <w:t xml:space="preserve">Принятие решения об использовании донного грунта, извлеченного при проведении </w:t>
      </w:r>
      <w:r w:rsidRPr="00B25522">
        <w:rPr>
          <w:szCs w:val="24"/>
        </w:rPr>
        <w:lastRenderedPageBreak/>
        <w:t xml:space="preserve">дноуглубительных и других работ, связанных с изменением дна и берегов водных объектов, на территории </w:t>
      </w:r>
      <w:proofErr w:type="spellStart"/>
      <w:r w:rsidRPr="00B25522">
        <w:rPr>
          <w:szCs w:val="24"/>
        </w:rPr>
        <w:t>Балахнинского</w:t>
      </w:r>
      <w:proofErr w:type="spellEnd"/>
      <w:r w:rsidRPr="00B25522">
        <w:rPr>
          <w:szCs w:val="24"/>
        </w:rPr>
        <w:t xml:space="preserve"> муниципального округа Нижегородской области</w:t>
      </w:r>
      <w:r w:rsidRPr="00F74FA3">
        <w:rPr>
          <w:szCs w:val="24"/>
        </w:rPr>
        <w:t>.</w:t>
      </w:r>
    </w:p>
    <w:p w14:paraId="27739598" w14:textId="77777777" w:rsidR="00344C1A" w:rsidRPr="00F74FA3" w:rsidRDefault="00344C1A" w:rsidP="00344C1A">
      <w:pPr>
        <w:autoSpaceDE w:val="0"/>
        <w:ind w:firstLine="567"/>
        <w:rPr>
          <w:b/>
          <w:szCs w:val="24"/>
        </w:rPr>
      </w:pPr>
      <w:r w:rsidRPr="00F74FA3">
        <w:rPr>
          <w:b/>
          <w:szCs w:val="24"/>
        </w:rPr>
        <w:t>2.2. Наименование органа, предоставляющего муниципальную услугу.</w:t>
      </w:r>
    </w:p>
    <w:p w14:paraId="183EAD9B" w14:textId="77777777" w:rsidR="00344C1A" w:rsidRPr="00715EC2" w:rsidRDefault="00344C1A" w:rsidP="00344C1A">
      <w:pPr>
        <w:widowControl w:val="0"/>
        <w:autoSpaceDE w:val="0"/>
        <w:autoSpaceDN w:val="0"/>
        <w:adjustRightInd w:val="0"/>
        <w:ind w:firstLine="567"/>
        <w:rPr>
          <w:szCs w:val="24"/>
        </w:rPr>
      </w:pPr>
      <w:r w:rsidRPr="00F74FA3">
        <w:rPr>
          <w:iCs/>
          <w:szCs w:val="24"/>
        </w:rPr>
        <w:t xml:space="preserve">Предоставление муниципальной услуги осуществляет </w:t>
      </w:r>
      <w:r>
        <w:rPr>
          <w:iCs/>
          <w:szCs w:val="24"/>
        </w:rPr>
        <w:t>А</w:t>
      </w:r>
      <w:r w:rsidRPr="00F74FA3">
        <w:rPr>
          <w:iCs/>
          <w:szCs w:val="24"/>
        </w:rPr>
        <w:t xml:space="preserve">дминистрация </w:t>
      </w:r>
      <w:proofErr w:type="spellStart"/>
      <w:r w:rsidRPr="00F74FA3">
        <w:rPr>
          <w:iCs/>
          <w:szCs w:val="24"/>
        </w:rPr>
        <w:t>Балахнинского</w:t>
      </w:r>
      <w:proofErr w:type="spellEnd"/>
      <w:r w:rsidRPr="00F74FA3">
        <w:rPr>
          <w:iCs/>
          <w:szCs w:val="24"/>
        </w:rPr>
        <w:t xml:space="preserve"> муниципального округа Нижегородской </w:t>
      </w:r>
      <w:r w:rsidRPr="00715EC2">
        <w:rPr>
          <w:iCs/>
          <w:szCs w:val="24"/>
        </w:rPr>
        <w:t>области</w:t>
      </w:r>
      <w:r w:rsidRPr="00715EC2">
        <w:rPr>
          <w:szCs w:val="24"/>
        </w:rPr>
        <w:t>.</w:t>
      </w:r>
      <w:r>
        <w:rPr>
          <w:szCs w:val="24"/>
        </w:rPr>
        <w:t xml:space="preserve"> </w:t>
      </w:r>
      <w:r w:rsidRPr="00715EC2">
        <w:rPr>
          <w:szCs w:val="24"/>
        </w:rPr>
        <w:t>Непосредственное предоставление муниципальной услуги осуществляется</w:t>
      </w:r>
      <w:r>
        <w:rPr>
          <w:szCs w:val="24"/>
        </w:rPr>
        <w:t xml:space="preserve"> сектором экологии</w:t>
      </w:r>
      <w:r w:rsidRPr="00715EC2">
        <w:rPr>
          <w:szCs w:val="24"/>
        </w:rPr>
        <w:t xml:space="preserve"> управления жилья и инженерной инфраструктуры</w:t>
      </w:r>
      <w:r w:rsidRPr="00715EC2">
        <w:rPr>
          <w:b/>
          <w:szCs w:val="24"/>
        </w:rPr>
        <w:t xml:space="preserve"> </w:t>
      </w:r>
      <w:r w:rsidRPr="00715EC2">
        <w:rPr>
          <w:szCs w:val="24"/>
        </w:rPr>
        <w:t>Администрации.</w:t>
      </w:r>
    </w:p>
    <w:p w14:paraId="3796CE6E" w14:textId="77777777" w:rsidR="00344C1A" w:rsidRPr="004A6CEE" w:rsidRDefault="00344C1A" w:rsidP="004A6CEE">
      <w:pPr>
        <w:ind w:firstLine="567"/>
      </w:pPr>
      <w:r w:rsidRPr="004A6CEE">
        <w:t>Заявление о предоставлении муниципальной услуги подается в Администрацию.</w:t>
      </w:r>
    </w:p>
    <w:p w14:paraId="2F7A1180" w14:textId="77777777" w:rsidR="00344C1A" w:rsidRPr="004A6CEE" w:rsidRDefault="00344C1A" w:rsidP="004A6CEE">
      <w:pPr>
        <w:ind w:firstLine="567"/>
      </w:pPr>
      <w:r w:rsidRPr="004A6CEE">
        <w:t>Предоставление муниципальной услуги через МФЦ, через Единый портал государственных и муниципальных услуг не предусмотрено.</w:t>
      </w:r>
    </w:p>
    <w:p w14:paraId="78FE3689" w14:textId="77777777" w:rsidR="00344C1A" w:rsidRPr="004A6CEE" w:rsidRDefault="00344C1A" w:rsidP="004A6CEE">
      <w:pPr>
        <w:ind w:firstLine="567"/>
        <w:rPr>
          <w:b/>
          <w:bCs/>
        </w:rPr>
      </w:pPr>
      <w:r w:rsidRPr="004A6CEE">
        <w:rPr>
          <w:b/>
          <w:bCs/>
        </w:rPr>
        <w:t>2.3. Результатом предоставления муниципальной услуги является:</w:t>
      </w:r>
    </w:p>
    <w:p w14:paraId="4B7F1A35" w14:textId="77777777" w:rsidR="00344C1A" w:rsidRPr="004A6CEE" w:rsidRDefault="00344C1A" w:rsidP="004A6CEE">
      <w:pPr>
        <w:ind w:firstLine="567"/>
      </w:pPr>
      <w:r w:rsidRPr="004A6CEE">
        <w:t xml:space="preserve">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w:t>
      </w:r>
    </w:p>
    <w:p w14:paraId="661D4795" w14:textId="77777777" w:rsidR="00344C1A" w:rsidRPr="004A6CEE" w:rsidRDefault="00344C1A" w:rsidP="004A6CEE">
      <w:pPr>
        <w:ind w:firstLine="567"/>
      </w:pPr>
      <w:r w:rsidRPr="004A6CEE">
        <w:t xml:space="preserve">2.3.1. Заявителю по результату предоставления муниципальной услуги предоставляется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w:t>
      </w:r>
    </w:p>
    <w:p w14:paraId="0C50014A" w14:textId="77777777" w:rsidR="00344C1A" w:rsidRPr="004A6CEE" w:rsidRDefault="00344C1A" w:rsidP="004A6CEE">
      <w:pPr>
        <w:ind w:firstLine="567"/>
      </w:pPr>
      <w:r w:rsidRPr="004A6CEE">
        <w:t>2.3.2. Факт получения заявителем результата предоставления муниципальной услуги фиксируется в журнале исходящей корреспонденции.</w:t>
      </w:r>
    </w:p>
    <w:p w14:paraId="744E2568" w14:textId="77777777" w:rsidR="00344C1A" w:rsidRPr="004A6CEE" w:rsidRDefault="00344C1A" w:rsidP="004A6CEE">
      <w:pPr>
        <w:ind w:firstLine="567"/>
      </w:pPr>
      <w:r w:rsidRPr="004A6CEE">
        <w:t>2.3.3. Результат предоставления муниципальной услуги выдается заявителю в форме документа на бумажном носителе лично в Администрации или направляется по почте.</w:t>
      </w:r>
    </w:p>
    <w:p w14:paraId="74FE0974" w14:textId="77777777" w:rsidR="00344C1A" w:rsidRPr="004A6CEE" w:rsidRDefault="00344C1A" w:rsidP="004A6CEE">
      <w:pPr>
        <w:ind w:firstLine="567"/>
      </w:pPr>
      <w:r w:rsidRPr="004A6CEE">
        <w:t>Документы заявителю направляются в течение 2 рабочих дня со дня принятия решения.</w:t>
      </w:r>
    </w:p>
    <w:p w14:paraId="50BD9EF3" w14:textId="77777777" w:rsidR="00344C1A" w:rsidRPr="004A6CEE" w:rsidRDefault="00344C1A" w:rsidP="004A6CEE">
      <w:pPr>
        <w:ind w:firstLine="567"/>
      </w:pPr>
      <w:r w:rsidRPr="004A6CEE">
        <w:t>2.3.4. Основания для отказа в предоставлении муниципальной услуги для всех вариантов предоставления муниципальной услуги: отсутствуют.</w:t>
      </w:r>
    </w:p>
    <w:p w14:paraId="1587BB34" w14:textId="77777777" w:rsidR="00344C1A" w:rsidRPr="004A6CEE" w:rsidRDefault="00344C1A" w:rsidP="004A6CEE">
      <w:pPr>
        <w:ind w:firstLine="567"/>
        <w:rPr>
          <w:b/>
          <w:bCs/>
          <w:szCs w:val="24"/>
        </w:rPr>
      </w:pPr>
      <w:r w:rsidRPr="004A6CEE">
        <w:rPr>
          <w:b/>
          <w:bCs/>
        </w:rPr>
        <w:t>2.4. Срок предоставления муниципальной услуги</w:t>
      </w:r>
      <w:r w:rsidRPr="004A6CEE">
        <w:rPr>
          <w:b/>
          <w:bCs/>
          <w:szCs w:val="24"/>
        </w:rPr>
        <w:t>.</w:t>
      </w:r>
    </w:p>
    <w:p w14:paraId="13257516" w14:textId="77777777" w:rsidR="00344C1A" w:rsidRDefault="00344C1A" w:rsidP="00344C1A">
      <w:pPr>
        <w:shd w:val="clear" w:color="auto" w:fill="FFFFFF"/>
        <w:ind w:firstLine="540"/>
        <w:rPr>
          <w:szCs w:val="24"/>
        </w:rPr>
      </w:pPr>
      <w:r w:rsidRPr="00F74FA3">
        <w:rPr>
          <w:szCs w:val="24"/>
        </w:rPr>
        <w:t xml:space="preserve">2.4.1. Максимальный срок предоставления муниципальной услуги при подаче заявления в </w:t>
      </w:r>
      <w:r>
        <w:rPr>
          <w:szCs w:val="24"/>
        </w:rPr>
        <w:t xml:space="preserve">Администрацию составляет 15 рабочих дней и </w:t>
      </w:r>
      <w:r w:rsidRPr="00F74FA3">
        <w:rPr>
          <w:szCs w:val="24"/>
        </w:rPr>
        <w:t xml:space="preserve"> включает в себя:</w:t>
      </w:r>
    </w:p>
    <w:p w14:paraId="1F099381" w14:textId="77777777" w:rsidR="00344C1A" w:rsidRPr="00F87AB8" w:rsidRDefault="00344C1A" w:rsidP="00344C1A">
      <w:pPr>
        <w:shd w:val="clear" w:color="auto" w:fill="FFFFFF"/>
        <w:ind w:firstLine="540"/>
        <w:rPr>
          <w:szCs w:val="24"/>
          <w:lang w:eastAsia="ru-RU"/>
        </w:rPr>
      </w:pPr>
      <w:proofErr w:type="gramStart"/>
      <w:r>
        <w:rPr>
          <w:szCs w:val="24"/>
        </w:rPr>
        <w:t xml:space="preserve">- </w:t>
      </w:r>
      <w:r w:rsidRPr="008F5182">
        <w:t>срок рассмотрения заявления о</w:t>
      </w:r>
      <w:r>
        <w:t xml:space="preserve"> </w:t>
      </w:r>
      <w:r w:rsidRPr="008F5182">
        <w:t>рассмотрении возможно</w:t>
      </w:r>
      <w:r>
        <w:t>сти использования донного грунта</w:t>
      </w:r>
      <w:r w:rsidRPr="008F5182">
        <w:t xml:space="preserve"> для обеспечения муниципальных нужд или его использования</w:t>
      </w:r>
      <w:r>
        <w:t xml:space="preserve"> </w:t>
      </w:r>
      <w:r w:rsidRPr="008F5182">
        <w:t>в интересах заявителя</w:t>
      </w:r>
      <w:r>
        <w:t xml:space="preserve">, установленного </w:t>
      </w:r>
      <w:r>
        <w:rPr>
          <w:szCs w:val="24"/>
          <w:lang w:eastAsia="ru-RU"/>
        </w:rPr>
        <w:t>Порядком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утвержденным 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w:t>
      </w:r>
      <w:proofErr w:type="gramEnd"/>
      <w:r>
        <w:rPr>
          <w:szCs w:val="24"/>
          <w:lang w:eastAsia="ru-RU"/>
        </w:rPr>
        <w:t xml:space="preserve"> с изменением дна и берегов водных объектов» (далее - Порядок), и документов, предусмотренных пунктом 7 Порядка, </w:t>
      </w:r>
      <w:r w:rsidRPr="00F74FA3">
        <w:rPr>
          <w:szCs w:val="24"/>
        </w:rPr>
        <w:t xml:space="preserve">в течение </w:t>
      </w:r>
      <w:r>
        <w:rPr>
          <w:szCs w:val="24"/>
        </w:rPr>
        <w:t>13</w:t>
      </w:r>
      <w:r w:rsidRPr="00F74FA3">
        <w:rPr>
          <w:szCs w:val="24"/>
        </w:rPr>
        <w:t xml:space="preserve"> </w:t>
      </w:r>
      <w:r>
        <w:rPr>
          <w:szCs w:val="24"/>
          <w:lang w:eastAsia="ru-RU"/>
        </w:rPr>
        <w:t>рабочих</w:t>
      </w:r>
      <w:r w:rsidRPr="00F74FA3">
        <w:rPr>
          <w:szCs w:val="24"/>
          <w:lang w:eastAsia="ru-RU"/>
        </w:rPr>
        <w:t xml:space="preserve"> дней с момента регистрации соответствующего заявления</w:t>
      </w:r>
    </w:p>
    <w:p w14:paraId="4D6C6C6B" w14:textId="77777777" w:rsidR="00344C1A" w:rsidRPr="00F74FA3" w:rsidRDefault="00344C1A" w:rsidP="00344C1A">
      <w:pPr>
        <w:shd w:val="clear" w:color="auto" w:fill="FFFFFF"/>
        <w:ind w:firstLine="540"/>
        <w:rPr>
          <w:szCs w:val="24"/>
          <w:lang w:eastAsia="ru-RU"/>
        </w:rPr>
      </w:pPr>
      <w:r w:rsidRPr="00F87AB8">
        <w:rPr>
          <w:szCs w:val="24"/>
          <w:lang w:eastAsia="ru-RU"/>
        </w:rPr>
        <w:t>-</w:t>
      </w:r>
      <w:r>
        <w:rPr>
          <w:szCs w:val="24"/>
          <w:lang w:eastAsia="ru-RU"/>
        </w:rPr>
        <w:t xml:space="preserve"> срок</w:t>
      </w:r>
      <w:r w:rsidRPr="00F87AB8">
        <w:rPr>
          <w:szCs w:val="24"/>
          <w:lang w:eastAsia="ru-RU"/>
        </w:rPr>
        <w:t xml:space="preserve"> выдач</w:t>
      </w:r>
      <w:r>
        <w:rPr>
          <w:szCs w:val="24"/>
          <w:lang w:eastAsia="ru-RU"/>
        </w:rPr>
        <w:t>и</w:t>
      </w:r>
      <w:r w:rsidRPr="00F87AB8">
        <w:rPr>
          <w:szCs w:val="24"/>
          <w:lang w:eastAsia="ru-RU"/>
        </w:rPr>
        <w:t xml:space="preserve"> (</w:t>
      </w:r>
      <w:proofErr w:type="gramStart"/>
      <w:r w:rsidRPr="00F87AB8">
        <w:rPr>
          <w:szCs w:val="24"/>
          <w:lang w:eastAsia="ru-RU"/>
        </w:rPr>
        <w:t>направлени</w:t>
      </w:r>
      <w:r>
        <w:rPr>
          <w:szCs w:val="24"/>
          <w:lang w:eastAsia="ru-RU"/>
        </w:rPr>
        <w:t>и</w:t>
      </w:r>
      <w:proofErr w:type="gramEnd"/>
      <w:r>
        <w:rPr>
          <w:szCs w:val="24"/>
          <w:lang w:eastAsia="ru-RU"/>
        </w:rPr>
        <w:t>) заявителю решения,</w:t>
      </w:r>
      <w:r w:rsidRPr="00F87AB8">
        <w:rPr>
          <w:szCs w:val="24"/>
          <w:lang w:eastAsia="ru-RU"/>
        </w:rPr>
        <w:t xml:space="preserve"> </w:t>
      </w:r>
      <w:r w:rsidRPr="00F74FA3">
        <w:rPr>
          <w:szCs w:val="24"/>
          <w:lang w:eastAsia="ru-RU"/>
        </w:rPr>
        <w:t xml:space="preserve">в течение </w:t>
      </w:r>
      <w:r w:rsidRPr="00F87AB8">
        <w:rPr>
          <w:szCs w:val="24"/>
          <w:lang w:eastAsia="ru-RU"/>
        </w:rPr>
        <w:t>2 рабочих дн</w:t>
      </w:r>
      <w:r>
        <w:rPr>
          <w:szCs w:val="24"/>
          <w:lang w:eastAsia="ru-RU"/>
        </w:rPr>
        <w:t xml:space="preserve">я </w:t>
      </w:r>
      <w:r w:rsidRPr="00F87AB8">
        <w:rPr>
          <w:szCs w:val="24"/>
          <w:lang w:eastAsia="ru-RU"/>
        </w:rPr>
        <w:t>со дня принятия решения.</w:t>
      </w:r>
    </w:p>
    <w:p w14:paraId="53881352" w14:textId="77777777" w:rsidR="00344C1A" w:rsidRPr="00F74FA3" w:rsidRDefault="00344C1A" w:rsidP="00344C1A">
      <w:pPr>
        <w:autoSpaceDE w:val="0"/>
        <w:ind w:firstLine="567"/>
        <w:rPr>
          <w:szCs w:val="24"/>
        </w:rPr>
      </w:pPr>
      <w:r w:rsidRPr="00F74FA3">
        <w:rPr>
          <w:szCs w:val="24"/>
          <w:lang w:eastAsia="ru-RU"/>
        </w:rPr>
        <w:t xml:space="preserve">В случае непредставления заявителем документов, предусмотренных </w:t>
      </w:r>
      <w:r>
        <w:rPr>
          <w:szCs w:val="24"/>
          <w:lang w:eastAsia="ru-RU"/>
        </w:rPr>
        <w:t>пунктом 7 Порядка</w:t>
      </w:r>
      <w:r w:rsidRPr="00F74FA3">
        <w:rPr>
          <w:szCs w:val="24"/>
          <w:lang w:eastAsia="ru-RU"/>
        </w:rPr>
        <w:t xml:space="preserve">, </w:t>
      </w:r>
      <w:r>
        <w:rPr>
          <w:szCs w:val="24"/>
          <w:lang w:eastAsia="ru-RU"/>
        </w:rPr>
        <w:t>Администрация</w:t>
      </w:r>
      <w:r w:rsidRPr="00F74FA3">
        <w:rPr>
          <w:szCs w:val="24"/>
          <w:lang w:eastAsia="ru-RU"/>
        </w:rPr>
        <w:t xml:space="preserve"> возвращает без рассмотрения заявление и соответствующие документы в течение </w:t>
      </w:r>
      <w:r w:rsidRPr="004F7C27">
        <w:rPr>
          <w:szCs w:val="24"/>
          <w:lang w:eastAsia="ru-RU"/>
        </w:rPr>
        <w:t xml:space="preserve">2 </w:t>
      </w:r>
      <w:r w:rsidRPr="00F87AB8">
        <w:rPr>
          <w:szCs w:val="24"/>
          <w:lang w:eastAsia="ru-RU"/>
        </w:rPr>
        <w:t>рабочих дней</w:t>
      </w:r>
      <w:r w:rsidRPr="00F74FA3">
        <w:rPr>
          <w:szCs w:val="24"/>
          <w:lang w:eastAsia="ru-RU"/>
        </w:rPr>
        <w:t xml:space="preserve"> со дня истечения срока, указанного в абзаце </w:t>
      </w:r>
      <w:r>
        <w:rPr>
          <w:szCs w:val="24"/>
          <w:lang w:eastAsia="ru-RU"/>
        </w:rPr>
        <w:t>втором</w:t>
      </w:r>
      <w:r w:rsidRPr="00F74FA3">
        <w:rPr>
          <w:szCs w:val="24"/>
          <w:lang w:eastAsia="ru-RU"/>
        </w:rPr>
        <w:t xml:space="preserve"> настоящего пункта. Письмо о возврате</w:t>
      </w:r>
      <w:r w:rsidRPr="00F74FA3">
        <w:rPr>
          <w:szCs w:val="24"/>
        </w:rPr>
        <w:t xml:space="preserve"> документов составляется по форме согласно приложению </w:t>
      </w:r>
      <w:r>
        <w:rPr>
          <w:szCs w:val="24"/>
        </w:rPr>
        <w:t>5</w:t>
      </w:r>
      <w:r w:rsidRPr="00F74FA3">
        <w:rPr>
          <w:szCs w:val="24"/>
        </w:rPr>
        <w:t xml:space="preserve"> к настоящему Регламенту. </w:t>
      </w:r>
    </w:p>
    <w:p w14:paraId="265A1173" w14:textId="77777777" w:rsidR="00344C1A" w:rsidRPr="00F74FA3" w:rsidRDefault="00344C1A" w:rsidP="00344C1A">
      <w:pPr>
        <w:autoSpaceDE w:val="0"/>
        <w:autoSpaceDN w:val="0"/>
        <w:adjustRightInd w:val="0"/>
        <w:ind w:firstLine="567"/>
        <w:rPr>
          <w:szCs w:val="24"/>
        </w:rPr>
      </w:pPr>
      <w:r w:rsidRPr="00F74FA3">
        <w:rPr>
          <w:b/>
          <w:szCs w:val="24"/>
        </w:rPr>
        <w:t>2.5. Правовые основания для предоставления муниципальной услуги</w:t>
      </w:r>
      <w:r w:rsidRPr="00F74FA3">
        <w:rPr>
          <w:szCs w:val="24"/>
        </w:rPr>
        <w:t>.</w:t>
      </w:r>
    </w:p>
    <w:p w14:paraId="685C2864" w14:textId="698F79C7" w:rsidR="00344C1A" w:rsidRPr="00F74FA3" w:rsidRDefault="00344C1A" w:rsidP="00344C1A">
      <w:pPr>
        <w:autoSpaceDE w:val="0"/>
        <w:autoSpaceDN w:val="0"/>
        <w:adjustRightInd w:val="0"/>
        <w:ind w:firstLine="567"/>
        <w:rPr>
          <w:szCs w:val="24"/>
        </w:rPr>
      </w:pPr>
      <w:proofErr w:type="gramStart"/>
      <w:r w:rsidRPr="00F74FA3">
        <w:rPr>
          <w:szCs w:val="24"/>
        </w:rPr>
        <w:t xml:space="preserve">Перечень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(бездействий) органов, предоставляющих муниципальные услуги, а также их должностных лиц, государственных служащих, работников (с указанием их реквизитов и источников официального опубликования), размещен на официальном сайте </w:t>
      </w:r>
      <w:proofErr w:type="spellStart"/>
      <w:r>
        <w:rPr>
          <w:szCs w:val="24"/>
        </w:rPr>
        <w:t>Балахнинского</w:t>
      </w:r>
      <w:proofErr w:type="spellEnd"/>
      <w:r>
        <w:rPr>
          <w:szCs w:val="24"/>
        </w:rPr>
        <w:t xml:space="preserve"> муниципального округа Нижегородской области</w:t>
      </w:r>
      <w:r w:rsidRPr="00F74FA3">
        <w:rPr>
          <w:szCs w:val="24"/>
        </w:rPr>
        <w:t xml:space="preserve"> в сети Интернет, в федеральной информационной системе </w:t>
      </w:r>
      <w:r>
        <w:rPr>
          <w:szCs w:val="24"/>
        </w:rPr>
        <w:t>«</w:t>
      </w:r>
      <w:r w:rsidRPr="00F74FA3">
        <w:rPr>
          <w:szCs w:val="24"/>
        </w:rPr>
        <w:t>Единый портал государственных и муниципальных услуг</w:t>
      </w:r>
      <w:proofErr w:type="gramEnd"/>
      <w:r w:rsidRPr="00F74FA3">
        <w:rPr>
          <w:szCs w:val="24"/>
        </w:rPr>
        <w:t xml:space="preserve"> (функций)</w:t>
      </w:r>
      <w:r>
        <w:rPr>
          <w:szCs w:val="24"/>
        </w:rPr>
        <w:t>»</w:t>
      </w:r>
      <w:r w:rsidRPr="00F74FA3">
        <w:rPr>
          <w:szCs w:val="24"/>
        </w:rPr>
        <w:t xml:space="preserve"> </w:t>
      </w:r>
      <w:r w:rsidRPr="00653734">
        <w:rPr>
          <w:szCs w:val="24"/>
          <w:lang w:val="en-US"/>
        </w:rPr>
        <w:t>www</w:t>
      </w:r>
      <w:r w:rsidRPr="00653734">
        <w:rPr>
          <w:szCs w:val="24"/>
        </w:rPr>
        <w:t>.</w:t>
      </w:r>
      <w:proofErr w:type="spellStart"/>
      <w:r w:rsidRPr="00653734">
        <w:rPr>
          <w:szCs w:val="24"/>
          <w:lang w:val="en-US"/>
        </w:rPr>
        <w:t>gosuslugi</w:t>
      </w:r>
      <w:proofErr w:type="spellEnd"/>
      <w:r w:rsidRPr="00653734">
        <w:rPr>
          <w:szCs w:val="24"/>
        </w:rPr>
        <w:t>.</w:t>
      </w:r>
      <w:proofErr w:type="spellStart"/>
      <w:r w:rsidRPr="00653734">
        <w:rPr>
          <w:szCs w:val="24"/>
          <w:lang w:val="en-US"/>
        </w:rPr>
        <w:t>ru</w:t>
      </w:r>
      <w:proofErr w:type="spellEnd"/>
      <w:r w:rsidRPr="00F74FA3">
        <w:rPr>
          <w:szCs w:val="24"/>
        </w:rPr>
        <w:t xml:space="preserve">, в федеральном реестре, на сайте государственной информационной системы Нижегородской области </w:t>
      </w:r>
      <w:r>
        <w:rPr>
          <w:szCs w:val="24"/>
        </w:rPr>
        <w:t>«</w:t>
      </w:r>
      <w:r w:rsidRPr="00F74FA3">
        <w:rPr>
          <w:szCs w:val="24"/>
        </w:rPr>
        <w:t xml:space="preserve">Единый Интернет-портал </w:t>
      </w:r>
      <w:r w:rsidRPr="00F74FA3">
        <w:rPr>
          <w:szCs w:val="24"/>
        </w:rPr>
        <w:lastRenderedPageBreak/>
        <w:t>государственных и муниципальных услуг (функций) Нижегородской области</w:t>
      </w:r>
      <w:r>
        <w:rPr>
          <w:szCs w:val="24"/>
        </w:rPr>
        <w:t>»</w:t>
      </w:r>
      <w:r w:rsidRPr="00F74FA3">
        <w:rPr>
          <w:szCs w:val="24"/>
        </w:rPr>
        <w:t xml:space="preserve"> </w:t>
      </w:r>
      <w:r w:rsidRPr="00653734">
        <w:rPr>
          <w:szCs w:val="24"/>
          <w:lang w:val="en-US"/>
        </w:rPr>
        <w:t>www</w:t>
      </w:r>
      <w:r w:rsidRPr="00653734">
        <w:rPr>
          <w:szCs w:val="24"/>
        </w:rPr>
        <w:t>.</w:t>
      </w:r>
      <w:proofErr w:type="spellStart"/>
      <w:r w:rsidRPr="00653734">
        <w:rPr>
          <w:szCs w:val="24"/>
          <w:lang w:val="en-US"/>
        </w:rPr>
        <w:t>gu</w:t>
      </w:r>
      <w:proofErr w:type="spellEnd"/>
      <w:r w:rsidRPr="00653734">
        <w:rPr>
          <w:szCs w:val="24"/>
        </w:rPr>
        <w:t>.</w:t>
      </w:r>
      <w:proofErr w:type="spellStart"/>
      <w:r w:rsidRPr="00653734">
        <w:rPr>
          <w:szCs w:val="24"/>
          <w:lang w:val="en-US"/>
        </w:rPr>
        <w:t>nnov</w:t>
      </w:r>
      <w:proofErr w:type="spellEnd"/>
      <w:r w:rsidRPr="00653734">
        <w:rPr>
          <w:szCs w:val="24"/>
        </w:rPr>
        <w:t>.</w:t>
      </w:r>
      <w:proofErr w:type="spellStart"/>
      <w:r w:rsidRPr="00653734">
        <w:rPr>
          <w:szCs w:val="24"/>
          <w:lang w:val="en-US"/>
        </w:rPr>
        <w:t>ru</w:t>
      </w:r>
      <w:proofErr w:type="spellEnd"/>
      <w:r w:rsidRPr="00F74FA3">
        <w:rPr>
          <w:szCs w:val="24"/>
        </w:rPr>
        <w:t xml:space="preserve">.  </w:t>
      </w:r>
    </w:p>
    <w:p w14:paraId="32866656" w14:textId="77777777" w:rsidR="00344C1A" w:rsidRPr="004A6CEE" w:rsidRDefault="00344C1A" w:rsidP="004A6CEE">
      <w:pPr>
        <w:ind w:firstLine="567"/>
        <w:rPr>
          <w:b/>
          <w:bCs/>
        </w:rPr>
      </w:pPr>
      <w:r w:rsidRPr="004A6CEE">
        <w:rPr>
          <w:b/>
          <w:bCs/>
        </w:rPr>
        <w:t>2.6. Исчерпывающий перечень документов, необходимых для предоставления муниципальной услуги.</w:t>
      </w:r>
    </w:p>
    <w:p w14:paraId="6910BB32" w14:textId="77777777" w:rsidR="00344C1A" w:rsidRPr="004A6CEE" w:rsidRDefault="00344C1A" w:rsidP="004A6CEE">
      <w:pPr>
        <w:ind w:firstLine="567"/>
      </w:pPr>
      <w:r w:rsidRPr="004A6CEE">
        <w:t xml:space="preserve">Предоставление муниципальной услуги осуществляет Администрация </w:t>
      </w:r>
      <w:proofErr w:type="spellStart"/>
      <w:r w:rsidRPr="004A6CEE">
        <w:t>Балахнинского</w:t>
      </w:r>
      <w:proofErr w:type="spellEnd"/>
      <w:r w:rsidRPr="004A6CEE">
        <w:t xml:space="preserve"> муниципального округа Нижегородской области.</w:t>
      </w:r>
    </w:p>
    <w:p w14:paraId="41EA51B8" w14:textId="77777777" w:rsidR="00344C1A" w:rsidRPr="004A6CEE" w:rsidRDefault="00344C1A" w:rsidP="004A6CEE">
      <w:pPr>
        <w:ind w:firstLine="567"/>
      </w:pPr>
      <w:r w:rsidRPr="004A6CEE">
        <w:t xml:space="preserve">2.6.1. Исчерпывающий перечень документов, для принятия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w:t>
      </w:r>
    </w:p>
    <w:p w14:paraId="554DD08A" w14:textId="77777777" w:rsidR="00344C1A" w:rsidRPr="00F74FA3" w:rsidRDefault="00344C1A" w:rsidP="00344C1A">
      <w:pPr>
        <w:autoSpaceDE w:val="0"/>
        <w:autoSpaceDN w:val="0"/>
        <w:adjustRightInd w:val="0"/>
        <w:ind w:firstLine="567"/>
        <w:rPr>
          <w:szCs w:val="24"/>
          <w:lang w:eastAsia="ru-RU"/>
        </w:rPr>
      </w:pPr>
      <w:r w:rsidRPr="00F74FA3">
        <w:rPr>
          <w:szCs w:val="24"/>
        </w:rPr>
        <w:t xml:space="preserve">2.6.1.1 </w:t>
      </w:r>
      <w:r w:rsidRPr="00F74FA3">
        <w:rPr>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25463007" w14:textId="44C190CD" w:rsidR="00344C1A" w:rsidRPr="00C74BD4" w:rsidRDefault="00344C1A" w:rsidP="00344C1A">
      <w:pPr>
        <w:widowControl w:val="0"/>
        <w:tabs>
          <w:tab w:val="left" w:pos="851"/>
        </w:tabs>
        <w:autoSpaceDE w:val="0"/>
        <w:autoSpaceDN w:val="0"/>
        <w:adjustRightInd w:val="0"/>
        <w:ind w:firstLine="539"/>
        <w:rPr>
          <w:szCs w:val="24"/>
          <w:lang w:eastAsia="ru-RU"/>
        </w:rPr>
      </w:pPr>
      <w:r w:rsidRPr="00F74FA3">
        <w:rPr>
          <w:szCs w:val="24"/>
        </w:rPr>
        <w:t>1)</w:t>
      </w:r>
      <w:r>
        <w:rPr>
          <w:szCs w:val="24"/>
        </w:rPr>
        <w:t xml:space="preserve"> </w:t>
      </w:r>
      <w:r w:rsidRPr="00C74BD4">
        <w:rPr>
          <w:szCs w:val="24"/>
          <w:lang w:eastAsia="ru-RU"/>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установленное </w:t>
      </w:r>
      <w:r>
        <w:rPr>
          <w:szCs w:val="24"/>
          <w:lang w:eastAsia="ru-RU"/>
        </w:rPr>
        <w:t>Порядком,</w:t>
      </w:r>
      <w:r w:rsidRPr="00C74BD4">
        <w:rPr>
          <w:szCs w:val="24"/>
          <w:lang w:eastAsia="ru-RU"/>
        </w:rPr>
        <w:t xml:space="preserve"> по форме согласно приложению 2 к административному Регламенту;</w:t>
      </w:r>
    </w:p>
    <w:p w14:paraId="10AD339E" w14:textId="77777777" w:rsidR="00344C1A" w:rsidRPr="00C74BD4" w:rsidRDefault="00344C1A" w:rsidP="00344C1A">
      <w:pPr>
        <w:widowControl w:val="0"/>
        <w:tabs>
          <w:tab w:val="left" w:pos="851"/>
        </w:tabs>
        <w:autoSpaceDE w:val="0"/>
        <w:autoSpaceDN w:val="0"/>
        <w:adjustRightInd w:val="0"/>
        <w:ind w:firstLine="539"/>
        <w:rPr>
          <w:szCs w:val="24"/>
          <w:lang w:eastAsia="ru-RU"/>
        </w:rPr>
      </w:pPr>
      <w:r w:rsidRPr="00C74BD4">
        <w:rPr>
          <w:szCs w:val="24"/>
          <w:lang w:eastAsia="ru-RU"/>
        </w:rPr>
        <w:t>2)</w:t>
      </w:r>
      <w:r>
        <w:rPr>
          <w:szCs w:val="24"/>
          <w:lang w:eastAsia="ru-RU"/>
        </w:rPr>
        <w:t xml:space="preserve"> </w:t>
      </w:r>
      <w:r w:rsidRPr="00C74BD4">
        <w:rPr>
          <w:szCs w:val="24"/>
          <w:lang w:eastAsia="ru-RU"/>
        </w:rPr>
        <w:t>заключение территориального органа Федерального агентства по</w:t>
      </w:r>
      <w:r>
        <w:rPr>
          <w:szCs w:val="24"/>
          <w:lang w:eastAsia="ru-RU"/>
        </w:rPr>
        <w:t xml:space="preserve"> </w:t>
      </w:r>
      <w:r w:rsidRPr="00C74BD4">
        <w:rPr>
          <w:szCs w:val="24"/>
          <w:lang w:eastAsia="ru-RU"/>
        </w:rPr>
        <w:t>недропользованию об отсутствии твердых полезных ископаемых, не относящихся к общераспространенным полезным ископаемым;</w:t>
      </w:r>
    </w:p>
    <w:p w14:paraId="5FA1FB47" w14:textId="77777777" w:rsidR="00344C1A" w:rsidRDefault="00344C1A" w:rsidP="00344C1A">
      <w:pPr>
        <w:widowControl w:val="0"/>
        <w:tabs>
          <w:tab w:val="left" w:pos="851"/>
        </w:tabs>
        <w:autoSpaceDE w:val="0"/>
        <w:autoSpaceDN w:val="0"/>
        <w:adjustRightInd w:val="0"/>
        <w:ind w:firstLine="539"/>
        <w:rPr>
          <w:szCs w:val="24"/>
          <w:lang w:eastAsia="ru-RU"/>
        </w:rPr>
      </w:pPr>
      <w:r w:rsidRPr="00C74BD4">
        <w:rPr>
          <w:szCs w:val="24"/>
          <w:lang w:eastAsia="ru-RU"/>
        </w:rPr>
        <w:t>3)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r>
        <w:rPr>
          <w:szCs w:val="24"/>
          <w:lang w:eastAsia="ru-RU"/>
        </w:rPr>
        <w:t>;</w:t>
      </w:r>
    </w:p>
    <w:p w14:paraId="6431CC8D" w14:textId="77777777" w:rsidR="00344C1A" w:rsidRPr="00C74BD4" w:rsidRDefault="00344C1A" w:rsidP="00344C1A">
      <w:pPr>
        <w:tabs>
          <w:tab w:val="left" w:pos="851"/>
        </w:tabs>
        <w:autoSpaceDE w:val="0"/>
        <w:ind w:firstLine="539"/>
        <w:rPr>
          <w:bCs/>
          <w:szCs w:val="24"/>
        </w:rPr>
      </w:pPr>
      <w:r w:rsidRPr="00F74FA3">
        <w:rPr>
          <w:szCs w:val="24"/>
        </w:rPr>
        <w:t xml:space="preserve">4) </w:t>
      </w:r>
      <w:r w:rsidRPr="00F74FA3">
        <w:rPr>
          <w:bCs/>
          <w:szCs w:val="24"/>
        </w:rPr>
        <w:t>документы, удостоверяющие личность заявителя или представителя заявителя</w:t>
      </w:r>
      <w:r w:rsidRPr="00C74BD4">
        <w:rPr>
          <w:bCs/>
          <w:szCs w:val="24"/>
        </w:rPr>
        <w:t>;</w:t>
      </w:r>
    </w:p>
    <w:p w14:paraId="65811D6E" w14:textId="77777777" w:rsidR="00344C1A" w:rsidRDefault="00344C1A" w:rsidP="00344C1A">
      <w:pPr>
        <w:autoSpaceDE w:val="0"/>
        <w:ind w:firstLine="540"/>
        <w:rPr>
          <w:szCs w:val="24"/>
        </w:rPr>
      </w:pPr>
      <w:proofErr w:type="gramStart"/>
      <w:r w:rsidRPr="00F74FA3">
        <w:rPr>
          <w:bCs/>
          <w:szCs w:val="24"/>
        </w:rPr>
        <w:t xml:space="preserve">5) </w:t>
      </w:r>
      <w:r w:rsidRPr="00C74BD4">
        <w:rPr>
          <w:bCs/>
          <w:szCs w:val="24"/>
        </w:rPr>
        <w:t>доверенность на лицо, имеющее право действовать от имени заявителя, в которой должно быть отражены: паспортные</w:t>
      </w:r>
      <w:r w:rsidRPr="00F74FA3">
        <w:rPr>
          <w:szCs w:val="24"/>
        </w:rPr>
        <w:t xml:space="preserve"> данные представителя, право подачи заявления и (или) получения </w:t>
      </w:r>
      <w:r>
        <w:rPr>
          <w:szCs w:val="24"/>
        </w:rPr>
        <w:t>результата муниципальной услуги;</w:t>
      </w:r>
      <w:proofErr w:type="gramEnd"/>
    </w:p>
    <w:p w14:paraId="2552E77E" w14:textId="77777777" w:rsidR="00344C1A" w:rsidRDefault="00344C1A" w:rsidP="00344C1A">
      <w:pPr>
        <w:autoSpaceDE w:val="0"/>
        <w:ind w:firstLine="540"/>
        <w:rPr>
          <w:szCs w:val="24"/>
          <w:lang w:eastAsia="ru-RU"/>
        </w:rPr>
      </w:pPr>
      <w:r>
        <w:rPr>
          <w:szCs w:val="24"/>
        </w:rPr>
        <w:t xml:space="preserve">6) </w:t>
      </w:r>
      <w:r w:rsidRPr="001212FF">
        <w:rPr>
          <w:szCs w:val="24"/>
          <w:lang w:eastAsia="ru-RU"/>
        </w:rPr>
        <w:t>учредительны</w:t>
      </w:r>
      <w:r>
        <w:rPr>
          <w:szCs w:val="24"/>
          <w:lang w:eastAsia="ru-RU"/>
        </w:rPr>
        <w:t>е документы</w:t>
      </w:r>
      <w:r w:rsidRPr="001212FF">
        <w:rPr>
          <w:szCs w:val="24"/>
          <w:lang w:eastAsia="ru-RU"/>
        </w:rPr>
        <w:t xml:space="preserve"> юридического лица</w:t>
      </w:r>
      <w:r>
        <w:rPr>
          <w:szCs w:val="24"/>
          <w:lang w:eastAsia="ru-RU"/>
        </w:rPr>
        <w:t xml:space="preserve"> или нотариально заверенные копии </w:t>
      </w:r>
      <w:r w:rsidRPr="001212FF">
        <w:rPr>
          <w:szCs w:val="24"/>
          <w:lang w:eastAsia="ru-RU"/>
        </w:rPr>
        <w:t>учредительны</w:t>
      </w:r>
      <w:r>
        <w:rPr>
          <w:szCs w:val="24"/>
          <w:lang w:eastAsia="ru-RU"/>
        </w:rPr>
        <w:t>х документов</w:t>
      </w:r>
      <w:r w:rsidRPr="001212FF">
        <w:rPr>
          <w:szCs w:val="24"/>
          <w:lang w:eastAsia="ru-RU"/>
        </w:rPr>
        <w:t xml:space="preserve"> юридического лица</w:t>
      </w:r>
      <w:r>
        <w:rPr>
          <w:szCs w:val="24"/>
          <w:lang w:eastAsia="ru-RU"/>
        </w:rPr>
        <w:t>;</w:t>
      </w:r>
    </w:p>
    <w:p w14:paraId="7887A124" w14:textId="77777777" w:rsidR="00344C1A" w:rsidRDefault="00344C1A" w:rsidP="00344C1A">
      <w:pPr>
        <w:autoSpaceDE w:val="0"/>
        <w:ind w:firstLine="540"/>
        <w:rPr>
          <w:szCs w:val="24"/>
          <w:lang w:eastAsia="ru-RU"/>
        </w:rPr>
      </w:pPr>
      <w:r>
        <w:rPr>
          <w:szCs w:val="24"/>
          <w:lang w:eastAsia="ru-RU"/>
        </w:rPr>
        <w:t>7) документы, подтверждающие законные полномочия участн</w:t>
      </w:r>
      <w:r w:rsidRPr="001212FF">
        <w:rPr>
          <w:szCs w:val="24"/>
          <w:lang w:eastAsia="ru-RU"/>
        </w:rPr>
        <w:t>и</w:t>
      </w:r>
      <w:r>
        <w:rPr>
          <w:szCs w:val="24"/>
          <w:lang w:eastAsia="ru-RU"/>
        </w:rPr>
        <w:t>ка</w:t>
      </w:r>
      <w:r w:rsidRPr="001212FF">
        <w:rPr>
          <w:szCs w:val="24"/>
          <w:lang w:eastAsia="ru-RU"/>
        </w:rPr>
        <w:t xml:space="preserve"> юридического лица</w:t>
      </w:r>
      <w:r>
        <w:rPr>
          <w:szCs w:val="24"/>
          <w:lang w:eastAsia="ru-RU"/>
        </w:rPr>
        <w:t>.</w:t>
      </w:r>
    </w:p>
    <w:p w14:paraId="063DD027" w14:textId="77777777" w:rsidR="00344C1A" w:rsidRPr="00F74FA3" w:rsidRDefault="00344C1A" w:rsidP="00344C1A">
      <w:pPr>
        <w:autoSpaceDE w:val="0"/>
        <w:autoSpaceDN w:val="0"/>
        <w:adjustRightInd w:val="0"/>
        <w:ind w:firstLine="540"/>
        <w:rPr>
          <w:szCs w:val="24"/>
          <w:lang w:eastAsia="ru-RU"/>
        </w:rPr>
      </w:pPr>
      <w:r w:rsidRPr="00F74FA3">
        <w:rPr>
          <w:szCs w:val="24"/>
        </w:rPr>
        <w:t xml:space="preserve">2.6.1.2 </w:t>
      </w:r>
      <w:r w:rsidRPr="00F74FA3">
        <w:rPr>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r w:rsidRPr="00F74FA3">
        <w:rPr>
          <w:szCs w:val="24"/>
        </w:rPr>
        <w:t xml:space="preserve">: </w:t>
      </w:r>
    </w:p>
    <w:p w14:paraId="0C671534" w14:textId="77777777" w:rsidR="00344C1A" w:rsidRPr="00F74FA3" w:rsidRDefault="00344C1A" w:rsidP="00344C1A">
      <w:pPr>
        <w:autoSpaceDE w:val="0"/>
        <w:ind w:firstLine="567"/>
        <w:rPr>
          <w:szCs w:val="24"/>
        </w:rPr>
      </w:pPr>
      <w:r w:rsidRPr="00F74FA3">
        <w:rPr>
          <w:szCs w:val="24"/>
          <w:lang w:eastAsia="ru-RU"/>
        </w:rPr>
        <w:t>1) выписка</w:t>
      </w:r>
      <w:r w:rsidRPr="00F74FA3">
        <w:rPr>
          <w:szCs w:val="24"/>
        </w:rPr>
        <w:t xml:space="preserve"> из Единого государственного реестра юридических лиц (запрашивается в Федеральной налогов</w:t>
      </w:r>
      <w:r>
        <w:rPr>
          <w:szCs w:val="24"/>
        </w:rPr>
        <w:t>ой службе Российской Федерации).</w:t>
      </w:r>
    </w:p>
    <w:p w14:paraId="69A525BC" w14:textId="77777777" w:rsidR="00344C1A" w:rsidRPr="00F74FA3" w:rsidRDefault="00344C1A" w:rsidP="00344C1A">
      <w:pPr>
        <w:autoSpaceDE w:val="0"/>
        <w:ind w:firstLine="567"/>
        <w:rPr>
          <w:szCs w:val="24"/>
        </w:rPr>
      </w:pPr>
      <w:r w:rsidRPr="00F74FA3">
        <w:rPr>
          <w:szCs w:val="24"/>
        </w:rPr>
        <w:t>2.6.</w:t>
      </w:r>
      <w:r>
        <w:rPr>
          <w:szCs w:val="24"/>
        </w:rPr>
        <w:t>2</w:t>
      </w:r>
      <w:r w:rsidRPr="00F74FA3">
        <w:rPr>
          <w:szCs w:val="24"/>
        </w:rPr>
        <w:t>. Предоставленные заявление и документы должны отвечать следующим требованиям:</w:t>
      </w:r>
    </w:p>
    <w:p w14:paraId="7FA57FD3" w14:textId="77777777" w:rsidR="00344C1A" w:rsidRPr="00F74FA3" w:rsidRDefault="00344C1A" w:rsidP="00344C1A">
      <w:pPr>
        <w:autoSpaceDE w:val="0"/>
        <w:ind w:firstLine="567"/>
        <w:rPr>
          <w:szCs w:val="24"/>
        </w:rPr>
      </w:pPr>
      <w:r w:rsidRPr="00F74FA3">
        <w:rPr>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0B25BC63" w14:textId="77777777" w:rsidR="00344C1A" w:rsidRPr="00F74FA3" w:rsidRDefault="00344C1A" w:rsidP="00344C1A">
      <w:pPr>
        <w:autoSpaceDE w:val="0"/>
        <w:ind w:firstLine="567"/>
        <w:rPr>
          <w:szCs w:val="24"/>
        </w:rPr>
      </w:pPr>
      <w:r w:rsidRPr="00F74FA3">
        <w:rPr>
          <w:szCs w:val="24"/>
        </w:rPr>
        <w:t>2) тексты документов написаны разборчиво, фамилии, имена, отчества физических лиц, адреса их места жительства указаны полностью, без сокращений, в документах нет подчисток, приписок, зачеркнутых слов;</w:t>
      </w:r>
    </w:p>
    <w:p w14:paraId="41B8E9D2" w14:textId="77777777" w:rsidR="00344C1A" w:rsidRPr="00F74FA3" w:rsidRDefault="00344C1A" w:rsidP="00344C1A">
      <w:pPr>
        <w:autoSpaceDE w:val="0"/>
        <w:ind w:firstLine="567"/>
        <w:rPr>
          <w:szCs w:val="24"/>
        </w:rPr>
      </w:pPr>
      <w:r w:rsidRPr="00F74FA3">
        <w:rPr>
          <w:szCs w:val="24"/>
        </w:rPr>
        <w:t>3) в тексте документа имеющиеся исправления заверены в установленном законодательством Российской Федерации, порядке;</w:t>
      </w:r>
    </w:p>
    <w:p w14:paraId="6DEEFE8B" w14:textId="77777777" w:rsidR="00344C1A" w:rsidRPr="00F74FA3" w:rsidRDefault="00344C1A" w:rsidP="00344C1A">
      <w:pPr>
        <w:autoSpaceDE w:val="0"/>
        <w:ind w:firstLine="567"/>
        <w:rPr>
          <w:szCs w:val="24"/>
        </w:rPr>
      </w:pPr>
      <w:r w:rsidRPr="00F74FA3">
        <w:rPr>
          <w:szCs w:val="24"/>
        </w:rPr>
        <w:t>4) документы не исполнены карандашом;</w:t>
      </w:r>
    </w:p>
    <w:p w14:paraId="04A811DC" w14:textId="77777777" w:rsidR="00344C1A" w:rsidRPr="00F74FA3" w:rsidRDefault="00344C1A" w:rsidP="00344C1A">
      <w:pPr>
        <w:autoSpaceDE w:val="0"/>
        <w:ind w:firstLine="567"/>
        <w:rPr>
          <w:szCs w:val="24"/>
        </w:rPr>
      </w:pPr>
      <w:r w:rsidRPr="00F74FA3">
        <w:rPr>
          <w:szCs w:val="24"/>
        </w:rPr>
        <w:t>5) документы не имеют серьезных повреждений, наличие которых не позволяет однозначно истолковать их содержание.</w:t>
      </w:r>
    </w:p>
    <w:p w14:paraId="3EC1E609" w14:textId="77777777" w:rsidR="00344C1A" w:rsidRPr="00F74FA3" w:rsidRDefault="00344C1A" w:rsidP="00344C1A">
      <w:pPr>
        <w:autoSpaceDE w:val="0"/>
        <w:ind w:firstLine="567"/>
        <w:rPr>
          <w:b/>
          <w:szCs w:val="24"/>
        </w:rPr>
      </w:pPr>
      <w:r w:rsidRPr="00964AD4">
        <w:rPr>
          <w:b/>
          <w:szCs w:val="24"/>
        </w:rPr>
        <w:t>2.7.</w:t>
      </w:r>
      <w:r w:rsidRPr="00F74FA3">
        <w:rPr>
          <w:b/>
          <w:szCs w:val="24"/>
        </w:rPr>
        <w:t xml:space="preserve"> Исчерпывающий перечень оснований для отказа в приеме документов, необходимых для предоставления муниципальной услуги.</w:t>
      </w:r>
    </w:p>
    <w:p w14:paraId="2FA2BB31" w14:textId="77777777" w:rsidR="00344C1A" w:rsidRPr="006F3EED" w:rsidRDefault="00344C1A" w:rsidP="00344C1A">
      <w:pPr>
        <w:autoSpaceDE w:val="0"/>
        <w:ind w:firstLine="567"/>
        <w:rPr>
          <w:szCs w:val="24"/>
        </w:rPr>
      </w:pPr>
      <w:r w:rsidRPr="00776240">
        <w:rPr>
          <w:szCs w:val="24"/>
        </w:rPr>
        <w:t xml:space="preserve">2.7.1. </w:t>
      </w:r>
      <w:r>
        <w:rPr>
          <w:szCs w:val="24"/>
        </w:rPr>
        <w:t xml:space="preserve">Исчерпывающий перечень оснований для отказа в приеме документов, необходимых для предоставления муниципальной услуги указан в п.3.1.1. раздела </w:t>
      </w:r>
      <w:r>
        <w:rPr>
          <w:szCs w:val="24"/>
          <w:lang w:val="en-US"/>
        </w:rPr>
        <w:t>III</w:t>
      </w:r>
      <w:r w:rsidRPr="006F3EED">
        <w:rPr>
          <w:szCs w:val="24"/>
        </w:rPr>
        <w:t xml:space="preserve"> </w:t>
      </w:r>
      <w:r>
        <w:rPr>
          <w:szCs w:val="24"/>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r>
        <w:rPr>
          <w:szCs w:val="24"/>
        </w:rPr>
        <w:lastRenderedPageBreak/>
        <w:t>административных процедур (действий) в электронной форме» Административного регламента».</w:t>
      </w:r>
    </w:p>
    <w:p w14:paraId="10F40B10" w14:textId="77777777" w:rsidR="00344C1A" w:rsidRPr="00F74FA3" w:rsidRDefault="00344C1A" w:rsidP="00344C1A">
      <w:pPr>
        <w:autoSpaceDE w:val="0"/>
        <w:rPr>
          <w:b/>
          <w:szCs w:val="24"/>
        </w:rPr>
      </w:pPr>
      <w:r>
        <w:rPr>
          <w:szCs w:val="24"/>
        </w:rPr>
        <w:t xml:space="preserve">         </w:t>
      </w:r>
      <w:r w:rsidRPr="00F74FA3">
        <w:rPr>
          <w:b/>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14:paraId="7D592A7E" w14:textId="77777777" w:rsidR="00344C1A" w:rsidRPr="00F74FA3" w:rsidRDefault="00344C1A" w:rsidP="00344C1A">
      <w:pPr>
        <w:autoSpaceDE w:val="0"/>
        <w:ind w:firstLine="567"/>
        <w:rPr>
          <w:szCs w:val="24"/>
        </w:rPr>
      </w:pPr>
      <w:r w:rsidRPr="00F74FA3">
        <w:rPr>
          <w:szCs w:val="24"/>
        </w:rPr>
        <w:t>2.8.1. Основания для приостановления муниципальной услуги для всех вариантов предоставления муниципальной услуги: отсутствуют.</w:t>
      </w:r>
    </w:p>
    <w:p w14:paraId="60C02120" w14:textId="77777777" w:rsidR="00344C1A" w:rsidRPr="00BE30D8" w:rsidRDefault="00344C1A" w:rsidP="00344C1A">
      <w:pPr>
        <w:autoSpaceDE w:val="0"/>
        <w:ind w:firstLine="567"/>
        <w:rPr>
          <w:szCs w:val="24"/>
        </w:rPr>
      </w:pPr>
      <w:r w:rsidRPr="00BE30D8">
        <w:rPr>
          <w:szCs w:val="24"/>
        </w:rPr>
        <w:t>2.8.2. Основания для отказа в предоставлении муниципальной услуги для всех вариантов предоставления муниципальной услуги: отсутствуют.</w:t>
      </w:r>
    </w:p>
    <w:p w14:paraId="45C3C47B" w14:textId="77777777" w:rsidR="00344C1A" w:rsidRPr="00F74FA3" w:rsidRDefault="00344C1A" w:rsidP="00344C1A">
      <w:pPr>
        <w:autoSpaceDE w:val="0"/>
        <w:autoSpaceDN w:val="0"/>
        <w:adjustRightInd w:val="0"/>
        <w:ind w:firstLine="567"/>
        <w:rPr>
          <w:rFonts w:eastAsia="Times New Roman"/>
          <w:b/>
          <w:szCs w:val="24"/>
          <w:lang w:eastAsia="ru-RU"/>
        </w:rPr>
      </w:pPr>
      <w:r w:rsidRPr="00F74FA3">
        <w:rPr>
          <w:rFonts w:eastAsia="Times New Roman"/>
          <w:b/>
          <w:szCs w:val="24"/>
          <w:lang w:eastAsia="ru-RU"/>
        </w:rPr>
        <w:t xml:space="preserve">2.9.  Размер платы, взимаемой с заявителя при предоставлении муниципальной услуги, и способы ее взимания. </w:t>
      </w:r>
    </w:p>
    <w:p w14:paraId="02558631" w14:textId="77777777" w:rsidR="00344C1A" w:rsidRPr="00F74FA3" w:rsidRDefault="00344C1A" w:rsidP="00344C1A">
      <w:pPr>
        <w:shd w:val="clear" w:color="auto" w:fill="FFFFFF"/>
        <w:ind w:firstLine="567"/>
        <w:rPr>
          <w:rFonts w:eastAsia="Times New Roman"/>
          <w:szCs w:val="24"/>
          <w:lang w:eastAsia="ru-RU"/>
        </w:rPr>
      </w:pPr>
      <w:r w:rsidRPr="00F74FA3">
        <w:rPr>
          <w:rFonts w:eastAsia="Times New Roman"/>
          <w:szCs w:val="24"/>
          <w:lang w:eastAsia="ru-RU"/>
        </w:rPr>
        <w:t>За предоставление муниципальной услуги плата не взимается.</w:t>
      </w:r>
    </w:p>
    <w:p w14:paraId="2609C1AC" w14:textId="77777777" w:rsidR="00344C1A" w:rsidRPr="00F74FA3" w:rsidRDefault="00344C1A" w:rsidP="00344C1A">
      <w:pPr>
        <w:shd w:val="clear" w:color="auto" w:fill="FFFFFF"/>
        <w:ind w:firstLine="567"/>
        <w:rPr>
          <w:rFonts w:eastAsia="Times New Roman"/>
          <w:szCs w:val="24"/>
          <w:lang w:eastAsia="ru-RU"/>
        </w:rPr>
      </w:pPr>
      <w:r w:rsidRPr="00F74FA3">
        <w:rPr>
          <w:rFonts w:eastAsia="Times New Roman"/>
          <w:szCs w:val="24"/>
          <w:lang w:eastAsia="ru-RU"/>
        </w:rPr>
        <w:t>За предоставление услуг, которые являются необходимыми и обязательными при предоставлении муниципальных услуг, плата взимается согласно прейскуранту цен таких организаций.</w:t>
      </w:r>
    </w:p>
    <w:p w14:paraId="5F579BFB" w14:textId="77777777" w:rsidR="00344C1A" w:rsidRPr="00F74FA3" w:rsidRDefault="00344C1A" w:rsidP="00344C1A">
      <w:pPr>
        <w:autoSpaceDE w:val="0"/>
        <w:autoSpaceDN w:val="0"/>
        <w:adjustRightInd w:val="0"/>
        <w:ind w:firstLine="567"/>
        <w:rPr>
          <w:b/>
          <w:szCs w:val="24"/>
          <w:lang w:eastAsia="ru-RU"/>
        </w:rPr>
      </w:pPr>
      <w:r w:rsidRPr="00F74FA3">
        <w:rPr>
          <w:b/>
          <w:szCs w:val="24"/>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F07DB61" w14:textId="77777777" w:rsidR="00344C1A" w:rsidRPr="00F74FA3" w:rsidRDefault="00344C1A" w:rsidP="00344C1A">
      <w:pPr>
        <w:autoSpaceDE w:val="0"/>
        <w:autoSpaceDN w:val="0"/>
        <w:adjustRightInd w:val="0"/>
        <w:ind w:firstLine="567"/>
        <w:rPr>
          <w:szCs w:val="24"/>
          <w:lang w:eastAsia="ru-RU"/>
        </w:rPr>
      </w:pPr>
      <w:r w:rsidRPr="00F74FA3">
        <w:rPr>
          <w:szCs w:val="24"/>
          <w:lang w:eastAsia="ru-RU"/>
        </w:rPr>
        <w:t>2.10.1.  Прием заявителей в Администрации  осуществляется в порядке очереди.</w:t>
      </w:r>
    </w:p>
    <w:p w14:paraId="2B77E0FF" w14:textId="77777777" w:rsidR="00344C1A" w:rsidRPr="00F74FA3" w:rsidRDefault="00344C1A" w:rsidP="00344C1A">
      <w:pPr>
        <w:autoSpaceDE w:val="0"/>
        <w:autoSpaceDN w:val="0"/>
        <w:adjustRightInd w:val="0"/>
        <w:ind w:firstLine="567"/>
        <w:rPr>
          <w:szCs w:val="24"/>
          <w:lang w:eastAsia="ru-RU"/>
        </w:rPr>
      </w:pPr>
      <w:r w:rsidRPr="00F74FA3">
        <w:rPr>
          <w:szCs w:val="24"/>
          <w:lang w:eastAsia="ru-RU"/>
        </w:rPr>
        <w:t xml:space="preserve">2.10.2. Максимальный срок ожидания в очереди при подаче </w:t>
      </w:r>
      <w:r w:rsidRPr="00F74FA3">
        <w:rPr>
          <w:szCs w:val="24"/>
        </w:rPr>
        <w:t>заявления и прилагаемых документов</w:t>
      </w:r>
      <w:r w:rsidRPr="00F74FA3">
        <w:rPr>
          <w:szCs w:val="24"/>
          <w:lang w:eastAsia="ru-RU"/>
        </w:rPr>
        <w:t xml:space="preserve">  и при получении результата предоставления такой услуги составляет 15 минут.</w:t>
      </w:r>
    </w:p>
    <w:p w14:paraId="30FF586D" w14:textId="77777777" w:rsidR="00344C1A" w:rsidRPr="00F74FA3" w:rsidRDefault="00344C1A" w:rsidP="00344C1A">
      <w:pPr>
        <w:autoSpaceDE w:val="0"/>
        <w:autoSpaceDN w:val="0"/>
        <w:adjustRightInd w:val="0"/>
        <w:ind w:firstLine="567"/>
        <w:rPr>
          <w:b/>
          <w:szCs w:val="24"/>
        </w:rPr>
      </w:pPr>
      <w:r w:rsidRPr="00F74FA3">
        <w:rPr>
          <w:b/>
          <w:szCs w:val="24"/>
        </w:rPr>
        <w:t xml:space="preserve">2.11. Срок регистрации запроса о предоставлении муниципальной услуги. </w:t>
      </w:r>
    </w:p>
    <w:p w14:paraId="4EF01381" w14:textId="77777777" w:rsidR="00344C1A" w:rsidRPr="00F74FA3" w:rsidRDefault="00344C1A" w:rsidP="00344C1A">
      <w:pPr>
        <w:autoSpaceDE w:val="0"/>
        <w:ind w:firstLine="567"/>
        <w:rPr>
          <w:szCs w:val="24"/>
        </w:rPr>
      </w:pPr>
      <w:r w:rsidRPr="00F74FA3">
        <w:rPr>
          <w:szCs w:val="24"/>
        </w:rPr>
        <w:t>2.11.1. Заявление, поступившие в Администрацию, регистрируются специалистом Администрации в течение одного рабочего со дня его поступления.</w:t>
      </w:r>
    </w:p>
    <w:p w14:paraId="6B2927C2" w14:textId="77777777" w:rsidR="00344C1A" w:rsidRPr="00F74FA3" w:rsidRDefault="00344C1A" w:rsidP="00344C1A">
      <w:pPr>
        <w:autoSpaceDE w:val="0"/>
        <w:ind w:firstLine="567"/>
        <w:rPr>
          <w:szCs w:val="24"/>
        </w:rPr>
      </w:pPr>
      <w:r w:rsidRPr="00F74FA3">
        <w:rPr>
          <w:szCs w:val="24"/>
        </w:rPr>
        <w:t xml:space="preserve">2.11.2. Учет заявлений и прилагаемых документов осуществляется путем внесения записи в систему электронного документооборота. </w:t>
      </w:r>
    </w:p>
    <w:p w14:paraId="24E72CE6" w14:textId="77777777" w:rsidR="00344C1A" w:rsidRPr="00F74FA3" w:rsidRDefault="00344C1A" w:rsidP="00344C1A">
      <w:pPr>
        <w:autoSpaceDE w:val="0"/>
        <w:ind w:firstLine="567"/>
        <w:rPr>
          <w:szCs w:val="24"/>
        </w:rPr>
      </w:pPr>
      <w:r w:rsidRPr="00F74FA3">
        <w:rPr>
          <w:szCs w:val="24"/>
        </w:rPr>
        <w:t xml:space="preserve">2.11.3. При отсутствии технической возможности учет заявлений и прилагаемых документов осуществляется путем внесения записи в журнал учета. </w:t>
      </w:r>
    </w:p>
    <w:p w14:paraId="53B22AED" w14:textId="77777777" w:rsidR="00344C1A" w:rsidRPr="008F5DE8" w:rsidRDefault="00344C1A" w:rsidP="00344C1A">
      <w:pPr>
        <w:autoSpaceDE w:val="0"/>
        <w:ind w:firstLine="567"/>
        <w:rPr>
          <w:b/>
          <w:szCs w:val="24"/>
        </w:rPr>
      </w:pPr>
      <w:r w:rsidRPr="008F5DE8">
        <w:rPr>
          <w:b/>
          <w:szCs w:val="24"/>
        </w:rPr>
        <w:t>2.12. Требования к помещениям, в которых предоставляются муниципальные услуги.</w:t>
      </w:r>
    </w:p>
    <w:p w14:paraId="7525A8DA" w14:textId="77777777" w:rsidR="00344C1A" w:rsidRDefault="00344C1A" w:rsidP="00344C1A">
      <w:pPr>
        <w:autoSpaceDE w:val="0"/>
        <w:ind w:firstLine="567"/>
        <w:rPr>
          <w:szCs w:val="24"/>
        </w:rPr>
      </w:pPr>
      <w:r w:rsidRPr="008F5DE8">
        <w:rPr>
          <w:szCs w:val="24"/>
        </w:rPr>
        <w:t>Требования, к помещениям, в которых предоставляются муниципальные услуги, подлежат размещению на официальном сайте Администрации и на едином портале государственных и муниципальных услуг.</w:t>
      </w:r>
    </w:p>
    <w:p w14:paraId="40CB9C78" w14:textId="77777777" w:rsidR="00344C1A" w:rsidRPr="00F74FA3" w:rsidRDefault="00344C1A" w:rsidP="00344C1A">
      <w:pPr>
        <w:autoSpaceDE w:val="0"/>
        <w:ind w:firstLine="567"/>
        <w:rPr>
          <w:szCs w:val="24"/>
        </w:rPr>
      </w:pPr>
      <w:r w:rsidRPr="00F74FA3">
        <w:rPr>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заявления об исправлении опечаток или ошибок, заявления о выдаче копии. </w:t>
      </w:r>
    </w:p>
    <w:p w14:paraId="5E3E8960" w14:textId="77777777" w:rsidR="00344C1A" w:rsidRPr="00F74FA3" w:rsidRDefault="00344C1A" w:rsidP="00344C1A">
      <w:pPr>
        <w:autoSpaceDE w:val="0"/>
        <w:ind w:firstLine="567"/>
        <w:rPr>
          <w:szCs w:val="24"/>
        </w:rPr>
      </w:pPr>
      <w:r w:rsidRPr="00F74FA3">
        <w:rPr>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2029034A" w14:textId="77777777" w:rsidR="00344C1A" w:rsidRPr="00F74FA3" w:rsidRDefault="00344C1A" w:rsidP="00344C1A">
      <w:pPr>
        <w:autoSpaceDE w:val="0"/>
        <w:ind w:firstLine="567"/>
        <w:rPr>
          <w:szCs w:val="24"/>
        </w:rPr>
      </w:pPr>
      <w:r w:rsidRPr="00F74FA3">
        <w:rPr>
          <w:szCs w:val="24"/>
        </w:rPr>
        <w:t>- информационными стендами;</w:t>
      </w:r>
    </w:p>
    <w:p w14:paraId="606FF86F" w14:textId="77777777" w:rsidR="00344C1A" w:rsidRPr="00F74FA3" w:rsidRDefault="00344C1A" w:rsidP="00344C1A">
      <w:pPr>
        <w:tabs>
          <w:tab w:val="left" w:pos="360"/>
        </w:tabs>
        <w:autoSpaceDE w:val="0"/>
        <w:ind w:firstLine="567"/>
        <w:rPr>
          <w:szCs w:val="24"/>
        </w:rPr>
      </w:pPr>
      <w:r w:rsidRPr="00F74FA3">
        <w:rPr>
          <w:szCs w:val="24"/>
        </w:rPr>
        <w:t>- стульями и столами для письма;</w:t>
      </w:r>
    </w:p>
    <w:p w14:paraId="429AB043" w14:textId="77777777" w:rsidR="00344C1A" w:rsidRPr="00F74FA3" w:rsidRDefault="00344C1A" w:rsidP="00344C1A">
      <w:pPr>
        <w:tabs>
          <w:tab w:val="left" w:pos="360"/>
        </w:tabs>
        <w:autoSpaceDE w:val="0"/>
        <w:ind w:firstLine="567"/>
        <w:rPr>
          <w:i/>
          <w:iCs/>
          <w:szCs w:val="24"/>
        </w:rPr>
      </w:pPr>
      <w:r w:rsidRPr="00F74FA3">
        <w:rPr>
          <w:iCs/>
          <w:szCs w:val="24"/>
        </w:rPr>
        <w:t xml:space="preserve">- бланками  </w:t>
      </w:r>
      <w:r w:rsidRPr="00F74FA3">
        <w:rPr>
          <w:szCs w:val="24"/>
        </w:rPr>
        <w:t>заявления, заявления об исправлении опечаток или ошибок, заявления о выдаче копии</w:t>
      </w:r>
      <w:r w:rsidRPr="00F74FA3">
        <w:rPr>
          <w:bCs/>
          <w:szCs w:val="28"/>
        </w:rPr>
        <w:t xml:space="preserve">  </w:t>
      </w:r>
      <w:r w:rsidRPr="00F74FA3">
        <w:rPr>
          <w:szCs w:val="24"/>
          <w:lang w:eastAsia="ru-RU"/>
        </w:rPr>
        <w:t xml:space="preserve"> и образцами их заполнения</w:t>
      </w:r>
      <w:r w:rsidRPr="00F74FA3">
        <w:rPr>
          <w:i/>
          <w:iCs/>
          <w:szCs w:val="24"/>
        </w:rPr>
        <w:t>.</w:t>
      </w:r>
    </w:p>
    <w:p w14:paraId="4368D06F" w14:textId="77777777" w:rsidR="00344C1A" w:rsidRPr="00F74FA3" w:rsidRDefault="00344C1A" w:rsidP="00344C1A">
      <w:pPr>
        <w:tabs>
          <w:tab w:val="left" w:pos="360"/>
        </w:tabs>
        <w:autoSpaceDE w:val="0"/>
        <w:ind w:firstLine="567"/>
        <w:rPr>
          <w:iCs/>
          <w:szCs w:val="28"/>
        </w:rPr>
      </w:pPr>
      <w:r w:rsidRPr="00F74FA3">
        <w:rPr>
          <w:iCs/>
          <w:szCs w:val="28"/>
        </w:rP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271100DA" w14:textId="77777777" w:rsidR="00344C1A" w:rsidRPr="00F74FA3" w:rsidRDefault="00344C1A" w:rsidP="00344C1A">
      <w:pPr>
        <w:tabs>
          <w:tab w:val="left" w:pos="360"/>
        </w:tabs>
        <w:autoSpaceDE w:val="0"/>
        <w:ind w:firstLine="567"/>
        <w:rPr>
          <w:iCs/>
          <w:szCs w:val="28"/>
        </w:rPr>
      </w:pPr>
      <w:r w:rsidRPr="00F74FA3">
        <w:rPr>
          <w:iCs/>
          <w:szCs w:val="28"/>
        </w:rPr>
        <w:t xml:space="preserve">1) условия для беспрепятственного доступа к объекту (зданию, помещению), в котором предоставляется муниципальная  услуга; </w:t>
      </w:r>
    </w:p>
    <w:p w14:paraId="525A6C75" w14:textId="77777777" w:rsidR="00344C1A" w:rsidRPr="00F74FA3" w:rsidRDefault="00344C1A" w:rsidP="00344C1A">
      <w:pPr>
        <w:tabs>
          <w:tab w:val="left" w:pos="360"/>
        </w:tabs>
        <w:autoSpaceDE w:val="0"/>
        <w:ind w:firstLine="567"/>
        <w:rPr>
          <w:iCs/>
          <w:szCs w:val="28"/>
        </w:rPr>
      </w:pPr>
      <w:r w:rsidRPr="00F74FA3">
        <w:rPr>
          <w:iCs/>
          <w:szCs w:val="28"/>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71FFA65C" w14:textId="77777777" w:rsidR="00344C1A" w:rsidRPr="00F74FA3" w:rsidRDefault="00344C1A" w:rsidP="00344C1A">
      <w:pPr>
        <w:tabs>
          <w:tab w:val="left" w:pos="360"/>
        </w:tabs>
        <w:autoSpaceDE w:val="0"/>
        <w:ind w:firstLine="567"/>
        <w:rPr>
          <w:iCs/>
          <w:szCs w:val="28"/>
        </w:rPr>
      </w:pPr>
      <w:r w:rsidRPr="00F74FA3">
        <w:rPr>
          <w:iCs/>
          <w:szCs w:val="28"/>
        </w:rPr>
        <w:lastRenderedPageBreak/>
        <w:t xml:space="preserve">3) сопровождение инвалидов, имеющих стойкие расстройства функции зрения и самостоятельного передвижения; </w:t>
      </w:r>
    </w:p>
    <w:p w14:paraId="779DF9CD" w14:textId="77777777" w:rsidR="00344C1A" w:rsidRPr="00F74FA3" w:rsidRDefault="00344C1A" w:rsidP="00344C1A">
      <w:pPr>
        <w:tabs>
          <w:tab w:val="left" w:pos="360"/>
        </w:tabs>
        <w:autoSpaceDE w:val="0"/>
        <w:ind w:firstLine="567"/>
        <w:rPr>
          <w:iCs/>
          <w:szCs w:val="28"/>
        </w:rPr>
      </w:pPr>
      <w:r w:rsidRPr="00F74FA3">
        <w:rPr>
          <w:iCs/>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w:t>
      </w:r>
      <w:r>
        <w:rPr>
          <w:iCs/>
          <w:szCs w:val="28"/>
        </w:rPr>
        <w:t xml:space="preserve">аничений их жизнедеятельности; </w:t>
      </w:r>
    </w:p>
    <w:p w14:paraId="02851A59" w14:textId="77777777" w:rsidR="00344C1A" w:rsidRPr="00F74FA3" w:rsidRDefault="00344C1A" w:rsidP="00344C1A">
      <w:pPr>
        <w:tabs>
          <w:tab w:val="left" w:pos="360"/>
        </w:tabs>
        <w:autoSpaceDE w:val="0"/>
        <w:ind w:firstLine="567"/>
        <w:rPr>
          <w:iCs/>
          <w:szCs w:val="28"/>
        </w:rPr>
      </w:pPr>
      <w:r>
        <w:rPr>
          <w:iCs/>
          <w:szCs w:val="28"/>
        </w:rPr>
        <w:t>5</w:t>
      </w:r>
      <w:r w:rsidRPr="00F74FA3">
        <w:rPr>
          <w:iCs/>
          <w:szCs w:val="28"/>
        </w:rPr>
        <w:t xml:space="preserve">) допуск </w:t>
      </w:r>
      <w:proofErr w:type="spellStart"/>
      <w:r w:rsidRPr="00F74FA3">
        <w:rPr>
          <w:iCs/>
          <w:szCs w:val="28"/>
        </w:rPr>
        <w:t>сурдопереводчика</w:t>
      </w:r>
      <w:proofErr w:type="spellEnd"/>
      <w:r w:rsidRPr="00F74FA3">
        <w:rPr>
          <w:iCs/>
          <w:szCs w:val="28"/>
        </w:rPr>
        <w:t xml:space="preserve"> и </w:t>
      </w:r>
      <w:proofErr w:type="spellStart"/>
      <w:r w:rsidRPr="00F74FA3">
        <w:rPr>
          <w:iCs/>
          <w:szCs w:val="28"/>
        </w:rPr>
        <w:t>тифлосурдопереводчика</w:t>
      </w:r>
      <w:proofErr w:type="spellEnd"/>
      <w:r w:rsidRPr="00F74FA3">
        <w:rPr>
          <w:iCs/>
          <w:szCs w:val="28"/>
        </w:rPr>
        <w:t>;</w:t>
      </w:r>
    </w:p>
    <w:p w14:paraId="475078F6" w14:textId="77777777" w:rsidR="00344C1A" w:rsidRPr="00F74FA3" w:rsidRDefault="00344C1A" w:rsidP="00344C1A">
      <w:pPr>
        <w:tabs>
          <w:tab w:val="left" w:pos="360"/>
        </w:tabs>
        <w:autoSpaceDE w:val="0"/>
        <w:ind w:firstLine="567"/>
        <w:rPr>
          <w:iCs/>
          <w:szCs w:val="28"/>
        </w:rPr>
      </w:pPr>
      <w:proofErr w:type="gramStart"/>
      <w:r>
        <w:rPr>
          <w:iCs/>
          <w:szCs w:val="28"/>
        </w:rPr>
        <w:t>6</w:t>
      </w:r>
      <w:r w:rsidRPr="00F74FA3">
        <w:rPr>
          <w:iCs/>
          <w:szCs w:val="28"/>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w:t>
      </w:r>
      <w:r>
        <w:rPr>
          <w:iCs/>
          <w:szCs w:val="28"/>
        </w:rPr>
        <w:t>.06.</w:t>
      </w:r>
      <w:r w:rsidRPr="00F74FA3">
        <w:rPr>
          <w:iCs/>
          <w:szCs w:val="28"/>
        </w:rPr>
        <w:t xml:space="preserve">2015 </w:t>
      </w:r>
      <w:r>
        <w:rPr>
          <w:iCs/>
          <w:szCs w:val="28"/>
        </w:rPr>
        <w:t>№ 386н «</w:t>
      </w:r>
      <w:r w:rsidRPr="00F74FA3">
        <w:rPr>
          <w:iCs/>
          <w:szCs w:val="28"/>
        </w:rPr>
        <w:t>Об утверждении формы документа, подтверждающего специальное обучение собаки-проводника, и порядка его выдачи</w:t>
      </w:r>
      <w:r>
        <w:rPr>
          <w:iCs/>
          <w:szCs w:val="28"/>
        </w:rPr>
        <w:t>»</w:t>
      </w:r>
      <w:r w:rsidRPr="00F74FA3">
        <w:rPr>
          <w:iCs/>
          <w:szCs w:val="28"/>
        </w:rPr>
        <w:t>;</w:t>
      </w:r>
      <w:proofErr w:type="gramEnd"/>
    </w:p>
    <w:p w14:paraId="753D4AC9" w14:textId="77777777" w:rsidR="00344C1A" w:rsidRPr="00F74FA3" w:rsidRDefault="00344C1A" w:rsidP="00344C1A">
      <w:pPr>
        <w:tabs>
          <w:tab w:val="left" w:pos="360"/>
        </w:tabs>
        <w:autoSpaceDE w:val="0"/>
        <w:ind w:firstLine="567"/>
        <w:rPr>
          <w:iCs/>
          <w:szCs w:val="28"/>
        </w:rPr>
      </w:pPr>
      <w:r>
        <w:rPr>
          <w:iCs/>
          <w:szCs w:val="28"/>
        </w:rPr>
        <w:t>7</w:t>
      </w:r>
      <w:r w:rsidRPr="00F74FA3">
        <w:rPr>
          <w:iCs/>
          <w:szCs w:val="28"/>
        </w:rPr>
        <w:t>) оказание инвалидам помощи в преодолении барьеров, мешающих получению ими муниципальной  услуги наравне с другими лицами.</w:t>
      </w:r>
    </w:p>
    <w:p w14:paraId="4B6AF48F" w14:textId="77777777" w:rsidR="00344C1A" w:rsidRPr="00F74FA3" w:rsidRDefault="00344C1A" w:rsidP="00344C1A">
      <w:pPr>
        <w:tabs>
          <w:tab w:val="left" w:pos="360"/>
        </w:tabs>
        <w:autoSpaceDE w:val="0"/>
        <w:ind w:firstLine="567"/>
        <w:rPr>
          <w:szCs w:val="28"/>
        </w:rPr>
      </w:pPr>
      <w:r w:rsidRPr="00F74FA3">
        <w:rPr>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6134EF62" w14:textId="77777777" w:rsidR="00344C1A" w:rsidRPr="00F74FA3" w:rsidRDefault="00344C1A" w:rsidP="00344C1A">
      <w:pPr>
        <w:autoSpaceDE w:val="0"/>
        <w:ind w:firstLine="567"/>
        <w:rPr>
          <w:b/>
          <w:szCs w:val="24"/>
        </w:rPr>
      </w:pPr>
      <w:r w:rsidRPr="00F74FA3">
        <w:rPr>
          <w:b/>
          <w:szCs w:val="24"/>
        </w:rPr>
        <w:t>2.13. Показатели доступности и качества муниципальной услуги.</w:t>
      </w:r>
    </w:p>
    <w:p w14:paraId="46D06FD9" w14:textId="77777777" w:rsidR="00344C1A" w:rsidRPr="00F74FA3" w:rsidRDefault="00344C1A" w:rsidP="00344C1A">
      <w:pPr>
        <w:autoSpaceDE w:val="0"/>
        <w:ind w:firstLine="567"/>
        <w:rPr>
          <w:szCs w:val="24"/>
        </w:rPr>
      </w:pPr>
      <w:r w:rsidRPr="00F74FA3">
        <w:rPr>
          <w:szCs w:val="24"/>
        </w:rPr>
        <w:t>Показателями доступности являются:</w:t>
      </w:r>
    </w:p>
    <w:p w14:paraId="455FAB3A" w14:textId="77777777" w:rsidR="00344C1A" w:rsidRPr="00F74FA3" w:rsidRDefault="00344C1A" w:rsidP="00344C1A">
      <w:pPr>
        <w:autoSpaceDE w:val="0"/>
        <w:ind w:firstLine="567"/>
        <w:rPr>
          <w:szCs w:val="24"/>
        </w:rPr>
      </w:pPr>
      <w:r w:rsidRPr="00F74FA3">
        <w:rPr>
          <w:szCs w:val="24"/>
        </w:rPr>
        <w:t>1) широкий доступ к информации о предоставлении муниципальной услуги;</w:t>
      </w:r>
    </w:p>
    <w:p w14:paraId="0238B048" w14:textId="77777777" w:rsidR="00344C1A" w:rsidRPr="00F74FA3" w:rsidRDefault="00344C1A" w:rsidP="00344C1A">
      <w:pPr>
        <w:autoSpaceDE w:val="0"/>
        <w:ind w:firstLine="567"/>
        <w:rPr>
          <w:szCs w:val="24"/>
        </w:rPr>
      </w:pPr>
      <w:r w:rsidRPr="00F74FA3">
        <w:rPr>
          <w:szCs w:val="24"/>
        </w:rPr>
        <w:t>2) получение муниципальной услуги своевременно и в соответствии со стандартом предоставления муниципальной услуги;</w:t>
      </w:r>
    </w:p>
    <w:p w14:paraId="53CF7653" w14:textId="77777777" w:rsidR="00344C1A" w:rsidRPr="00F74FA3" w:rsidRDefault="00344C1A" w:rsidP="00344C1A">
      <w:pPr>
        <w:autoSpaceDE w:val="0"/>
        <w:ind w:firstLine="567"/>
        <w:rPr>
          <w:szCs w:val="24"/>
        </w:rPr>
      </w:pPr>
      <w:r w:rsidRPr="00F74FA3">
        <w:rPr>
          <w:szCs w:val="24"/>
        </w:rPr>
        <w:t>3) получение полной, актуальной и достоверной информации о порядке предоставления муниципальной услуги;</w:t>
      </w:r>
    </w:p>
    <w:p w14:paraId="58FB2286" w14:textId="77777777" w:rsidR="00344C1A" w:rsidRPr="00F74FA3" w:rsidRDefault="00344C1A" w:rsidP="00344C1A">
      <w:pPr>
        <w:autoSpaceDE w:val="0"/>
        <w:ind w:firstLine="567"/>
        <w:rPr>
          <w:szCs w:val="24"/>
        </w:rPr>
      </w:pPr>
      <w:r w:rsidRPr="00F74FA3">
        <w:rPr>
          <w:szCs w:val="24"/>
        </w:rPr>
        <w:t>4) получение информации о результате предоставления муниципальной услуги;</w:t>
      </w:r>
    </w:p>
    <w:p w14:paraId="35684D64" w14:textId="77777777" w:rsidR="00344C1A" w:rsidRPr="00F74FA3" w:rsidRDefault="00344C1A" w:rsidP="00344C1A">
      <w:pPr>
        <w:autoSpaceDE w:val="0"/>
        <w:ind w:firstLine="567"/>
        <w:rPr>
          <w:szCs w:val="24"/>
        </w:rPr>
      </w:pPr>
      <w:r w:rsidRPr="00F74FA3">
        <w:rPr>
          <w:szCs w:val="24"/>
        </w:rPr>
        <w:t>5) возможность подачи документов непосредственно в Админ</w:t>
      </w:r>
      <w:r>
        <w:rPr>
          <w:szCs w:val="24"/>
        </w:rPr>
        <w:t xml:space="preserve">истрацию, по </w:t>
      </w:r>
      <w:r w:rsidRPr="00914E17">
        <w:rPr>
          <w:szCs w:val="24"/>
        </w:rPr>
        <w:t>почте</w:t>
      </w:r>
      <w:r>
        <w:rPr>
          <w:szCs w:val="24"/>
        </w:rPr>
        <w:t xml:space="preserve"> либо по электронной почте</w:t>
      </w:r>
      <w:r w:rsidRPr="00F74FA3">
        <w:rPr>
          <w:szCs w:val="24"/>
        </w:rPr>
        <w:t>.</w:t>
      </w:r>
    </w:p>
    <w:p w14:paraId="7D6DBF94" w14:textId="77777777" w:rsidR="00344C1A" w:rsidRPr="00F74FA3" w:rsidRDefault="00344C1A" w:rsidP="00344C1A">
      <w:pPr>
        <w:autoSpaceDE w:val="0"/>
        <w:ind w:firstLine="567"/>
        <w:rPr>
          <w:szCs w:val="24"/>
        </w:rPr>
      </w:pPr>
      <w:r w:rsidRPr="00F74FA3">
        <w:rPr>
          <w:szCs w:val="24"/>
        </w:rPr>
        <w:t>Показателями качества являются:</w:t>
      </w:r>
    </w:p>
    <w:p w14:paraId="765B9131" w14:textId="77777777" w:rsidR="00344C1A" w:rsidRPr="00F74FA3" w:rsidRDefault="00344C1A" w:rsidP="00344C1A">
      <w:pPr>
        <w:autoSpaceDE w:val="0"/>
        <w:ind w:firstLine="567"/>
        <w:rPr>
          <w:szCs w:val="24"/>
        </w:rPr>
      </w:pPr>
      <w:r w:rsidRPr="00F74FA3">
        <w:rPr>
          <w:szCs w:val="24"/>
        </w:rPr>
        <w:t>1) соблюдение срока предоставления муниципальной услуги;</w:t>
      </w:r>
    </w:p>
    <w:p w14:paraId="31DDEB87" w14:textId="77777777" w:rsidR="00344C1A" w:rsidRPr="00F74FA3" w:rsidRDefault="00344C1A" w:rsidP="00344C1A">
      <w:pPr>
        <w:autoSpaceDE w:val="0"/>
        <w:ind w:firstLine="567"/>
        <w:rPr>
          <w:szCs w:val="24"/>
        </w:rPr>
      </w:pPr>
      <w:r w:rsidRPr="00F74FA3">
        <w:rPr>
          <w:szCs w:val="24"/>
        </w:rPr>
        <w:t>2) обоснованность отказов заявителям в предоставлении муниципальной услуги;</w:t>
      </w:r>
    </w:p>
    <w:p w14:paraId="29A17515" w14:textId="77777777" w:rsidR="00344C1A" w:rsidRPr="00F74FA3" w:rsidRDefault="00344C1A" w:rsidP="00344C1A">
      <w:pPr>
        <w:autoSpaceDE w:val="0"/>
        <w:ind w:firstLine="567"/>
        <w:rPr>
          <w:szCs w:val="24"/>
        </w:rPr>
      </w:pPr>
      <w:r w:rsidRPr="00F74FA3">
        <w:rPr>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14:paraId="321574B5" w14:textId="77777777" w:rsidR="00344C1A" w:rsidRPr="00F74FA3" w:rsidRDefault="00344C1A" w:rsidP="00344C1A">
      <w:pPr>
        <w:tabs>
          <w:tab w:val="left" w:pos="360"/>
        </w:tabs>
        <w:autoSpaceDE w:val="0"/>
        <w:ind w:firstLine="567"/>
        <w:rPr>
          <w:szCs w:val="24"/>
        </w:rPr>
      </w:pPr>
      <w:r w:rsidRPr="00F74FA3">
        <w:rPr>
          <w:szCs w:val="24"/>
        </w:rPr>
        <w:t>4) достоверность и полнота информирования гражданина о ходе рассмотрения его обращения;</w:t>
      </w:r>
    </w:p>
    <w:p w14:paraId="7C2B0191" w14:textId="77777777" w:rsidR="00344C1A" w:rsidRPr="00F74FA3" w:rsidRDefault="00344C1A" w:rsidP="00344C1A">
      <w:pPr>
        <w:pStyle w:val="ConsPlusDocList"/>
        <w:tabs>
          <w:tab w:val="left" w:pos="360"/>
        </w:tabs>
        <w:autoSpaceDE w:val="0"/>
        <w:ind w:firstLine="567"/>
        <w:jc w:val="both"/>
        <w:rPr>
          <w:rFonts w:ascii="Times New Roman" w:hAnsi="Times New Roman"/>
          <w:iCs/>
          <w:sz w:val="24"/>
          <w:szCs w:val="24"/>
        </w:rPr>
      </w:pPr>
      <w:r w:rsidRPr="00F74FA3">
        <w:rPr>
          <w:rFonts w:ascii="Times New Roman" w:hAnsi="Times New Roman"/>
          <w:iCs/>
          <w:sz w:val="24"/>
          <w:szCs w:val="24"/>
        </w:rPr>
        <w:t>5) снижение максимального срока ожидания при подаче документов и получении результата предоставления муниципальной услуги;</w:t>
      </w:r>
    </w:p>
    <w:p w14:paraId="18E81243" w14:textId="77777777" w:rsidR="00344C1A" w:rsidRPr="00F74FA3" w:rsidRDefault="00344C1A" w:rsidP="00344C1A">
      <w:pPr>
        <w:autoSpaceDE w:val="0"/>
        <w:autoSpaceDN w:val="0"/>
        <w:adjustRightInd w:val="0"/>
        <w:ind w:firstLine="567"/>
        <w:rPr>
          <w:szCs w:val="24"/>
          <w:lang w:eastAsia="ru-RU"/>
        </w:rPr>
      </w:pPr>
      <w:r>
        <w:rPr>
          <w:iCs/>
          <w:szCs w:val="24"/>
        </w:rPr>
        <w:t>6</w:t>
      </w:r>
      <w:r w:rsidRPr="00F74FA3">
        <w:rPr>
          <w:iCs/>
          <w:szCs w:val="24"/>
        </w:rPr>
        <w:t>) к</w:t>
      </w:r>
      <w:r w:rsidRPr="00F74FA3">
        <w:rPr>
          <w:szCs w:val="24"/>
          <w:lang w:eastAsia="ru-RU"/>
        </w:rPr>
        <w:t>орректность и компетентность специалиста, взаимодействующего с заявителем при предоставлении муниципальной услуги;</w:t>
      </w:r>
    </w:p>
    <w:p w14:paraId="1A114E1D" w14:textId="77777777" w:rsidR="00344C1A" w:rsidRPr="00F74FA3" w:rsidRDefault="00344C1A" w:rsidP="00344C1A">
      <w:pPr>
        <w:autoSpaceDE w:val="0"/>
        <w:autoSpaceDN w:val="0"/>
        <w:adjustRightInd w:val="0"/>
        <w:ind w:firstLine="567"/>
        <w:rPr>
          <w:szCs w:val="24"/>
          <w:lang w:eastAsia="ru-RU"/>
        </w:rPr>
      </w:pPr>
      <w:r>
        <w:rPr>
          <w:szCs w:val="24"/>
          <w:lang w:eastAsia="ru-RU"/>
        </w:rPr>
        <w:t>7</w:t>
      </w:r>
      <w:r w:rsidRPr="00F74FA3">
        <w:rPr>
          <w:szCs w:val="24"/>
          <w:lang w:eastAsia="ru-RU"/>
        </w:rPr>
        <w:t>) отсутствие допущенных опечаток и (или) ошибок в выданных в результате предоставления муниципальной услуги документах.</w:t>
      </w:r>
    </w:p>
    <w:p w14:paraId="24EE63BC" w14:textId="77777777" w:rsidR="00344C1A" w:rsidRPr="00BE30D8" w:rsidRDefault="00344C1A" w:rsidP="00344C1A">
      <w:pPr>
        <w:autoSpaceDE w:val="0"/>
        <w:autoSpaceDN w:val="0"/>
        <w:adjustRightInd w:val="0"/>
        <w:ind w:firstLine="567"/>
        <w:rPr>
          <w:b/>
          <w:szCs w:val="24"/>
          <w:lang w:eastAsia="ru-RU"/>
        </w:rPr>
      </w:pPr>
      <w:r w:rsidRPr="00BE30D8">
        <w:rPr>
          <w:b/>
          <w:szCs w:val="24"/>
        </w:rPr>
        <w:t xml:space="preserve">2.14. Иные требования к предоставлению муниципальной услуги, </w:t>
      </w:r>
      <w:r w:rsidRPr="00BE30D8">
        <w:rPr>
          <w:b/>
          <w:szCs w:val="24"/>
          <w:lang w:eastAsia="ru-RU"/>
        </w:rPr>
        <w:t xml:space="preserve">в том числе учитывающие особенности предоставления </w:t>
      </w:r>
      <w:r>
        <w:rPr>
          <w:b/>
          <w:szCs w:val="24"/>
          <w:lang w:eastAsia="ru-RU"/>
        </w:rPr>
        <w:t>муниципальных</w:t>
      </w:r>
      <w:r w:rsidRPr="00BE30D8">
        <w:rPr>
          <w:b/>
          <w:szCs w:val="24"/>
          <w:lang w:eastAsia="ru-RU"/>
        </w:rPr>
        <w:t xml:space="preserve"> услуг в многофункциональных центрах и особенности предоставления </w:t>
      </w:r>
      <w:r>
        <w:rPr>
          <w:b/>
          <w:szCs w:val="24"/>
          <w:lang w:eastAsia="ru-RU"/>
        </w:rPr>
        <w:t>муниципальных</w:t>
      </w:r>
      <w:r w:rsidRPr="00BE30D8">
        <w:rPr>
          <w:b/>
          <w:szCs w:val="24"/>
          <w:lang w:eastAsia="ru-RU"/>
        </w:rPr>
        <w:t xml:space="preserve"> услуг в электронной форме.</w:t>
      </w:r>
    </w:p>
    <w:p w14:paraId="6874FBC9" w14:textId="77777777" w:rsidR="00344C1A" w:rsidRPr="00F74FA3" w:rsidRDefault="00344C1A" w:rsidP="00344C1A">
      <w:pPr>
        <w:tabs>
          <w:tab w:val="left" w:pos="360"/>
        </w:tabs>
        <w:autoSpaceDE w:val="0"/>
        <w:ind w:firstLine="567"/>
        <w:rPr>
          <w:szCs w:val="24"/>
        </w:rPr>
      </w:pPr>
      <w:r w:rsidRPr="00F74FA3">
        <w:rPr>
          <w:szCs w:val="24"/>
        </w:rPr>
        <w:t>2.14.1. Перечень услуг, которые являются необходимыми и обязательными для предоставлени</w:t>
      </w:r>
      <w:r>
        <w:rPr>
          <w:szCs w:val="24"/>
        </w:rPr>
        <w:t>я</w:t>
      </w:r>
      <w:r w:rsidRPr="00F74FA3">
        <w:rPr>
          <w:szCs w:val="24"/>
        </w:rPr>
        <w:t xml:space="preserve"> муниципальной услуги:</w:t>
      </w:r>
    </w:p>
    <w:p w14:paraId="6AEC3BB6" w14:textId="77777777" w:rsidR="00344C1A" w:rsidRPr="00C74BD4" w:rsidRDefault="00344C1A" w:rsidP="00344C1A">
      <w:pPr>
        <w:widowControl w:val="0"/>
        <w:tabs>
          <w:tab w:val="left" w:pos="851"/>
        </w:tabs>
        <w:autoSpaceDE w:val="0"/>
        <w:autoSpaceDN w:val="0"/>
        <w:adjustRightInd w:val="0"/>
        <w:ind w:firstLine="539"/>
        <w:rPr>
          <w:szCs w:val="24"/>
          <w:lang w:eastAsia="ru-RU"/>
        </w:rPr>
      </w:pPr>
      <w:r w:rsidRPr="00F74FA3">
        <w:rPr>
          <w:rStyle w:val="blk"/>
          <w:szCs w:val="24"/>
        </w:rPr>
        <w:t xml:space="preserve">- </w:t>
      </w:r>
      <w:r>
        <w:rPr>
          <w:rStyle w:val="blk"/>
          <w:szCs w:val="24"/>
        </w:rPr>
        <w:t xml:space="preserve">получение </w:t>
      </w:r>
      <w:r w:rsidRPr="00C74BD4">
        <w:rPr>
          <w:szCs w:val="24"/>
          <w:lang w:eastAsia="ru-RU"/>
        </w:rPr>
        <w:t>заключени</w:t>
      </w:r>
      <w:r>
        <w:rPr>
          <w:szCs w:val="24"/>
          <w:lang w:eastAsia="ru-RU"/>
        </w:rPr>
        <w:t>я</w:t>
      </w:r>
      <w:r w:rsidRPr="00C74BD4">
        <w:rPr>
          <w:szCs w:val="24"/>
          <w:lang w:eastAsia="ru-RU"/>
        </w:rPr>
        <w:t xml:space="preserve"> территориального органа Федерального агентства по</w:t>
      </w:r>
      <w:r>
        <w:rPr>
          <w:szCs w:val="24"/>
          <w:lang w:eastAsia="ru-RU"/>
        </w:rPr>
        <w:t xml:space="preserve"> </w:t>
      </w:r>
      <w:r w:rsidRPr="00C74BD4">
        <w:rPr>
          <w:szCs w:val="24"/>
          <w:lang w:eastAsia="ru-RU"/>
        </w:rPr>
        <w:t>недропользованию об отсутствии твердых полезных ископаемых, не относящихся к общераспространенным полезным ископаемым;</w:t>
      </w:r>
    </w:p>
    <w:p w14:paraId="03BBB254" w14:textId="77777777" w:rsidR="00344C1A" w:rsidRPr="00F74FA3" w:rsidRDefault="00344C1A" w:rsidP="00344C1A">
      <w:pPr>
        <w:shd w:val="clear" w:color="auto" w:fill="FFFFFF"/>
        <w:ind w:firstLine="540"/>
        <w:rPr>
          <w:szCs w:val="24"/>
        </w:rPr>
      </w:pPr>
      <w:r>
        <w:rPr>
          <w:szCs w:val="24"/>
          <w:lang w:eastAsia="ru-RU"/>
        </w:rPr>
        <w:t xml:space="preserve">- </w:t>
      </w:r>
      <w:r>
        <w:rPr>
          <w:rStyle w:val="blk"/>
          <w:szCs w:val="24"/>
        </w:rPr>
        <w:t>получение</w:t>
      </w:r>
      <w:r w:rsidRPr="00C74BD4">
        <w:rPr>
          <w:szCs w:val="24"/>
          <w:lang w:eastAsia="ru-RU"/>
        </w:rPr>
        <w:t xml:space="preserve"> заключени</w:t>
      </w:r>
      <w:r>
        <w:rPr>
          <w:szCs w:val="24"/>
          <w:lang w:eastAsia="ru-RU"/>
        </w:rPr>
        <w:t>я</w:t>
      </w:r>
      <w:r w:rsidRPr="00C74BD4">
        <w:rPr>
          <w:szCs w:val="24"/>
          <w:lang w:eastAsia="ru-RU"/>
        </w:rPr>
        <w:t xml:space="preserve">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r w:rsidRPr="00F74FA3">
        <w:rPr>
          <w:rStyle w:val="blk"/>
          <w:szCs w:val="24"/>
        </w:rPr>
        <w:t>.</w:t>
      </w:r>
    </w:p>
    <w:p w14:paraId="52B4E1B5" w14:textId="77777777" w:rsidR="00344C1A" w:rsidRPr="00F74FA3" w:rsidRDefault="00344C1A" w:rsidP="00344C1A">
      <w:pPr>
        <w:shd w:val="clear" w:color="auto" w:fill="FFFFFF"/>
        <w:ind w:firstLine="540"/>
        <w:rPr>
          <w:rStyle w:val="blk"/>
          <w:szCs w:val="24"/>
        </w:rPr>
      </w:pPr>
      <w:r w:rsidRPr="00F74FA3">
        <w:rPr>
          <w:rStyle w:val="blk"/>
          <w:szCs w:val="24"/>
        </w:rPr>
        <w:lastRenderedPageBreak/>
        <w:t>2.14.2. Размер платы за предоставление указанных в подпункте 2.14.1. услуг:</w:t>
      </w:r>
    </w:p>
    <w:p w14:paraId="0043C881" w14:textId="77777777" w:rsidR="00344C1A" w:rsidRDefault="00344C1A" w:rsidP="00344C1A">
      <w:pPr>
        <w:shd w:val="clear" w:color="auto" w:fill="FFFFFF"/>
        <w:ind w:firstLine="540"/>
        <w:rPr>
          <w:rStyle w:val="blk"/>
          <w:szCs w:val="24"/>
        </w:rPr>
      </w:pPr>
      <w:r w:rsidRPr="00F74FA3">
        <w:rPr>
          <w:rStyle w:val="blk"/>
          <w:szCs w:val="24"/>
        </w:rPr>
        <w:t xml:space="preserve">- размер платы законодательством </w:t>
      </w:r>
      <w:r>
        <w:rPr>
          <w:rStyle w:val="blk"/>
          <w:szCs w:val="24"/>
        </w:rPr>
        <w:t>Российской Федерации</w:t>
      </w:r>
      <w:r w:rsidRPr="00F74FA3">
        <w:rPr>
          <w:rStyle w:val="blk"/>
          <w:szCs w:val="24"/>
        </w:rPr>
        <w:t xml:space="preserve"> и (или) законодательством Нижегородской области не установлен. </w:t>
      </w:r>
    </w:p>
    <w:p w14:paraId="436FB7FB" w14:textId="77777777" w:rsidR="00344C1A" w:rsidRPr="007F509F" w:rsidRDefault="00344C1A" w:rsidP="00344C1A">
      <w:pPr>
        <w:autoSpaceDE w:val="0"/>
        <w:autoSpaceDN w:val="0"/>
        <w:adjustRightInd w:val="0"/>
        <w:ind w:firstLine="540"/>
        <w:rPr>
          <w:szCs w:val="24"/>
          <w:lang w:eastAsia="ru-RU"/>
        </w:rPr>
      </w:pPr>
      <w:r w:rsidRPr="008C4C1B">
        <w:rPr>
          <w:szCs w:val="24"/>
          <w:lang w:eastAsia="ru-RU"/>
        </w:rPr>
        <w:t>2.14.3. Прием Администрацией</w:t>
      </w:r>
      <w:r w:rsidRPr="008C4C1B">
        <w:rPr>
          <w:szCs w:val="24"/>
        </w:rPr>
        <w:t xml:space="preserve"> заявления, </w:t>
      </w:r>
      <w:r w:rsidRPr="008C4C1B">
        <w:rPr>
          <w:szCs w:val="24"/>
          <w:lang w:eastAsia="ru-RU"/>
        </w:rPr>
        <w:t>заявления об исправлении опечаток или ошибок, заявления о выдаче копии и прилагаемых  документов осуществляются в порядке, предусмотренном разделом 3 настоящего Регламента.</w:t>
      </w:r>
      <w:r w:rsidRPr="007F509F">
        <w:rPr>
          <w:szCs w:val="24"/>
          <w:lang w:eastAsia="ru-RU"/>
        </w:rPr>
        <w:t xml:space="preserve"> </w:t>
      </w:r>
    </w:p>
    <w:p w14:paraId="2FF1FE17" w14:textId="77777777" w:rsidR="00344C1A" w:rsidRPr="007F509F" w:rsidRDefault="00344C1A" w:rsidP="00344C1A">
      <w:pPr>
        <w:autoSpaceDE w:val="0"/>
        <w:autoSpaceDN w:val="0"/>
        <w:adjustRightInd w:val="0"/>
        <w:ind w:firstLine="540"/>
        <w:rPr>
          <w:szCs w:val="24"/>
          <w:lang w:eastAsia="ru-RU"/>
        </w:rPr>
      </w:pPr>
      <w:r w:rsidRPr="007F509F">
        <w:rPr>
          <w:szCs w:val="24"/>
          <w:lang w:eastAsia="ru-RU"/>
        </w:rPr>
        <w:t>2.</w:t>
      </w:r>
      <w:r>
        <w:rPr>
          <w:szCs w:val="24"/>
          <w:lang w:eastAsia="ru-RU"/>
        </w:rPr>
        <w:t>14.4</w:t>
      </w:r>
      <w:r w:rsidRPr="007F509F">
        <w:rPr>
          <w:szCs w:val="24"/>
          <w:lang w:eastAsia="ru-RU"/>
        </w:rPr>
        <w:t xml:space="preserve">.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7F509F">
        <w:rPr>
          <w:szCs w:val="24"/>
          <w:lang w:eastAsia="ru-RU"/>
        </w:rPr>
        <w:t>Интернет-портале</w:t>
      </w:r>
      <w:proofErr w:type="gramEnd"/>
      <w:r w:rsidRPr="007F509F">
        <w:rPr>
          <w:szCs w:val="24"/>
          <w:lang w:eastAsia="ru-RU"/>
        </w:rPr>
        <w:t xml:space="preserve"> государственных и муниципальных услуг (функций) Нижегородской области.</w:t>
      </w:r>
    </w:p>
    <w:p w14:paraId="71AD7B6A" w14:textId="77777777" w:rsidR="00344C1A" w:rsidRDefault="00344C1A" w:rsidP="00344C1A">
      <w:pPr>
        <w:autoSpaceDE w:val="0"/>
        <w:autoSpaceDN w:val="0"/>
        <w:adjustRightInd w:val="0"/>
        <w:ind w:firstLine="567"/>
        <w:rPr>
          <w:szCs w:val="24"/>
          <w:lang w:eastAsia="ru-RU"/>
        </w:rPr>
      </w:pPr>
      <w:r w:rsidRPr="007F509F">
        <w:rPr>
          <w:szCs w:val="24"/>
          <w:lang w:eastAsia="ru-RU"/>
        </w:rPr>
        <w:t>2.</w:t>
      </w:r>
      <w:r>
        <w:rPr>
          <w:szCs w:val="24"/>
          <w:lang w:eastAsia="ru-RU"/>
        </w:rPr>
        <w:t>14.5.</w:t>
      </w:r>
      <w:r w:rsidRPr="007F509F">
        <w:rPr>
          <w:szCs w:val="24"/>
          <w:lang w:eastAsia="ru-RU"/>
        </w:rPr>
        <w:t xml:space="preserve"> Для приема документов от заявителя, не имеющего возможности по состоянию здоровья обратиться к специалисту </w:t>
      </w:r>
      <w:r>
        <w:rPr>
          <w:szCs w:val="24"/>
          <w:lang w:eastAsia="ru-RU"/>
        </w:rPr>
        <w:t>сектора экологии управления жилья и инженерной инфраструктуры</w:t>
      </w:r>
      <w:r w:rsidRPr="007F509F">
        <w:rPr>
          <w:szCs w:val="24"/>
          <w:lang w:eastAsia="ru-RU"/>
        </w:rPr>
        <w:t xml:space="preserve">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w:t>
      </w:r>
      <w:r>
        <w:rPr>
          <w:szCs w:val="24"/>
          <w:lang w:eastAsia="ru-RU"/>
        </w:rPr>
        <w:t>сектора экологии управления жилья и инженерной инфраструктуры</w:t>
      </w:r>
      <w:r w:rsidRPr="007F509F">
        <w:rPr>
          <w:szCs w:val="24"/>
          <w:lang w:eastAsia="ru-RU"/>
        </w:rPr>
        <w:t xml:space="preserve"> Администрации.</w:t>
      </w:r>
    </w:p>
    <w:p w14:paraId="27648127" w14:textId="77777777" w:rsidR="00344C1A" w:rsidRDefault="00344C1A" w:rsidP="00344C1A">
      <w:pPr>
        <w:autoSpaceDE w:val="0"/>
        <w:autoSpaceDN w:val="0"/>
        <w:adjustRightInd w:val="0"/>
        <w:ind w:firstLine="540"/>
        <w:rPr>
          <w:szCs w:val="24"/>
          <w:lang w:eastAsia="ru-RU"/>
        </w:rPr>
      </w:pPr>
      <w:r>
        <w:rPr>
          <w:szCs w:val="24"/>
          <w:lang w:eastAsia="ru-RU"/>
        </w:rPr>
        <w:t>2.14.6. Предоставление муниципальной услуги в электронной форме не предусмотрено.</w:t>
      </w:r>
    </w:p>
    <w:p w14:paraId="55BB8185" w14:textId="77777777" w:rsidR="00344C1A" w:rsidRPr="00F74FA3" w:rsidRDefault="00344C1A" w:rsidP="00344C1A">
      <w:pPr>
        <w:shd w:val="clear" w:color="auto" w:fill="FFFFFF"/>
        <w:ind w:firstLine="540"/>
        <w:rPr>
          <w:szCs w:val="24"/>
          <w:lang w:eastAsia="ru-RU"/>
        </w:rPr>
      </w:pPr>
    </w:p>
    <w:p w14:paraId="1564A8AE" w14:textId="5D7AF7B5" w:rsidR="00344C1A" w:rsidRPr="00F74FA3" w:rsidRDefault="00344C1A" w:rsidP="00344C1A">
      <w:pPr>
        <w:tabs>
          <w:tab w:val="left" w:pos="360"/>
        </w:tabs>
        <w:autoSpaceDE w:val="0"/>
        <w:ind w:firstLine="567"/>
        <w:rPr>
          <w:b/>
          <w:szCs w:val="24"/>
        </w:rPr>
      </w:pPr>
      <w:r w:rsidRPr="00F74FA3">
        <w:rPr>
          <w:b/>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51A7DB20" w14:textId="77777777" w:rsidR="00344C1A" w:rsidRPr="00F74FA3" w:rsidRDefault="00344C1A" w:rsidP="00344C1A">
      <w:pPr>
        <w:shd w:val="clear" w:color="auto" w:fill="FFFFFF"/>
        <w:ind w:firstLine="567"/>
        <w:rPr>
          <w:b/>
          <w:szCs w:val="24"/>
        </w:rPr>
      </w:pPr>
    </w:p>
    <w:p w14:paraId="2F8E3224" w14:textId="77777777" w:rsidR="00344C1A" w:rsidRPr="00F74FA3" w:rsidRDefault="00344C1A" w:rsidP="00344C1A">
      <w:pPr>
        <w:shd w:val="clear" w:color="auto" w:fill="FFFFFF"/>
        <w:ind w:firstLine="567"/>
        <w:rPr>
          <w:rFonts w:eastAsia="Times New Roman"/>
          <w:b/>
          <w:szCs w:val="24"/>
          <w:lang w:eastAsia="ru-RU"/>
        </w:rPr>
      </w:pPr>
      <w:r w:rsidRPr="00F74FA3">
        <w:rPr>
          <w:rFonts w:eastAsia="Times New Roman"/>
          <w:b/>
          <w:szCs w:val="24"/>
          <w:lang w:eastAsia="ru-RU"/>
        </w:rPr>
        <w:t xml:space="preserve">3.1. </w:t>
      </w:r>
      <w:r>
        <w:rPr>
          <w:rFonts w:eastAsia="Times New Roman"/>
          <w:b/>
          <w:szCs w:val="24"/>
          <w:lang w:eastAsia="ru-RU"/>
        </w:rPr>
        <w:t xml:space="preserve">Принятие </w:t>
      </w:r>
      <w:r w:rsidRPr="008E6B9C">
        <w:rPr>
          <w:rFonts w:eastAsia="Times New Roman"/>
          <w:b/>
          <w:szCs w:val="24"/>
          <w:lang w:eastAsia="ru-RU"/>
        </w:rPr>
        <w:t>Решени</w:t>
      </w:r>
      <w:r>
        <w:rPr>
          <w:rFonts w:eastAsia="Times New Roman"/>
          <w:b/>
          <w:szCs w:val="24"/>
          <w:lang w:eastAsia="ru-RU"/>
        </w:rPr>
        <w:t>я</w:t>
      </w:r>
      <w:r w:rsidRPr="008E6B9C">
        <w:rPr>
          <w:rFonts w:eastAsia="Times New Roman"/>
          <w:b/>
          <w:szCs w:val="24"/>
          <w:lang w:eastAsia="ru-RU"/>
        </w:rPr>
        <w:t xml:space="preserve">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8E6B9C">
        <w:rPr>
          <w:rFonts w:eastAsia="Times New Roman"/>
          <w:b/>
          <w:szCs w:val="24"/>
          <w:lang w:eastAsia="ru-RU"/>
        </w:rPr>
        <w:t>Балахнинского</w:t>
      </w:r>
      <w:proofErr w:type="spellEnd"/>
      <w:r w:rsidRPr="008E6B9C">
        <w:rPr>
          <w:rFonts w:eastAsia="Times New Roman"/>
          <w:b/>
          <w:szCs w:val="24"/>
          <w:lang w:eastAsia="ru-RU"/>
        </w:rPr>
        <w:t xml:space="preserve"> муниципального округа Нижегородской области</w:t>
      </w:r>
      <w:r w:rsidRPr="00F74FA3">
        <w:rPr>
          <w:rFonts w:eastAsia="Times New Roman"/>
          <w:b/>
          <w:szCs w:val="24"/>
          <w:lang w:eastAsia="ru-RU"/>
        </w:rPr>
        <w:t>:</w:t>
      </w:r>
    </w:p>
    <w:p w14:paraId="7D266EE8" w14:textId="77777777" w:rsidR="00344C1A" w:rsidRPr="00F74FA3" w:rsidRDefault="00344C1A" w:rsidP="00344C1A">
      <w:pPr>
        <w:shd w:val="clear" w:color="auto" w:fill="FFFFFF"/>
        <w:ind w:firstLine="567"/>
        <w:rPr>
          <w:rFonts w:eastAsia="Times New Roman"/>
          <w:szCs w:val="24"/>
          <w:lang w:eastAsia="ru-RU"/>
        </w:rPr>
      </w:pPr>
      <w:r w:rsidRPr="00F74FA3">
        <w:rPr>
          <w:rFonts w:eastAsia="Times New Roman"/>
          <w:szCs w:val="24"/>
          <w:lang w:eastAsia="ru-RU"/>
        </w:rPr>
        <w:t>- прием и регистрация заявления и прилагаемых к нему документов;</w:t>
      </w:r>
    </w:p>
    <w:p w14:paraId="4679C6B2" w14:textId="77777777" w:rsidR="00344C1A" w:rsidRPr="00F74FA3" w:rsidRDefault="00344C1A" w:rsidP="00344C1A">
      <w:pPr>
        <w:shd w:val="clear" w:color="auto" w:fill="FFFFFF"/>
        <w:ind w:firstLine="567"/>
        <w:rPr>
          <w:rFonts w:eastAsia="Times New Roman"/>
          <w:szCs w:val="24"/>
          <w:lang w:eastAsia="ru-RU"/>
        </w:rPr>
      </w:pPr>
      <w:r w:rsidRPr="00F74FA3">
        <w:rPr>
          <w:rFonts w:eastAsia="Times New Roman"/>
          <w:szCs w:val="24"/>
          <w:lang w:eastAsia="ru-RU"/>
        </w:rPr>
        <w:t xml:space="preserve">- рассмотрение документов </w:t>
      </w:r>
      <w:r>
        <w:rPr>
          <w:rFonts w:eastAsia="Times New Roman"/>
          <w:szCs w:val="24"/>
          <w:lang w:eastAsia="ru-RU"/>
        </w:rPr>
        <w:t>специалистом сектора экологии управления жилья и инженерной инфраструктуры Администрации</w:t>
      </w:r>
      <w:r w:rsidRPr="00F74FA3">
        <w:rPr>
          <w:rFonts w:eastAsia="Times New Roman"/>
          <w:szCs w:val="24"/>
          <w:lang w:eastAsia="ru-RU"/>
        </w:rPr>
        <w:t>.</w:t>
      </w:r>
    </w:p>
    <w:p w14:paraId="48C883CA" w14:textId="77777777" w:rsidR="00344C1A" w:rsidRPr="00F74FA3" w:rsidRDefault="00344C1A" w:rsidP="00344C1A">
      <w:pPr>
        <w:shd w:val="clear" w:color="auto" w:fill="FFFFFF"/>
        <w:ind w:firstLine="567"/>
        <w:rPr>
          <w:rFonts w:eastAsia="Times New Roman"/>
          <w:szCs w:val="24"/>
          <w:lang w:eastAsia="ru-RU"/>
        </w:rPr>
      </w:pPr>
      <w:r w:rsidRPr="00F74FA3">
        <w:rPr>
          <w:rFonts w:eastAsia="Times New Roman"/>
          <w:szCs w:val="24"/>
          <w:lang w:eastAsia="ru-RU"/>
        </w:rPr>
        <w:t xml:space="preserve">- подготовка </w:t>
      </w:r>
      <w:r>
        <w:rPr>
          <w:rFonts w:eastAsia="Times New Roman"/>
          <w:szCs w:val="24"/>
          <w:lang w:eastAsia="ru-RU"/>
        </w:rPr>
        <w:t xml:space="preserve">решения </w:t>
      </w:r>
      <w:r w:rsidRPr="00FF0481">
        <w:rPr>
          <w:szCs w:val="24"/>
        </w:rPr>
        <w:t xml:space="preserve">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FF0481">
        <w:rPr>
          <w:szCs w:val="24"/>
        </w:rPr>
        <w:t>Балахнинского</w:t>
      </w:r>
      <w:proofErr w:type="spellEnd"/>
      <w:r w:rsidRPr="00FF0481">
        <w:rPr>
          <w:szCs w:val="24"/>
        </w:rPr>
        <w:t xml:space="preserve"> муниципального округа Нижегородской области</w:t>
      </w:r>
      <w:r w:rsidRPr="00F74FA3">
        <w:rPr>
          <w:rFonts w:eastAsia="Times New Roman"/>
          <w:szCs w:val="24"/>
          <w:lang w:eastAsia="ru-RU"/>
        </w:rPr>
        <w:t xml:space="preserve">; </w:t>
      </w:r>
    </w:p>
    <w:p w14:paraId="4F74B027" w14:textId="77777777" w:rsidR="00344C1A" w:rsidRDefault="00344C1A" w:rsidP="00344C1A">
      <w:pPr>
        <w:shd w:val="clear" w:color="auto" w:fill="FFFFFF"/>
        <w:ind w:firstLine="567"/>
        <w:rPr>
          <w:rFonts w:eastAsia="Times New Roman"/>
          <w:szCs w:val="24"/>
          <w:lang w:eastAsia="ru-RU"/>
        </w:rPr>
      </w:pPr>
      <w:r w:rsidRPr="00F74FA3">
        <w:rPr>
          <w:rFonts w:eastAsia="Times New Roman"/>
          <w:szCs w:val="24"/>
          <w:lang w:eastAsia="ru-RU"/>
        </w:rPr>
        <w:t>- направление заявителю результата муниципальной услуги.</w:t>
      </w:r>
    </w:p>
    <w:p w14:paraId="4A96A4DB" w14:textId="77777777" w:rsidR="00344C1A" w:rsidRDefault="00344C1A" w:rsidP="00344C1A">
      <w:pPr>
        <w:shd w:val="clear" w:color="auto" w:fill="FFFFFF"/>
        <w:ind w:firstLine="567"/>
        <w:rPr>
          <w:rFonts w:eastAsia="Times New Roman"/>
          <w:szCs w:val="24"/>
          <w:lang w:eastAsia="ru-RU"/>
        </w:rPr>
      </w:pPr>
      <w:r w:rsidRPr="00185FD2">
        <w:rPr>
          <w:rFonts w:eastAsia="Times New Roman"/>
          <w:b/>
          <w:szCs w:val="24"/>
          <w:lang w:eastAsia="ru-RU"/>
        </w:rPr>
        <w:t>3.1.1</w:t>
      </w:r>
      <w:r>
        <w:rPr>
          <w:rFonts w:eastAsia="Times New Roman"/>
          <w:szCs w:val="24"/>
          <w:lang w:eastAsia="ru-RU"/>
        </w:rPr>
        <w:t xml:space="preserve"> </w:t>
      </w:r>
      <w:r w:rsidRPr="00185FD2">
        <w:rPr>
          <w:rFonts w:eastAsia="Times New Roman"/>
          <w:szCs w:val="24"/>
          <w:lang w:eastAsia="ru-RU"/>
        </w:rPr>
        <w:t>Исчерпывающий перечень оснований для отказа в приеме документов, необходимых для пред</w:t>
      </w:r>
      <w:r>
        <w:rPr>
          <w:rFonts w:eastAsia="Times New Roman"/>
          <w:szCs w:val="24"/>
          <w:lang w:eastAsia="ru-RU"/>
        </w:rPr>
        <w:t>оставления муниципальной услуги;</w:t>
      </w:r>
    </w:p>
    <w:p w14:paraId="103F337D" w14:textId="77777777" w:rsidR="00344C1A" w:rsidRPr="006F3EED" w:rsidRDefault="00344C1A" w:rsidP="00344C1A">
      <w:pPr>
        <w:shd w:val="clear" w:color="auto" w:fill="FFFFFF"/>
        <w:ind w:firstLine="567"/>
        <w:rPr>
          <w:rFonts w:eastAsia="Times New Roman"/>
          <w:szCs w:val="24"/>
          <w:lang w:eastAsia="ru-RU"/>
        </w:rPr>
      </w:pPr>
      <w:r>
        <w:rPr>
          <w:rFonts w:eastAsia="Times New Roman"/>
          <w:szCs w:val="24"/>
          <w:lang w:eastAsia="ru-RU"/>
        </w:rPr>
        <w:t xml:space="preserve">- </w:t>
      </w:r>
      <w:r w:rsidRPr="006F3EED">
        <w:rPr>
          <w:rFonts w:eastAsia="Times New Roman"/>
          <w:szCs w:val="24"/>
          <w:lang w:eastAsia="ru-RU"/>
        </w:rPr>
        <w:t>Заявление подано неуполномоченным лицом (в том числе отсутствует факт подтверждения законного представителя);</w:t>
      </w:r>
    </w:p>
    <w:p w14:paraId="63A6F24A" w14:textId="77777777" w:rsidR="00344C1A" w:rsidRPr="006F3EED" w:rsidRDefault="00344C1A" w:rsidP="00344C1A">
      <w:pPr>
        <w:shd w:val="clear" w:color="auto" w:fill="FFFFFF"/>
        <w:ind w:firstLine="567"/>
        <w:rPr>
          <w:rFonts w:eastAsia="Times New Roman"/>
          <w:szCs w:val="24"/>
          <w:lang w:eastAsia="ru-RU"/>
        </w:rPr>
      </w:pPr>
      <w:r>
        <w:rPr>
          <w:rFonts w:eastAsia="Times New Roman"/>
          <w:szCs w:val="24"/>
          <w:lang w:eastAsia="ru-RU"/>
        </w:rPr>
        <w:t xml:space="preserve">- </w:t>
      </w:r>
      <w:r w:rsidRPr="006F3EED">
        <w:rPr>
          <w:rFonts w:eastAsia="Times New Roman"/>
          <w:szCs w:val="24"/>
          <w:lang w:eastAsia="ru-RU"/>
        </w:rPr>
        <w:t>Не предоставлены документы, указанные в п. 2.6 настоящего Регламента;</w:t>
      </w:r>
    </w:p>
    <w:p w14:paraId="16A9DD59" w14:textId="77777777" w:rsidR="00344C1A" w:rsidRPr="00F74FA3" w:rsidRDefault="00344C1A" w:rsidP="00344C1A">
      <w:pPr>
        <w:shd w:val="clear" w:color="auto" w:fill="FFFFFF"/>
        <w:ind w:firstLine="567"/>
        <w:rPr>
          <w:rFonts w:eastAsia="Times New Roman"/>
          <w:szCs w:val="24"/>
          <w:lang w:eastAsia="ru-RU"/>
        </w:rPr>
      </w:pPr>
      <w:r>
        <w:rPr>
          <w:rFonts w:eastAsia="Times New Roman"/>
          <w:szCs w:val="24"/>
          <w:lang w:eastAsia="ru-RU"/>
        </w:rPr>
        <w:t xml:space="preserve">- </w:t>
      </w:r>
      <w:r w:rsidRPr="006F3EED">
        <w:rPr>
          <w:rFonts w:eastAsia="Times New Roman"/>
          <w:szCs w:val="24"/>
          <w:lang w:eastAsia="ru-RU"/>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D9D585B" w14:textId="77777777" w:rsidR="00344C1A" w:rsidRPr="00F74FA3" w:rsidRDefault="00344C1A" w:rsidP="00344C1A">
      <w:pPr>
        <w:shd w:val="clear" w:color="auto" w:fill="FFFFFF"/>
        <w:ind w:firstLine="567"/>
        <w:rPr>
          <w:rFonts w:eastAsia="Times New Roman"/>
          <w:b/>
          <w:szCs w:val="24"/>
          <w:lang w:eastAsia="ru-RU"/>
        </w:rPr>
      </w:pPr>
      <w:r w:rsidRPr="00F74FA3">
        <w:rPr>
          <w:rFonts w:eastAsia="Times New Roman"/>
          <w:b/>
          <w:szCs w:val="24"/>
          <w:lang w:eastAsia="ru-RU"/>
        </w:rPr>
        <w:t xml:space="preserve">3.2. Исправление опечаток или ошибок </w:t>
      </w:r>
      <w:r w:rsidRPr="008E6B9C">
        <w:rPr>
          <w:rFonts w:eastAsia="Times New Roman"/>
          <w:szCs w:val="24"/>
          <w:lang w:eastAsia="ru-RU"/>
        </w:rPr>
        <w:t xml:space="preserve">в Решении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8E6B9C">
        <w:rPr>
          <w:rFonts w:eastAsia="Times New Roman"/>
          <w:szCs w:val="24"/>
          <w:lang w:eastAsia="ru-RU"/>
        </w:rPr>
        <w:t>Балахнинского</w:t>
      </w:r>
      <w:proofErr w:type="spellEnd"/>
      <w:r w:rsidRPr="008E6B9C">
        <w:rPr>
          <w:rFonts w:eastAsia="Times New Roman"/>
          <w:szCs w:val="24"/>
          <w:lang w:eastAsia="ru-RU"/>
        </w:rPr>
        <w:t xml:space="preserve"> муниципального округа Нижегородской области включает в себя следующие административные процедуры:</w:t>
      </w:r>
    </w:p>
    <w:p w14:paraId="6853574C" w14:textId="77777777" w:rsidR="00344C1A" w:rsidRPr="00F74FA3" w:rsidRDefault="00344C1A" w:rsidP="00344C1A">
      <w:pPr>
        <w:shd w:val="clear" w:color="auto" w:fill="FFFFFF"/>
        <w:ind w:firstLine="567"/>
        <w:rPr>
          <w:rFonts w:eastAsia="Times New Roman"/>
          <w:szCs w:val="24"/>
          <w:lang w:eastAsia="ru-RU"/>
        </w:rPr>
      </w:pPr>
      <w:r w:rsidRPr="00F74FA3">
        <w:rPr>
          <w:rFonts w:eastAsia="Times New Roman"/>
          <w:szCs w:val="24"/>
          <w:lang w:eastAsia="ru-RU"/>
        </w:rPr>
        <w:t>- прием и регистрация заявления об исправлении опечаток или ошибок;</w:t>
      </w:r>
    </w:p>
    <w:p w14:paraId="6049004F" w14:textId="77777777" w:rsidR="00344C1A" w:rsidRPr="00F74FA3" w:rsidRDefault="00344C1A" w:rsidP="00344C1A">
      <w:pPr>
        <w:shd w:val="clear" w:color="auto" w:fill="FFFFFF"/>
        <w:ind w:firstLine="567"/>
        <w:rPr>
          <w:rFonts w:eastAsia="Times New Roman"/>
          <w:szCs w:val="24"/>
          <w:lang w:eastAsia="ru-RU"/>
        </w:rPr>
      </w:pPr>
      <w:r w:rsidRPr="00F74FA3">
        <w:rPr>
          <w:rFonts w:eastAsia="Times New Roman"/>
          <w:szCs w:val="24"/>
          <w:lang w:eastAsia="ru-RU"/>
        </w:rPr>
        <w:t>- рассмотрение заявления об исправления опечаток или ошибок и принятие решения;</w:t>
      </w:r>
    </w:p>
    <w:p w14:paraId="6B9DC0A5" w14:textId="77777777" w:rsidR="00344C1A" w:rsidRPr="00F74FA3" w:rsidRDefault="00344C1A" w:rsidP="00344C1A">
      <w:pPr>
        <w:shd w:val="clear" w:color="auto" w:fill="FFFFFF"/>
        <w:ind w:firstLine="567"/>
        <w:rPr>
          <w:rFonts w:eastAsia="Times New Roman"/>
          <w:szCs w:val="24"/>
          <w:lang w:eastAsia="ru-RU"/>
        </w:rPr>
      </w:pPr>
      <w:r w:rsidRPr="00F74FA3">
        <w:rPr>
          <w:rFonts w:eastAsia="Times New Roman"/>
          <w:szCs w:val="24"/>
          <w:lang w:eastAsia="ru-RU"/>
        </w:rPr>
        <w:t>- направление результата заявителю.</w:t>
      </w:r>
    </w:p>
    <w:p w14:paraId="1DF47401" w14:textId="77777777" w:rsidR="00344C1A" w:rsidRPr="00F74FA3" w:rsidRDefault="00344C1A" w:rsidP="00344C1A">
      <w:pPr>
        <w:shd w:val="clear" w:color="auto" w:fill="FFFFFF"/>
        <w:ind w:firstLine="567"/>
        <w:rPr>
          <w:rFonts w:eastAsia="Times New Roman"/>
          <w:szCs w:val="24"/>
          <w:lang w:eastAsia="ru-RU"/>
        </w:rPr>
      </w:pPr>
      <w:r w:rsidRPr="00F74FA3">
        <w:rPr>
          <w:rFonts w:eastAsia="Times New Roman"/>
          <w:b/>
          <w:szCs w:val="24"/>
          <w:lang w:eastAsia="ru-RU"/>
        </w:rPr>
        <w:t xml:space="preserve">3.3. Выдача копии </w:t>
      </w:r>
      <w:r w:rsidRPr="00566F9E">
        <w:rPr>
          <w:rFonts w:eastAsia="Times New Roman"/>
          <w:b/>
          <w:szCs w:val="24"/>
          <w:lang w:eastAsia="ru-RU"/>
        </w:rPr>
        <w:t xml:space="preserve">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566F9E">
        <w:rPr>
          <w:rFonts w:eastAsia="Times New Roman"/>
          <w:b/>
          <w:szCs w:val="24"/>
          <w:lang w:eastAsia="ru-RU"/>
        </w:rPr>
        <w:t>Балахнинского</w:t>
      </w:r>
      <w:proofErr w:type="spellEnd"/>
      <w:r w:rsidRPr="00566F9E">
        <w:rPr>
          <w:rFonts w:eastAsia="Times New Roman"/>
          <w:b/>
          <w:szCs w:val="24"/>
          <w:lang w:eastAsia="ru-RU"/>
        </w:rPr>
        <w:t xml:space="preserve"> муниципального округа Нижегородской области</w:t>
      </w:r>
      <w:r>
        <w:rPr>
          <w:rFonts w:eastAsia="Times New Roman"/>
          <w:b/>
          <w:szCs w:val="24"/>
          <w:lang w:eastAsia="ru-RU"/>
        </w:rPr>
        <w:t xml:space="preserve"> не предусмотрена</w:t>
      </w:r>
      <w:r w:rsidRPr="00F74FA3">
        <w:rPr>
          <w:rFonts w:eastAsia="Times New Roman"/>
          <w:szCs w:val="24"/>
          <w:lang w:eastAsia="ru-RU"/>
        </w:rPr>
        <w:t>.</w:t>
      </w:r>
    </w:p>
    <w:p w14:paraId="4612F9CB" w14:textId="77777777" w:rsidR="00344C1A" w:rsidRPr="00F74FA3" w:rsidRDefault="00344C1A" w:rsidP="00344C1A">
      <w:pPr>
        <w:shd w:val="clear" w:color="auto" w:fill="FFFFFF"/>
        <w:ind w:firstLine="567"/>
        <w:rPr>
          <w:rFonts w:eastAsia="Times New Roman"/>
          <w:b/>
          <w:szCs w:val="24"/>
          <w:lang w:eastAsia="ru-RU"/>
        </w:rPr>
      </w:pPr>
      <w:r w:rsidRPr="00F74FA3">
        <w:rPr>
          <w:rFonts w:eastAsia="Times New Roman"/>
          <w:b/>
          <w:szCs w:val="24"/>
          <w:lang w:eastAsia="ru-RU"/>
        </w:rPr>
        <w:lastRenderedPageBreak/>
        <w:t>3.4. При</w:t>
      </w:r>
      <w:r>
        <w:rPr>
          <w:rFonts w:eastAsia="Times New Roman"/>
          <w:b/>
          <w:szCs w:val="24"/>
          <w:lang w:eastAsia="ru-RU"/>
        </w:rPr>
        <w:t xml:space="preserve">нятие </w:t>
      </w:r>
      <w:r w:rsidRPr="008E6B9C">
        <w:rPr>
          <w:rFonts w:eastAsia="Times New Roman"/>
          <w:b/>
          <w:szCs w:val="24"/>
          <w:lang w:eastAsia="ru-RU"/>
        </w:rPr>
        <w:t>Решени</w:t>
      </w:r>
      <w:r>
        <w:rPr>
          <w:rFonts w:eastAsia="Times New Roman"/>
          <w:b/>
          <w:szCs w:val="24"/>
          <w:lang w:eastAsia="ru-RU"/>
        </w:rPr>
        <w:t xml:space="preserve">я </w:t>
      </w:r>
      <w:r w:rsidRPr="008E6B9C">
        <w:rPr>
          <w:rFonts w:eastAsia="Times New Roman"/>
          <w:b/>
          <w:szCs w:val="24"/>
          <w:lang w:eastAsia="ru-RU"/>
        </w:rPr>
        <w:t xml:space="preserve">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8E6B9C">
        <w:rPr>
          <w:rFonts w:eastAsia="Times New Roman"/>
          <w:b/>
          <w:szCs w:val="24"/>
          <w:lang w:eastAsia="ru-RU"/>
        </w:rPr>
        <w:t>Балахнинского</w:t>
      </w:r>
      <w:proofErr w:type="spellEnd"/>
      <w:r w:rsidRPr="008E6B9C">
        <w:rPr>
          <w:rFonts w:eastAsia="Times New Roman"/>
          <w:b/>
          <w:szCs w:val="24"/>
          <w:lang w:eastAsia="ru-RU"/>
        </w:rPr>
        <w:t xml:space="preserve"> муниципального округа Нижегородской области</w:t>
      </w:r>
      <w:r w:rsidRPr="00F74FA3">
        <w:rPr>
          <w:rFonts w:eastAsia="Times New Roman"/>
          <w:b/>
          <w:szCs w:val="24"/>
          <w:lang w:eastAsia="ru-RU"/>
        </w:rPr>
        <w:t>.</w:t>
      </w:r>
    </w:p>
    <w:p w14:paraId="6105B9C2" w14:textId="77777777" w:rsidR="00344C1A" w:rsidRPr="00F74FA3" w:rsidRDefault="00344C1A" w:rsidP="00344C1A">
      <w:pPr>
        <w:ind w:firstLine="567"/>
        <w:rPr>
          <w:b/>
          <w:szCs w:val="24"/>
        </w:rPr>
      </w:pPr>
      <w:r w:rsidRPr="00F74FA3">
        <w:rPr>
          <w:rFonts w:eastAsia="Times New Roman"/>
          <w:b/>
          <w:szCs w:val="24"/>
          <w:lang w:eastAsia="ru-RU"/>
        </w:rPr>
        <w:t xml:space="preserve">3.4.1. </w:t>
      </w:r>
      <w:r w:rsidRPr="00F74FA3">
        <w:rPr>
          <w:b/>
          <w:szCs w:val="24"/>
        </w:rPr>
        <w:t>Прием и регистрация заявления и прилагаемых к нему документов</w:t>
      </w:r>
      <w:r w:rsidRPr="00F74FA3">
        <w:rPr>
          <w:b/>
        </w:rPr>
        <w:t>.</w:t>
      </w:r>
    </w:p>
    <w:p w14:paraId="33B43F96" w14:textId="77777777" w:rsidR="00344C1A" w:rsidRPr="00F74FA3" w:rsidRDefault="00344C1A" w:rsidP="00344C1A">
      <w:pPr>
        <w:shd w:val="clear" w:color="auto" w:fill="FFFFFF"/>
        <w:ind w:firstLine="567"/>
        <w:rPr>
          <w:szCs w:val="24"/>
        </w:rPr>
      </w:pPr>
      <w:r w:rsidRPr="00F74FA3">
        <w:rPr>
          <w:szCs w:val="24"/>
        </w:rPr>
        <w:t>3.4.1.</w:t>
      </w:r>
      <w:r>
        <w:rPr>
          <w:szCs w:val="24"/>
        </w:rPr>
        <w:t>1</w:t>
      </w:r>
      <w:r w:rsidRPr="00F74FA3">
        <w:rPr>
          <w:szCs w:val="24"/>
        </w:rPr>
        <w:t>. Основанием для начала административного действия «Прием и регистрация заявления и прилагаемых к нему документов» является поступившее заявление и прилагаемые документы при личном обращении в Администрацию, направленное по почте с уведомлением о вручении.</w:t>
      </w:r>
    </w:p>
    <w:p w14:paraId="24F83DDA" w14:textId="77777777" w:rsidR="00344C1A" w:rsidRPr="00F74FA3" w:rsidRDefault="00344C1A" w:rsidP="00344C1A">
      <w:pPr>
        <w:shd w:val="clear" w:color="auto" w:fill="FFFFFF"/>
        <w:ind w:firstLine="567"/>
        <w:rPr>
          <w:szCs w:val="24"/>
        </w:rPr>
      </w:pPr>
      <w:r w:rsidRPr="00F74FA3">
        <w:rPr>
          <w:szCs w:val="24"/>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14:paraId="62699E4C" w14:textId="77777777" w:rsidR="00344C1A" w:rsidRPr="00F74FA3" w:rsidRDefault="00344C1A" w:rsidP="00344C1A">
      <w:pPr>
        <w:shd w:val="clear" w:color="auto" w:fill="FFFFFF"/>
        <w:ind w:firstLine="567"/>
        <w:rPr>
          <w:szCs w:val="24"/>
        </w:rPr>
      </w:pPr>
      <w:r w:rsidRPr="00F74FA3">
        <w:rPr>
          <w:szCs w:val="24"/>
        </w:rPr>
        <w:t>3.4.1.</w:t>
      </w:r>
      <w:r>
        <w:rPr>
          <w:szCs w:val="24"/>
        </w:rPr>
        <w:t>2</w:t>
      </w:r>
      <w:r w:rsidRPr="00F74FA3">
        <w:rPr>
          <w:szCs w:val="24"/>
        </w:rPr>
        <w:t>. Прием и регистрация заявления осуществляется специалистом Администрации.</w:t>
      </w:r>
    </w:p>
    <w:p w14:paraId="08EABC1A" w14:textId="04E9C4FF" w:rsidR="00344C1A" w:rsidRPr="00F74FA3" w:rsidRDefault="00344C1A" w:rsidP="00344C1A">
      <w:pPr>
        <w:shd w:val="clear" w:color="auto" w:fill="FFFFFF"/>
        <w:ind w:firstLine="567"/>
        <w:rPr>
          <w:szCs w:val="24"/>
        </w:rPr>
      </w:pPr>
      <w:r w:rsidRPr="00F74FA3">
        <w:rPr>
          <w:szCs w:val="24"/>
        </w:rPr>
        <w:t>3.4.1.</w:t>
      </w:r>
      <w:r>
        <w:rPr>
          <w:szCs w:val="24"/>
        </w:rPr>
        <w:t>3</w:t>
      </w:r>
      <w:r w:rsidRPr="00F74FA3">
        <w:rPr>
          <w:szCs w:val="24"/>
        </w:rPr>
        <w:t>. При обращении заявителя на личном приеме в Администрации</w:t>
      </w:r>
      <w:r w:rsidR="004A6CEE">
        <w:rPr>
          <w:szCs w:val="24"/>
        </w:rPr>
        <w:t xml:space="preserve"> </w:t>
      </w:r>
      <w:r w:rsidRPr="00F74FA3">
        <w:rPr>
          <w:szCs w:val="24"/>
        </w:rPr>
        <w:t>заявление</w:t>
      </w:r>
      <w:r w:rsidR="004A6CEE">
        <w:rPr>
          <w:szCs w:val="24"/>
        </w:rPr>
        <w:t xml:space="preserve"> </w:t>
      </w:r>
      <w:r w:rsidRPr="00F74FA3">
        <w:rPr>
          <w:szCs w:val="24"/>
        </w:rPr>
        <w:t xml:space="preserve">и прилагаемые документы заявителя фиксируются в журнале входящей корреспонденции. </w:t>
      </w:r>
    </w:p>
    <w:p w14:paraId="303EF9E7" w14:textId="77777777" w:rsidR="00344C1A" w:rsidRPr="00F74FA3" w:rsidRDefault="00344C1A" w:rsidP="00344C1A">
      <w:pPr>
        <w:shd w:val="clear" w:color="auto" w:fill="FFFFFF"/>
        <w:ind w:firstLine="567"/>
        <w:rPr>
          <w:szCs w:val="24"/>
        </w:rPr>
      </w:pPr>
      <w:r w:rsidRPr="00F74FA3">
        <w:rPr>
          <w:szCs w:val="24"/>
        </w:rPr>
        <w:t>3.4.1.</w:t>
      </w:r>
      <w:r>
        <w:rPr>
          <w:szCs w:val="24"/>
        </w:rPr>
        <w:t>4</w:t>
      </w:r>
      <w:r w:rsidRPr="00F74FA3">
        <w:rPr>
          <w:szCs w:val="24"/>
        </w:rPr>
        <w:t>. При обращении в Администрацию, специалист Администрации:</w:t>
      </w:r>
    </w:p>
    <w:p w14:paraId="7B05DF31" w14:textId="77777777" w:rsidR="00344C1A" w:rsidRPr="00F74FA3" w:rsidRDefault="00344C1A" w:rsidP="00344C1A">
      <w:pPr>
        <w:shd w:val="clear" w:color="auto" w:fill="FFFFFF"/>
        <w:ind w:firstLine="567"/>
        <w:rPr>
          <w:szCs w:val="24"/>
        </w:rPr>
      </w:pPr>
      <w:r w:rsidRPr="00F74FA3">
        <w:rPr>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2B50578F" w14:textId="77777777" w:rsidR="00344C1A" w:rsidRPr="00F74FA3" w:rsidRDefault="00344C1A" w:rsidP="00344C1A">
      <w:pPr>
        <w:shd w:val="clear" w:color="auto" w:fill="FFFFFF"/>
        <w:ind w:firstLine="567"/>
        <w:rPr>
          <w:szCs w:val="24"/>
        </w:rPr>
      </w:pPr>
      <w:r w:rsidRPr="00F74FA3">
        <w:rPr>
          <w:szCs w:val="24"/>
        </w:rPr>
        <w:t>б) информирует при личном приеме заявителя о порядке и сроках предоставления муниципальной услуги;</w:t>
      </w:r>
    </w:p>
    <w:p w14:paraId="443BCD0F" w14:textId="77777777" w:rsidR="00344C1A" w:rsidRPr="00F74FA3" w:rsidRDefault="00344C1A" w:rsidP="00344C1A">
      <w:pPr>
        <w:shd w:val="clear" w:color="auto" w:fill="FFFFFF"/>
        <w:ind w:firstLine="567"/>
        <w:rPr>
          <w:szCs w:val="24"/>
        </w:rPr>
      </w:pPr>
      <w:r w:rsidRPr="00F74FA3">
        <w:rPr>
          <w:szCs w:val="24"/>
        </w:rPr>
        <w:t>в) 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14:paraId="4536968F" w14:textId="77777777" w:rsidR="00344C1A" w:rsidRPr="00F74FA3" w:rsidRDefault="00344C1A" w:rsidP="00344C1A">
      <w:pPr>
        <w:autoSpaceDE w:val="0"/>
        <w:autoSpaceDN w:val="0"/>
        <w:adjustRightInd w:val="0"/>
        <w:ind w:firstLine="567"/>
        <w:rPr>
          <w:szCs w:val="24"/>
          <w:lang w:eastAsia="ru-RU"/>
        </w:rPr>
      </w:pPr>
      <w:r w:rsidRPr="00F74FA3">
        <w:rPr>
          <w:szCs w:val="24"/>
        </w:rPr>
        <w:t xml:space="preserve">г) </w:t>
      </w:r>
      <w:r w:rsidRPr="00F74FA3">
        <w:rPr>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F74FA3">
        <w:rPr>
          <w:szCs w:val="24"/>
          <w:lang w:eastAsia="ru-RU"/>
        </w:rPr>
        <w:t>кроме</w:t>
      </w:r>
      <w:proofErr w:type="gramEnd"/>
      <w:r w:rsidRPr="00F74FA3">
        <w:rPr>
          <w:szCs w:val="24"/>
          <w:lang w:eastAsia="ru-RU"/>
        </w:rPr>
        <w:t xml:space="preserve"> нотариально заверенных);</w:t>
      </w:r>
    </w:p>
    <w:p w14:paraId="5A3ACB2F" w14:textId="39AA8346" w:rsidR="00344C1A" w:rsidRPr="00F74FA3" w:rsidRDefault="00344C1A" w:rsidP="00344C1A">
      <w:pPr>
        <w:shd w:val="clear" w:color="auto" w:fill="FFFFFF"/>
        <w:ind w:firstLine="567"/>
        <w:rPr>
          <w:szCs w:val="24"/>
        </w:rPr>
      </w:pPr>
      <w:r w:rsidRPr="00F74FA3">
        <w:rPr>
          <w:szCs w:val="24"/>
        </w:rPr>
        <w:t>При приеме документов заявителю (представителю заявителя) выдается расписка о приеме и регистрации заявления</w:t>
      </w:r>
      <w:r w:rsidR="004A6CEE">
        <w:rPr>
          <w:szCs w:val="24"/>
        </w:rPr>
        <w:t xml:space="preserve"> </w:t>
      </w:r>
      <w:r w:rsidRPr="00F74FA3">
        <w:rPr>
          <w:szCs w:val="24"/>
        </w:rPr>
        <w:t xml:space="preserve">и прилагаемых документов. </w:t>
      </w:r>
    </w:p>
    <w:p w14:paraId="1C919EBF" w14:textId="77777777" w:rsidR="00344C1A" w:rsidRPr="00F74FA3" w:rsidRDefault="00344C1A" w:rsidP="00344C1A">
      <w:pPr>
        <w:shd w:val="clear" w:color="auto" w:fill="FFFFFF"/>
        <w:ind w:firstLine="567"/>
        <w:rPr>
          <w:szCs w:val="24"/>
        </w:rPr>
      </w:pPr>
      <w:r w:rsidRPr="00F74FA3">
        <w:rPr>
          <w:szCs w:val="24"/>
        </w:rPr>
        <w:t>3.4.1.</w:t>
      </w:r>
      <w:r>
        <w:rPr>
          <w:szCs w:val="24"/>
        </w:rPr>
        <w:t>5</w:t>
      </w:r>
      <w:r w:rsidRPr="00F74FA3">
        <w:rPr>
          <w:szCs w:val="24"/>
        </w:rPr>
        <w:t>. Срок осуществления действий по регистрации документов - 15 минут в течение одного рабочего дня.</w:t>
      </w:r>
    </w:p>
    <w:p w14:paraId="1983C29B" w14:textId="77777777" w:rsidR="00344C1A" w:rsidRPr="00F74FA3" w:rsidRDefault="00344C1A" w:rsidP="00344C1A">
      <w:pPr>
        <w:shd w:val="clear" w:color="auto" w:fill="FFFFFF"/>
        <w:ind w:firstLine="567"/>
        <w:rPr>
          <w:szCs w:val="24"/>
        </w:rPr>
      </w:pPr>
      <w:r w:rsidRPr="00F74FA3">
        <w:rPr>
          <w:szCs w:val="24"/>
        </w:rPr>
        <w:t>3.4.1.</w:t>
      </w:r>
      <w:r>
        <w:rPr>
          <w:szCs w:val="24"/>
        </w:rPr>
        <w:t>6</w:t>
      </w:r>
      <w:r w:rsidRPr="00F74FA3">
        <w:rPr>
          <w:szCs w:val="24"/>
        </w:rPr>
        <w:t>. Критерий принятия решения о регистрации документов – поступление заявления и прилагаемых документов.</w:t>
      </w:r>
    </w:p>
    <w:p w14:paraId="6ECD7724" w14:textId="77777777" w:rsidR="00344C1A" w:rsidRPr="00F74FA3" w:rsidRDefault="00344C1A" w:rsidP="00344C1A">
      <w:pPr>
        <w:shd w:val="clear" w:color="auto" w:fill="FFFFFF"/>
        <w:ind w:firstLine="567"/>
        <w:rPr>
          <w:szCs w:val="24"/>
        </w:rPr>
      </w:pPr>
      <w:r w:rsidRPr="00F74FA3">
        <w:rPr>
          <w:szCs w:val="24"/>
        </w:rPr>
        <w:t>3.4.1.</w:t>
      </w:r>
      <w:r>
        <w:rPr>
          <w:szCs w:val="24"/>
        </w:rPr>
        <w:t>7</w:t>
      </w:r>
      <w:r w:rsidRPr="00F74FA3">
        <w:rPr>
          <w:szCs w:val="24"/>
        </w:rPr>
        <w:t>. Результатом административного действия является прием и регистрация заявления и прилагаемых к нему документов.</w:t>
      </w:r>
    </w:p>
    <w:p w14:paraId="5B60A12E" w14:textId="77777777" w:rsidR="00344C1A" w:rsidRPr="00F74FA3" w:rsidRDefault="00344C1A" w:rsidP="00344C1A">
      <w:pPr>
        <w:shd w:val="clear" w:color="auto" w:fill="FFFFFF"/>
        <w:ind w:firstLine="567"/>
        <w:rPr>
          <w:szCs w:val="24"/>
        </w:rPr>
      </w:pPr>
      <w:r w:rsidRPr="00F74FA3">
        <w:rPr>
          <w:szCs w:val="24"/>
        </w:rPr>
        <w:t>3.4.1.</w:t>
      </w:r>
      <w:r>
        <w:rPr>
          <w:szCs w:val="24"/>
        </w:rPr>
        <w:t>8</w:t>
      </w:r>
      <w:r w:rsidRPr="00F74FA3">
        <w:rPr>
          <w:szCs w:val="24"/>
        </w:rPr>
        <w:t>. Фиксация результата в журнал входящей корреспонденции.</w:t>
      </w:r>
    </w:p>
    <w:p w14:paraId="25143A5A" w14:textId="77777777" w:rsidR="00344C1A" w:rsidRPr="00F74FA3" w:rsidRDefault="00344C1A" w:rsidP="00344C1A">
      <w:pPr>
        <w:shd w:val="clear" w:color="auto" w:fill="FFFFFF"/>
        <w:ind w:firstLine="567"/>
        <w:rPr>
          <w:b/>
          <w:szCs w:val="24"/>
          <w:lang w:eastAsia="ru-RU"/>
        </w:rPr>
      </w:pPr>
      <w:r w:rsidRPr="00F74FA3">
        <w:rPr>
          <w:b/>
          <w:szCs w:val="24"/>
        </w:rPr>
        <w:t xml:space="preserve">3.4.2. Формирование пакета документов, в том числе направление межведомственных запросов, для рассмотрения </w:t>
      </w:r>
      <w:r>
        <w:rPr>
          <w:b/>
          <w:szCs w:val="24"/>
        </w:rPr>
        <w:t>специалистом сектора экологии управления жилья и инженерной инфраструктуры</w:t>
      </w:r>
      <w:r w:rsidRPr="00F74FA3">
        <w:rPr>
          <w:b/>
          <w:szCs w:val="24"/>
          <w:lang w:eastAsia="ru-RU"/>
        </w:rPr>
        <w:t>.</w:t>
      </w:r>
    </w:p>
    <w:p w14:paraId="140F63F7" w14:textId="77777777" w:rsidR="00344C1A" w:rsidRPr="00F74FA3" w:rsidRDefault="00344C1A" w:rsidP="00344C1A">
      <w:pPr>
        <w:shd w:val="clear" w:color="auto" w:fill="FFFFFF"/>
        <w:ind w:firstLine="567"/>
        <w:rPr>
          <w:szCs w:val="24"/>
        </w:rPr>
      </w:pPr>
      <w:r w:rsidRPr="00F74FA3">
        <w:rPr>
          <w:szCs w:val="24"/>
        </w:rPr>
        <w:t xml:space="preserve">3.4.2.1. Основанием для начала административного действия </w:t>
      </w:r>
      <w:r w:rsidRPr="000F0BEF">
        <w:rPr>
          <w:szCs w:val="24"/>
        </w:rPr>
        <w:t>«</w:t>
      </w:r>
      <w:r w:rsidRPr="00CE3E8D">
        <w:rPr>
          <w:szCs w:val="24"/>
        </w:rPr>
        <w:t>Формирование пакета документов, в том числе направление межведомственных запросов, для рассмотрения специалистом сектора экологии управления жилья и инженерной инфраструктуры</w:t>
      </w:r>
      <w:r w:rsidRPr="000F0BEF">
        <w:rPr>
          <w:szCs w:val="24"/>
        </w:rPr>
        <w:t>»</w:t>
      </w:r>
      <w:r w:rsidRPr="00F74FA3">
        <w:rPr>
          <w:szCs w:val="24"/>
        </w:rPr>
        <w:t xml:space="preserve"> является зарегистрированное заявление и прилагаемые документы с указанием исполнителя.</w:t>
      </w:r>
    </w:p>
    <w:p w14:paraId="2D7AC955" w14:textId="77777777" w:rsidR="00344C1A" w:rsidRPr="00F74FA3" w:rsidRDefault="00344C1A" w:rsidP="00344C1A">
      <w:pPr>
        <w:autoSpaceDE w:val="0"/>
        <w:autoSpaceDN w:val="0"/>
        <w:adjustRightInd w:val="0"/>
        <w:ind w:firstLine="540"/>
        <w:rPr>
          <w:szCs w:val="24"/>
          <w:lang w:eastAsia="ru-RU"/>
        </w:rPr>
      </w:pPr>
      <w:r w:rsidRPr="00F74FA3">
        <w:rPr>
          <w:szCs w:val="24"/>
          <w:lang w:eastAsia="ru-RU"/>
        </w:rPr>
        <w:t>3.4.2.2. Специалист, ответственный за рассмотрение заявления и прилагаемых к нему документов:</w:t>
      </w:r>
    </w:p>
    <w:p w14:paraId="5A8A8A1C" w14:textId="77777777" w:rsidR="00344C1A" w:rsidRPr="00F74FA3" w:rsidRDefault="00344C1A" w:rsidP="00344C1A">
      <w:pPr>
        <w:autoSpaceDE w:val="0"/>
        <w:autoSpaceDN w:val="0"/>
        <w:adjustRightInd w:val="0"/>
        <w:ind w:firstLine="540"/>
        <w:rPr>
          <w:szCs w:val="24"/>
          <w:lang w:eastAsia="ru-RU"/>
        </w:rPr>
      </w:pPr>
      <w:r w:rsidRPr="00F74FA3">
        <w:rPr>
          <w:szCs w:val="24"/>
          <w:lang w:eastAsia="ru-RU"/>
        </w:rPr>
        <w:t>а) формирует материалы на объект;</w:t>
      </w:r>
    </w:p>
    <w:p w14:paraId="0FE131E9" w14:textId="77777777" w:rsidR="00344C1A" w:rsidRPr="00F74FA3" w:rsidRDefault="00344C1A" w:rsidP="00344C1A">
      <w:pPr>
        <w:autoSpaceDE w:val="0"/>
        <w:autoSpaceDN w:val="0"/>
        <w:adjustRightInd w:val="0"/>
        <w:ind w:firstLine="540"/>
        <w:rPr>
          <w:szCs w:val="24"/>
          <w:lang w:eastAsia="ru-RU"/>
        </w:rPr>
      </w:pPr>
      <w:r w:rsidRPr="00F74FA3">
        <w:rPr>
          <w:szCs w:val="24"/>
          <w:lang w:eastAsia="ru-RU"/>
        </w:rPr>
        <w:t>б) проводит проверку заявления и прилагаемых к нему документов;</w:t>
      </w:r>
    </w:p>
    <w:p w14:paraId="4D447409" w14:textId="77777777" w:rsidR="00344C1A" w:rsidRPr="00F74FA3" w:rsidRDefault="00344C1A" w:rsidP="00344C1A">
      <w:pPr>
        <w:autoSpaceDE w:val="0"/>
        <w:autoSpaceDN w:val="0"/>
        <w:adjustRightInd w:val="0"/>
        <w:ind w:firstLine="540"/>
        <w:rPr>
          <w:szCs w:val="24"/>
          <w:lang w:eastAsia="ru-RU"/>
        </w:rPr>
      </w:pPr>
      <w:r w:rsidRPr="00F74FA3">
        <w:rPr>
          <w:szCs w:val="24"/>
          <w:lang w:eastAsia="ru-RU"/>
        </w:rPr>
        <w:t>в) формирует и направляет межведомственные запросы в органы, если заявителем не были представлены документы, указанные в пункт</w:t>
      </w:r>
      <w:r>
        <w:rPr>
          <w:szCs w:val="24"/>
          <w:lang w:eastAsia="ru-RU"/>
        </w:rPr>
        <w:t>е</w:t>
      </w:r>
      <w:r w:rsidRPr="00F74FA3">
        <w:rPr>
          <w:szCs w:val="24"/>
          <w:lang w:eastAsia="ru-RU"/>
        </w:rPr>
        <w:t xml:space="preserve"> 2.</w:t>
      </w:r>
      <w:r>
        <w:rPr>
          <w:szCs w:val="24"/>
          <w:lang w:eastAsia="ru-RU"/>
        </w:rPr>
        <w:t>6.</w:t>
      </w:r>
      <w:r w:rsidRPr="00F74FA3">
        <w:rPr>
          <w:szCs w:val="24"/>
          <w:lang w:eastAsia="ru-RU"/>
        </w:rPr>
        <w:t xml:space="preserve"> настоящего Регламента.</w:t>
      </w:r>
    </w:p>
    <w:p w14:paraId="5624668B" w14:textId="76F7EEB3" w:rsidR="00344C1A" w:rsidRPr="00F74FA3" w:rsidRDefault="00344C1A" w:rsidP="00344C1A">
      <w:pPr>
        <w:autoSpaceDE w:val="0"/>
        <w:autoSpaceDN w:val="0"/>
        <w:adjustRightInd w:val="0"/>
        <w:ind w:firstLine="540"/>
        <w:rPr>
          <w:szCs w:val="24"/>
          <w:lang w:eastAsia="ru-RU"/>
        </w:rPr>
      </w:pPr>
      <w:r w:rsidRPr="00F74FA3">
        <w:rPr>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w:t>
      </w:r>
      <w:r w:rsidR="004A6CEE">
        <w:rPr>
          <w:szCs w:val="24"/>
          <w:lang w:eastAsia="ru-RU"/>
        </w:rPr>
        <w:t xml:space="preserve"> </w:t>
      </w:r>
      <w:r w:rsidRPr="00F74FA3">
        <w:rPr>
          <w:szCs w:val="24"/>
          <w:lang w:eastAsia="ru-RU"/>
        </w:rPr>
        <w:t>в форме бумажного документа.</w:t>
      </w:r>
    </w:p>
    <w:p w14:paraId="4D7EC434" w14:textId="63EDC45B" w:rsidR="00344C1A" w:rsidRPr="00F74FA3" w:rsidRDefault="00344C1A" w:rsidP="00344C1A">
      <w:pPr>
        <w:autoSpaceDE w:val="0"/>
        <w:autoSpaceDN w:val="0"/>
        <w:adjustRightInd w:val="0"/>
        <w:ind w:firstLine="539"/>
        <w:rPr>
          <w:szCs w:val="24"/>
          <w:lang w:eastAsia="ru-RU"/>
        </w:rPr>
      </w:pPr>
      <w:r w:rsidRPr="00F74FA3">
        <w:rPr>
          <w:szCs w:val="24"/>
          <w:lang w:eastAsia="ru-RU"/>
        </w:rPr>
        <w:t>Запросы и ответы на межведомственные запросы приобщаются</w:t>
      </w:r>
      <w:r w:rsidR="004A6CEE">
        <w:rPr>
          <w:szCs w:val="24"/>
          <w:lang w:eastAsia="ru-RU"/>
        </w:rPr>
        <w:t xml:space="preserve"> </w:t>
      </w:r>
      <w:r w:rsidRPr="00F74FA3">
        <w:rPr>
          <w:szCs w:val="24"/>
          <w:lang w:eastAsia="ru-RU"/>
        </w:rPr>
        <w:t>к материалам по заявлению.</w:t>
      </w:r>
    </w:p>
    <w:p w14:paraId="1339D356" w14:textId="77777777" w:rsidR="00344C1A" w:rsidRPr="00F74FA3" w:rsidRDefault="00344C1A" w:rsidP="00344C1A">
      <w:pPr>
        <w:ind w:firstLine="539"/>
        <w:rPr>
          <w:szCs w:val="24"/>
        </w:rPr>
      </w:pPr>
      <w:r w:rsidRPr="00F74FA3">
        <w:rPr>
          <w:szCs w:val="24"/>
          <w:lang w:eastAsia="ru-RU"/>
        </w:rPr>
        <w:t xml:space="preserve">3.4.2.3. </w:t>
      </w:r>
      <w:r w:rsidRPr="00F74FA3">
        <w:rPr>
          <w:szCs w:val="24"/>
        </w:rPr>
        <w:t>Срок осуществления действий:</w:t>
      </w:r>
    </w:p>
    <w:p w14:paraId="2C6D58EB" w14:textId="225362C8" w:rsidR="00344C1A" w:rsidRPr="00F74FA3" w:rsidRDefault="00344C1A" w:rsidP="00344C1A">
      <w:pPr>
        <w:shd w:val="clear" w:color="auto" w:fill="FFFFFF"/>
        <w:ind w:firstLine="567"/>
        <w:rPr>
          <w:szCs w:val="24"/>
        </w:rPr>
      </w:pPr>
      <w:r w:rsidRPr="00F74FA3">
        <w:rPr>
          <w:szCs w:val="24"/>
        </w:rPr>
        <w:lastRenderedPageBreak/>
        <w:t xml:space="preserve">- формирование и направление межведомственных запросов - 1 рабочий </w:t>
      </w:r>
      <w:r>
        <w:rPr>
          <w:szCs w:val="24"/>
        </w:rPr>
        <w:t>день</w:t>
      </w:r>
      <w:r w:rsidRPr="00F74FA3">
        <w:rPr>
          <w:szCs w:val="24"/>
        </w:rPr>
        <w:t xml:space="preserve"> с момента поступления документов на</w:t>
      </w:r>
      <w:r w:rsidR="004A6CEE">
        <w:rPr>
          <w:szCs w:val="24"/>
        </w:rPr>
        <w:t xml:space="preserve"> </w:t>
      </w:r>
      <w:r w:rsidRPr="00F74FA3">
        <w:rPr>
          <w:szCs w:val="24"/>
        </w:rPr>
        <w:t>рассмотрение;</w:t>
      </w:r>
    </w:p>
    <w:p w14:paraId="79F8FE91" w14:textId="77777777" w:rsidR="00344C1A" w:rsidRPr="00F74FA3" w:rsidRDefault="00344C1A" w:rsidP="00344C1A">
      <w:pPr>
        <w:ind w:firstLine="567"/>
        <w:rPr>
          <w:szCs w:val="24"/>
        </w:rPr>
      </w:pPr>
      <w:r w:rsidRPr="00F74FA3">
        <w:rPr>
          <w:szCs w:val="24"/>
        </w:rPr>
        <w:t xml:space="preserve">- рассмотрение документов с учетом формирования и направления межведомственных запросов - </w:t>
      </w:r>
      <w:r>
        <w:rPr>
          <w:szCs w:val="24"/>
        </w:rPr>
        <w:t>5</w:t>
      </w:r>
      <w:r w:rsidRPr="00F74FA3">
        <w:rPr>
          <w:szCs w:val="24"/>
        </w:rPr>
        <w:t xml:space="preserve"> рабочих дней.</w:t>
      </w:r>
    </w:p>
    <w:p w14:paraId="604B00A7" w14:textId="77777777" w:rsidR="00344C1A" w:rsidRPr="00F74FA3" w:rsidRDefault="00344C1A" w:rsidP="00344C1A">
      <w:pPr>
        <w:widowControl w:val="0"/>
        <w:autoSpaceDE w:val="0"/>
        <w:autoSpaceDN w:val="0"/>
        <w:adjustRightInd w:val="0"/>
        <w:ind w:firstLine="567"/>
        <w:rPr>
          <w:iCs/>
          <w:szCs w:val="24"/>
        </w:rPr>
      </w:pPr>
      <w:r w:rsidRPr="00F74FA3">
        <w:rPr>
          <w:iCs/>
          <w:szCs w:val="24"/>
        </w:rPr>
        <w:t xml:space="preserve">3.4.2.4. Критерии принятия решения для направления межведомственного запроса – отсутствие документов и (или) информации, необходимой для принятия </w:t>
      </w:r>
      <w:r w:rsidRPr="007F1DCD">
        <w:rPr>
          <w:iCs/>
          <w:szCs w:val="24"/>
        </w:rPr>
        <w:t xml:space="preserve">решении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7F1DCD">
        <w:rPr>
          <w:iCs/>
          <w:szCs w:val="24"/>
        </w:rPr>
        <w:t>Балахнинского</w:t>
      </w:r>
      <w:proofErr w:type="spellEnd"/>
      <w:r w:rsidRPr="007F1DCD">
        <w:rPr>
          <w:iCs/>
          <w:szCs w:val="24"/>
        </w:rPr>
        <w:t xml:space="preserve"> муниципального округа Нижегородской области</w:t>
      </w:r>
      <w:r w:rsidRPr="00F74FA3">
        <w:rPr>
          <w:iCs/>
          <w:szCs w:val="24"/>
        </w:rPr>
        <w:t>.</w:t>
      </w:r>
    </w:p>
    <w:p w14:paraId="3864E9CD" w14:textId="77777777" w:rsidR="00344C1A" w:rsidRPr="00F74FA3" w:rsidRDefault="00344C1A" w:rsidP="00344C1A">
      <w:pPr>
        <w:widowControl w:val="0"/>
        <w:autoSpaceDE w:val="0"/>
        <w:autoSpaceDN w:val="0"/>
        <w:adjustRightInd w:val="0"/>
        <w:ind w:firstLine="567"/>
        <w:rPr>
          <w:iCs/>
          <w:szCs w:val="24"/>
        </w:rPr>
      </w:pPr>
      <w:r w:rsidRPr="00F74FA3">
        <w:rPr>
          <w:iCs/>
          <w:szCs w:val="24"/>
        </w:rPr>
        <w:t>3.4.2.5. Результатом административного действия является формирование пакета документов.</w:t>
      </w:r>
    </w:p>
    <w:p w14:paraId="126A1CDD" w14:textId="77777777" w:rsidR="00344C1A" w:rsidRPr="00F74FA3" w:rsidRDefault="00344C1A" w:rsidP="00344C1A">
      <w:pPr>
        <w:widowControl w:val="0"/>
        <w:autoSpaceDE w:val="0"/>
        <w:autoSpaceDN w:val="0"/>
        <w:adjustRightInd w:val="0"/>
        <w:ind w:firstLine="567"/>
        <w:rPr>
          <w:iCs/>
          <w:szCs w:val="24"/>
        </w:rPr>
      </w:pPr>
      <w:r w:rsidRPr="00F74FA3">
        <w:rPr>
          <w:iCs/>
          <w:szCs w:val="24"/>
        </w:rPr>
        <w:t>3.4.2.6. Фиксация результата - занесение в журнал регистрации.</w:t>
      </w:r>
    </w:p>
    <w:p w14:paraId="0BE21764" w14:textId="77777777" w:rsidR="00344C1A" w:rsidRPr="00F74FA3" w:rsidRDefault="00344C1A" w:rsidP="00344C1A">
      <w:pPr>
        <w:shd w:val="clear" w:color="auto" w:fill="FFFFFF"/>
        <w:ind w:firstLine="567"/>
        <w:rPr>
          <w:rFonts w:eastAsia="Times New Roman"/>
          <w:b/>
          <w:szCs w:val="24"/>
          <w:lang w:eastAsia="ru-RU"/>
        </w:rPr>
      </w:pPr>
      <w:r w:rsidRPr="00F74FA3">
        <w:rPr>
          <w:rFonts w:eastAsia="Times New Roman"/>
          <w:b/>
          <w:szCs w:val="24"/>
          <w:lang w:eastAsia="ru-RU"/>
        </w:rPr>
        <w:t xml:space="preserve">3.4.3. Рассмотрение документов </w:t>
      </w:r>
      <w:r>
        <w:rPr>
          <w:rFonts w:eastAsia="Times New Roman"/>
          <w:b/>
          <w:szCs w:val="24"/>
          <w:lang w:eastAsia="ru-RU"/>
        </w:rPr>
        <w:t>специалистом сектора экологии управления жилья и инженерной инфраструктуры Администрации</w:t>
      </w:r>
      <w:r w:rsidRPr="00F74FA3">
        <w:rPr>
          <w:rFonts w:eastAsia="Times New Roman"/>
          <w:b/>
          <w:szCs w:val="24"/>
          <w:lang w:eastAsia="ru-RU"/>
        </w:rPr>
        <w:t>.</w:t>
      </w:r>
    </w:p>
    <w:p w14:paraId="7BA80747" w14:textId="77777777" w:rsidR="00344C1A" w:rsidRPr="00F74FA3" w:rsidRDefault="00344C1A" w:rsidP="00344C1A">
      <w:pPr>
        <w:shd w:val="clear" w:color="auto" w:fill="FFFFFF"/>
        <w:ind w:firstLine="567"/>
        <w:rPr>
          <w:rFonts w:eastAsia="Times New Roman"/>
          <w:szCs w:val="24"/>
          <w:lang w:eastAsia="ru-RU"/>
        </w:rPr>
      </w:pPr>
      <w:r w:rsidRPr="00F74FA3">
        <w:rPr>
          <w:rFonts w:eastAsia="Times New Roman"/>
          <w:szCs w:val="24"/>
          <w:lang w:eastAsia="ru-RU"/>
        </w:rPr>
        <w:t xml:space="preserve">3.4.3.1. Основанием для начала административного действия </w:t>
      </w:r>
      <w:r>
        <w:rPr>
          <w:rFonts w:eastAsia="Times New Roman"/>
          <w:szCs w:val="24"/>
          <w:lang w:eastAsia="ru-RU"/>
        </w:rPr>
        <w:t>«</w:t>
      </w:r>
      <w:r w:rsidRPr="00F74FA3">
        <w:rPr>
          <w:rFonts w:eastAsia="Times New Roman"/>
          <w:szCs w:val="24"/>
          <w:lang w:eastAsia="ru-RU"/>
        </w:rPr>
        <w:t xml:space="preserve">Рассмотрение документов </w:t>
      </w:r>
      <w:r w:rsidRPr="007F1DCD">
        <w:rPr>
          <w:rFonts w:eastAsia="Times New Roman"/>
          <w:szCs w:val="24"/>
          <w:lang w:eastAsia="ru-RU"/>
        </w:rPr>
        <w:t>специалистом сектора экологии управления жилья и инженерной инфраструктуры Администрации</w:t>
      </w:r>
      <w:r>
        <w:rPr>
          <w:rFonts w:eastAsia="Times New Roman"/>
          <w:szCs w:val="24"/>
          <w:lang w:eastAsia="ru-RU"/>
        </w:rPr>
        <w:t>»</w:t>
      </w:r>
      <w:r w:rsidRPr="00F74FA3">
        <w:rPr>
          <w:rFonts w:eastAsia="Times New Roman"/>
          <w:szCs w:val="24"/>
          <w:lang w:eastAsia="ru-RU"/>
        </w:rPr>
        <w:t xml:space="preserve"> является наличие заявления и прилагаемых документов.</w:t>
      </w:r>
    </w:p>
    <w:p w14:paraId="782C3895" w14:textId="77777777" w:rsidR="00344C1A" w:rsidRPr="00F74FA3" w:rsidRDefault="00344C1A" w:rsidP="00344C1A">
      <w:pPr>
        <w:shd w:val="clear" w:color="auto" w:fill="FFFFFF"/>
        <w:ind w:firstLine="567"/>
        <w:rPr>
          <w:rFonts w:eastAsia="Times New Roman"/>
          <w:szCs w:val="24"/>
          <w:lang w:eastAsia="ru-RU"/>
        </w:rPr>
      </w:pPr>
      <w:r w:rsidRPr="00F74FA3">
        <w:rPr>
          <w:rFonts w:eastAsia="Times New Roman"/>
          <w:szCs w:val="24"/>
          <w:lang w:eastAsia="ru-RU"/>
        </w:rPr>
        <w:t xml:space="preserve">Заявление и прилагаемые к нему документы рассматриваются </w:t>
      </w:r>
      <w:r w:rsidRPr="007F1DCD">
        <w:rPr>
          <w:rFonts w:eastAsia="Times New Roman"/>
          <w:szCs w:val="24"/>
          <w:lang w:eastAsia="ru-RU"/>
        </w:rPr>
        <w:t>специалистом сектора экологии управления жилья и инженерной инфраструктуры Администрации</w:t>
      </w:r>
      <w:r w:rsidRPr="00F74FA3">
        <w:rPr>
          <w:rFonts w:eastAsia="Times New Roman"/>
          <w:szCs w:val="24"/>
          <w:lang w:eastAsia="ru-RU"/>
        </w:rPr>
        <w:t xml:space="preserve"> в соответствии с </w:t>
      </w:r>
      <w:r>
        <w:rPr>
          <w:rFonts w:eastAsia="Times New Roman"/>
          <w:szCs w:val="24"/>
          <w:lang w:eastAsia="ru-RU"/>
        </w:rPr>
        <w:t>Порядком.</w:t>
      </w:r>
    </w:p>
    <w:p w14:paraId="5383ADD4" w14:textId="77777777" w:rsidR="00344C1A" w:rsidRPr="00F74FA3" w:rsidRDefault="00344C1A" w:rsidP="00344C1A">
      <w:pPr>
        <w:shd w:val="clear" w:color="auto" w:fill="FFFFFF"/>
        <w:ind w:firstLine="539"/>
        <w:rPr>
          <w:szCs w:val="24"/>
          <w:lang w:eastAsia="ru-RU"/>
        </w:rPr>
      </w:pPr>
      <w:bookmarkStart w:id="1" w:name="dst58"/>
      <w:bookmarkStart w:id="2" w:name="dst100101"/>
      <w:bookmarkStart w:id="3" w:name="dst100143"/>
      <w:bookmarkStart w:id="4" w:name="dst100168"/>
      <w:bookmarkStart w:id="5" w:name="Par4"/>
      <w:bookmarkEnd w:id="1"/>
      <w:bookmarkEnd w:id="2"/>
      <w:bookmarkEnd w:id="3"/>
      <w:bookmarkEnd w:id="4"/>
      <w:bookmarkEnd w:id="5"/>
      <w:r w:rsidRPr="00F74FA3">
        <w:rPr>
          <w:bCs/>
          <w:szCs w:val="24"/>
          <w:lang w:eastAsia="ru-RU"/>
        </w:rPr>
        <w:t>3.4.3.</w:t>
      </w:r>
      <w:r>
        <w:rPr>
          <w:bCs/>
          <w:szCs w:val="24"/>
          <w:lang w:eastAsia="ru-RU"/>
        </w:rPr>
        <w:t>2</w:t>
      </w:r>
      <w:r w:rsidRPr="00F74FA3">
        <w:rPr>
          <w:bCs/>
          <w:szCs w:val="24"/>
          <w:lang w:eastAsia="ru-RU"/>
        </w:rPr>
        <w:t xml:space="preserve">. Срок рассмотрения заявления не может быть более </w:t>
      </w:r>
      <w:r>
        <w:rPr>
          <w:bCs/>
          <w:szCs w:val="24"/>
          <w:lang w:eastAsia="ru-RU"/>
        </w:rPr>
        <w:t>13</w:t>
      </w:r>
      <w:r w:rsidRPr="00F74FA3">
        <w:rPr>
          <w:bCs/>
          <w:szCs w:val="24"/>
          <w:lang w:eastAsia="ru-RU"/>
        </w:rPr>
        <w:t xml:space="preserve"> </w:t>
      </w:r>
      <w:r>
        <w:rPr>
          <w:bCs/>
          <w:szCs w:val="24"/>
          <w:lang w:eastAsia="ru-RU"/>
        </w:rPr>
        <w:t>рабочих дней</w:t>
      </w:r>
      <w:r w:rsidRPr="00F74FA3">
        <w:rPr>
          <w:szCs w:val="24"/>
          <w:lang w:eastAsia="ru-RU"/>
        </w:rPr>
        <w:t>.</w:t>
      </w:r>
    </w:p>
    <w:p w14:paraId="7DB08809" w14:textId="74504574" w:rsidR="00344C1A" w:rsidRPr="00F74FA3" w:rsidRDefault="00344C1A" w:rsidP="00344C1A">
      <w:pPr>
        <w:autoSpaceDE w:val="0"/>
        <w:autoSpaceDN w:val="0"/>
        <w:adjustRightInd w:val="0"/>
        <w:ind w:firstLine="540"/>
        <w:rPr>
          <w:bCs/>
          <w:szCs w:val="24"/>
          <w:lang w:eastAsia="ru-RU"/>
        </w:rPr>
      </w:pPr>
      <w:r w:rsidRPr="00F74FA3">
        <w:rPr>
          <w:bCs/>
          <w:szCs w:val="24"/>
          <w:lang w:eastAsia="ru-RU"/>
        </w:rPr>
        <w:t>3.4.3.</w:t>
      </w:r>
      <w:r>
        <w:rPr>
          <w:bCs/>
          <w:szCs w:val="24"/>
          <w:lang w:eastAsia="ru-RU"/>
        </w:rPr>
        <w:t>3. Критерий принятия решения</w:t>
      </w:r>
      <w:r w:rsidRPr="00F74FA3">
        <w:rPr>
          <w:bCs/>
          <w:szCs w:val="24"/>
          <w:lang w:eastAsia="ru-RU"/>
        </w:rPr>
        <w:t xml:space="preserve"> – наличие зарегистрированного заявления</w:t>
      </w:r>
      <w:r>
        <w:rPr>
          <w:bCs/>
          <w:szCs w:val="24"/>
          <w:lang w:eastAsia="ru-RU"/>
        </w:rPr>
        <w:t xml:space="preserve"> и</w:t>
      </w:r>
      <w:r w:rsidR="004A6CEE">
        <w:rPr>
          <w:bCs/>
          <w:szCs w:val="24"/>
          <w:lang w:eastAsia="ru-RU"/>
        </w:rPr>
        <w:t xml:space="preserve"> </w:t>
      </w:r>
      <w:r>
        <w:rPr>
          <w:szCs w:val="24"/>
          <w:lang w:eastAsia="ru-RU"/>
        </w:rPr>
        <w:t>документов, предусмотренных пунктом 7 Порядка</w:t>
      </w:r>
      <w:r w:rsidRPr="00F74FA3">
        <w:rPr>
          <w:bCs/>
          <w:szCs w:val="24"/>
          <w:lang w:eastAsia="ru-RU"/>
        </w:rPr>
        <w:t>.</w:t>
      </w:r>
    </w:p>
    <w:p w14:paraId="785FC24B" w14:textId="77777777" w:rsidR="00344C1A" w:rsidRPr="00F74FA3" w:rsidRDefault="00344C1A" w:rsidP="00344C1A">
      <w:pPr>
        <w:autoSpaceDE w:val="0"/>
        <w:autoSpaceDN w:val="0"/>
        <w:adjustRightInd w:val="0"/>
        <w:ind w:firstLine="540"/>
        <w:rPr>
          <w:bCs/>
          <w:szCs w:val="24"/>
          <w:lang w:eastAsia="ru-RU"/>
        </w:rPr>
      </w:pPr>
      <w:r w:rsidRPr="00F74FA3">
        <w:rPr>
          <w:bCs/>
          <w:szCs w:val="24"/>
          <w:lang w:eastAsia="ru-RU"/>
        </w:rPr>
        <w:t>3.4.3.</w:t>
      </w:r>
      <w:r>
        <w:rPr>
          <w:bCs/>
          <w:szCs w:val="24"/>
          <w:lang w:eastAsia="ru-RU"/>
        </w:rPr>
        <w:t>4</w:t>
      </w:r>
      <w:r w:rsidRPr="00F74FA3">
        <w:rPr>
          <w:bCs/>
          <w:szCs w:val="24"/>
          <w:lang w:eastAsia="ru-RU"/>
        </w:rPr>
        <w:t>. Результатом административного действия является</w:t>
      </w:r>
      <w:r w:rsidRPr="00F74FA3">
        <w:rPr>
          <w:szCs w:val="24"/>
        </w:rPr>
        <w:t xml:space="preserve"> подписанное и зарегистрированное </w:t>
      </w:r>
      <w:r>
        <w:rPr>
          <w:szCs w:val="24"/>
        </w:rPr>
        <w:t>решение</w:t>
      </w:r>
      <w:r>
        <w:rPr>
          <w:bCs/>
          <w:szCs w:val="24"/>
          <w:lang w:eastAsia="ru-RU"/>
        </w:rPr>
        <w:t xml:space="preserve"> </w:t>
      </w:r>
      <w:r w:rsidRPr="007F1DCD">
        <w:rPr>
          <w:iCs/>
          <w:szCs w:val="24"/>
        </w:rPr>
        <w:t xml:space="preserve">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7F1DCD">
        <w:rPr>
          <w:iCs/>
          <w:szCs w:val="24"/>
        </w:rPr>
        <w:t>Балахнинского</w:t>
      </w:r>
      <w:proofErr w:type="spellEnd"/>
      <w:r w:rsidRPr="007F1DCD">
        <w:rPr>
          <w:iCs/>
          <w:szCs w:val="24"/>
        </w:rPr>
        <w:t xml:space="preserve"> муниципального округа Нижегородской области</w:t>
      </w:r>
      <w:r>
        <w:rPr>
          <w:iCs/>
          <w:szCs w:val="24"/>
        </w:rPr>
        <w:t>,</w:t>
      </w:r>
      <w:r>
        <w:rPr>
          <w:bCs/>
          <w:szCs w:val="24"/>
          <w:lang w:eastAsia="ru-RU"/>
        </w:rPr>
        <w:t xml:space="preserve"> по форме, установленной Порядком и приведенной в Приложении 7 настоящего регламента.</w:t>
      </w:r>
    </w:p>
    <w:p w14:paraId="0CADAF5C" w14:textId="77777777" w:rsidR="00344C1A" w:rsidRPr="00F74FA3" w:rsidRDefault="00344C1A" w:rsidP="00344C1A">
      <w:pPr>
        <w:autoSpaceDE w:val="0"/>
        <w:autoSpaceDN w:val="0"/>
        <w:adjustRightInd w:val="0"/>
        <w:ind w:firstLine="540"/>
        <w:rPr>
          <w:szCs w:val="24"/>
        </w:rPr>
      </w:pPr>
      <w:r w:rsidRPr="00F74FA3">
        <w:rPr>
          <w:bCs/>
          <w:szCs w:val="24"/>
          <w:lang w:eastAsia="ru-RU"/>
        </w:rPr>
        <w:t>3.4.3.</w:t>
      </w:r>
      <w:r>
        <w:rPr>
          <w:bCs/>
          <w:szCs w:val="24"/>
          <w:lang w:eastAsia="ru-RU"/>
        </w:rPr>
        <w:t>5</w:t>
      </w:r>
      <w:r w:rsidRPr="00F74FA3">
        <w:rPr>
          <w:bCs/>
          <w:szCs w:val="24"/>
          <w:lang w:eastAsia="ru-RU"/>
        </w:rPr>
        <w:t xml:space="preserve">. </w:t>
      </w:r>
      <w:r w:rsidRPr="00F74FA3">
        <w:rPr>
          <w:szCs w:val="24"/>
        </w:rPr>
        <w:t>Фиксация результата - занесение информации в систему электронного документооборота.</w:t>
      </w:r>
    </w:p>
    <w:p w14:paraId="7E2D167D" w14:textId="77777777" w:rsidR="00344C1A" w:rsidRPr="00F74FA3" w:rsidRDefault="00344C1A" w:rsidP="00344C1A">
      <w:pPr>
        <w:autoSpaceDE w:val="0"/>
        <w:autoSpaceDN w:val="0"/>
        <w:adjustRightInd w:val="0"/>
        <w:ind w:firstLine="540"/>
        <w:rPr>
          <w:b/>
          <w:szCs w:val="24"/>
          <w:lang w:eastAsia="ru-RU"/>
        </w:rPr>
      </w:pPr>
      <w:r w:rsidRPr="00F74FA3">
        <w:rPr>
          <w:b/>
          <w:szCs w:val="24"/>
          <w:lang w:eastAsia="ru-RU"/>
        </w:rPr>
        <w:t xml:space="preserve">3.4.5. </w:t>
      </w:r>
      <w:r w:rsidRPr="00F74FA3">
        <w:rPr>
          <w:rFonts w:eastAsia="Times New Roman"/>
          <w:b/>
          <w:szCs w:val="24"/>
          <w:lang w:eastAsia="ru-RU"/>
        </w:rPr>
        <w:t>Направление заявителю результата муниципальной услуги</w:t>
      </w:r>
      <w:r w:rsidRPr="00F74FA3">
        <w:rPr>
          <w:b/>
          <w:szCs w:val="24"/>
          <w:lang w:eastAsia="ru-RU"/>
        </w:rPr>
        <w:t>.</w:t>
      </w:r>
    </w:p>
    <w:p w14:paraId="22C4B0D9" w14:textId="77777777" w:rsidR="00344C1A" w:rsidRPr="004A6CEE" w:rsidRDefault="00344C1A" w:rsidP="004A6CEE">
      <w:pPr>
        <w:ind w:firstLine="567"/>
      </w:pPr>
      <w:r w:rsidRPr="004A6CEE">
        <w:t xml:space="preserve">3.4.5.1. Основанием для начала административного действия «Направление заявителю результата муниципальной услуги» является оформленное, подписанное и зарегистрированное в установленном порядке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w:t>
      </w:r>
    </w:p>
    <w:p w14:paraId="6EC13CFC" w14:textId="77777777" w:rsidR="00344C1A" w:rsidRPr="004A6CEE" w:rsidRDefault="00344C1A" w:rsidP="004A6CEE">
      <w:pPr>
        <w:ind w:firstLine="567"/>
      </w:pPr>
      <w:r w:rsidRPr="004A6CEE">
        <w:t>3.4.5.2. Основания для отказа в предоставлении муниципальной услуги для всех вариантов предоставления муниципальной услуги: отсутствуют.</w:t>
      </w:r>
    </w:p>
    <w:p w14:paraId="064D8CAE" w14:textId="77777777" w:rsidR="00344C1A" w:rsidRPr="004A6CEE" w:rsidRDefault="00344C1A" w:rsidP="004A6CEE">
      <w:pPr>
        <w:ind w:firstLine="567"/>
      </w:pPr>
      <w:r w:rsidRPr="004A6CEE">
        <w:t xml:space="preserve">3.4.5.3. Специалист Администрации в течение одного рабочего дня после подписания и регистрации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 информирует заявителя о принятом решении.</w:t>
      </w:r>
    </w:p>
    <w:p w14:paraId="681AAFDF" w14:textId="77777777" w:rsidR="00344C1A" w:rsidRPr="004A6CEE" w:rsidRDefault="00344C1A" w:rsidP="004A6CEE">
      <w:pPr>
        <w:ind w:firstLine="567"/>
      </w:pPr>
      <w:r w:rsidRPr="004A6CEE">
        <w:t xml:space="preserve">3.4.5.4. Результат услуги вручается заявителю лично по месту нахождения Администрации в согласованное время. </w:t>
      </w:r>
    </w:p>
    <w:p w14:paraId="62D9F4D9" w14:textId="77777777" w:rsidR="00344C1A" w:rsidRPr="004A6CEE" w:rsidRDefault="00344C1A" w:rsidP="004A6CEE">
      <w:pPr>
        <w:ind w:firstLine="567"/>
      </w:pPr>
      <w:r w:rsidRPr="004A6CEE">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14:paraId="5E9305D1" w14:textId="77777777" w:rsidR="00344C1A" w:rsidRPr="004A6CEE" w:rsidRDefault="00344C1A" w:rsidP="004A6CEE">
      <w:pPr>
        <w:ind w:firstLine="567"/>
      </w:pPr>
      <w:r w:rsidRPr="004A6CEE">
        <w:t xml:space="preserve">Результат предоставления муниципальной услуги лично заявителю выдается под расписку. </w:t>
      </w:r>
    </w:p>
    <w:p w14:paraId="49530CB9" w14:textId="77777777" w:rsidR="00344C1A" w:rsidRPr="004A6CEE" w:rsidRDefault="00344C1A" w:rsidP="004A6CEE">
      <w:pPr>
        <w:ind w:firstLine="567"/>
      </w:pPr>
      <w:r w:rsidRPr="004A6CEE">
        <w:t xml:space="preserve">3.4.5.5. Результатом является выданное решение об использовании донного грунта, извлеченного при проведении дноуглубительных и других работ, связанных с изменением </w:t>
      </w:r>
      <w:r w:rsidRPr="004A6CEE">
        <w:lastRenderedPageBreak/>
        <w:t xml:space="preserve">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w:t>
      </w:r>
    </w:p>
    <w:p w14:paraId="121C0155" w14:textId="57ED3CBC" w:rsidR="00344C1A" w:rsidRPr="004A6CEE" w:rsidRDefault="00344C1A" w:rsidP="004A6CEE">
      <w:pPr>
        <w:ind w:firstLine="567"/>
      </w:pPr>
      <w:r w:rsidRPr="004A6CEE">
        <w:t>3.4.5.6. Фиксация факта отправки</w:t>
      </w:r>
      <w:r w:rsidR="004A6CEE">
        <w:t xml:space="preserve"> </w:t>
      </w:r>
      <w:r w:rsidRPr="004A6CEE">
        <w:t>результата предоставления муниципальной услуги</w:t>
      </w:r>
      <w:r w:rsidR="004A6CEE">
        <w:t xml:space="preserve"> </w:t>
      </w:r>
      <w:r w:rsidRPr="004A6CEE">
        <w:t>- отметка в журнале регистрации.</w:t>
      </w:r>
    </w:p>
    <w:p w14:paraId="576BD179" w14:textId="77777777" w:rsidR="00344C1A" w:rsidRPr="004A6CEE" w:rsidRDefault="00344C1A" w:rsidP="004A6CEE">
      <w:pPr>
        <w:ind w:firstLine="567"/>
      </w:pPr>
      <w:r w:rsidRPr="004A6CEE">
        <w:t xml:space="preserve">3.4.5.7. Срок направления результата – в течение 2 рабочих дней со дня подписания и регистрации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w:t>
      </w:r>
    </w:p>
    <w:p w14:paraId="5E50069E" w14:textId="77777777" w:rsidR="00344C1A" w:rsidRPr="00F74FA3" w:rsidRDefault="00344C1A" w:rsidP="00344C1A">
      <w:pPr>
        <w:shd w:val="clear" w:color="auto" w:fill="FFFFFF"/>
        <w:ind w:firstLine="567"/>
        <w:rPr>
          <w:b/>
          <w:szCs w:val="24"/>
        </w:rPr>
      </w:pPr>
      <w:r w:rsidRPr="00F74FA3">
        <w:rPr>
          <w:b/>
          <w:szCs w:val="24"/>
        </w:rPr>
        <w:t xml:space="preserve">3.5. </w:t>
      </w:r>
      <w:r w:rsidRPr="00F74FA3">
        <w:rPr>
          <w:rFonts w:eastAsia="Times New Roman"/>
          <w:b/>
          <w:szCs w:val="24"/>
          <w:lang w:eastAsia="ru-RU"/>
        </w:rPr>
        <w:t xml:space="preserve">Исправление опечаток или ошибок в </w:t>
      </w:r>
      <w:r w:rsidRPr="00465A9A">
        <w:rPr>
          <w:rFonts w:eastAsia="Times New Roman"/>
          <w:b/>
          <w:szCs w:val="24"/>
          <w:lang w:eastAsia="ru-RU"/>
        </w:rPr>
        <w:t xml:space="preserve">решении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65A9A">
        <w:rPr>
          <w:rFonts w:eastAsia="Times New Roman"/>
          <w:b/>
          <w:szCs w:val="24"/>
          <w:lang w:eastAsia="ru-RU"/>
        </w:rPr>
        <w:t>Балахнинского</w:t>
      </w:r>
      <w:proofErr w:type="spellEnd"/>
      <w:r w:rsidRPr="00465A9A">
        <w:rPr>
          <w:rFonts w:eastAsia="Times New Roman"/>
          <w:b/>
          <w:szCs w:val="24"/>
          <w:lang w:eastAsia="ru-RU"/>
        </w:rPr>
        <w:t xml:space="preserve"> муниципального округа Нижегородской области. </w:t>
      </w:r>
    </w:p>
    <w:p w14:paraId="3F1AB84F" w14:textId="77777777" w:rsidR="00344C1A" w:rsidRPr="004A6CEE" w:rsidRDefault="00344C1A" w:rsidP="004A6CEE">
      <w:pPr>
        <w:ind w:firstLine="567"/>
      </w:pPr>
      <w:r w:rsidRPr="004A6CEE">
        <w:t>3.5.1. Прием и регистрация заявления об исправлении опечаток или ошибок.</w:t>
      </w:r>
    </w:p>
    <w:p w14:paraId="7F1D9187" w14:textId="0F085C7B" w:rsidR="00344C1A" w:rsidRPr="004A6CEE" w:rsidRDefault="00344C1A" w:rsidP="004A6CEE">
      <w:pPr>
        <w:ind w:firstLine="567"/>
      </w:pPr>
      <w:r w:rsidRPr="004A6CEE">
        <w:t>3.5.1.1. Основанием для начала административного действия</w:t>
      </w:r>
      <w:r w:rsidR="004A6CEE">
        <w:t xml:space="preserve"> </w:t>
      </w:r>
      <w:r w:rsidRPr="004A6CEE">
        <w:t>«Прием и регистрация заявления об исправлении опечаток или ошибок» является поступившее заявление об</w:t>
      </w:r>
      <w:r w:rsidR="004A6CEE">
        <w:t xml:space="preserve"> </w:t>
      </w:r>
      <w:r w:rsidRPr="004A6CEE">
        <w:t>исправлении опечаток или ошибок по форме согласно приложению 3 к настоящему Регламенту и прилагаемых документов непосредственно направленных по почте либо личное обращение в Администрацию.</w:t>
      </w:r>
    </w:p>
    <w:p w14:paraId="2C64D849" w14:textId="2A26859C" w:rsidR="00344C1A" w:rsidRPr="004A6CEE" w:rsidRDefault="00344C1A" w:rsidP="004A6CEE">
      <w:pPr>
        <w:ind w:firstLine="567"/>
      </w:pPr>
      <w:r w:rsidRPr="004A6CEE">
        <w:t>Днем обращения за предоставлением муниципальной услуги считается день приема (регистрации) Администрацией заявления об</w:t>
      </w:r>
      <w:r w:rsidR="004A6CEE">
        <w:t xml:space="preserve"> </w:t>
      </w:r>
      <w:r w:rsidRPr="004A6CEE">
        <w:t>исправлении опечаток или ошибок и прилагаемых</w:t>
      </w:r>
      <w:r w:rsidR="004A6CEE">
        <w:t xml:space="preserve"> </w:t>
      </w:r>
      <w:r w:rsidRPr="004A6CEE">
        <w:t>документов.</w:t>
      </w:r>
    </w:p>
    <w:p w14:paraId="33CA4642" w14:textId="1A57FDA5" w:rsidR="00344C1A" w:rsidRPr="004A6CEE" w:rsidRDefault="00344C1A" w:rsidP="004A6CEE">
      <w:pPr>
        <w:ind w:firstLine="567"/>
      </w:pPr>
      <w:r w:rsidRPr="004A6CEE">
        <w:t>3.5.1.2. Прием и регистрация заявления об исправлении опечаток или ошибок и прилагаемых</w:t>
      </w:r>
      <w:r w:rsidR="004A6CEE">
        <w:t xml:space="preserve"> </w:t>
      </w:r>
      <w:r w:rsidRPr="004A6CEE">
        <w:t>документов осуществляются специалистом Администрации.</w:t>
      </w:r>
    </w:p>
    <w:p w14:paraId="71F60E5E" w14:textId="40945197" w:rsidR="00344C1A" w:rsidRPr="004A6CEE" w:rsidRDefault="00344C1A" w:rsidP="004A6CEE">
      <w:pPr>
        <w:ind w:firstLine="567"/>
      </w:pPr>
      <w:r w:rsidRPr="004A6CEE">
        <w:t>3.5.1.3. При направлении документов посредством почтовых отправлений,</w:t>
      </w:r>
      <w:r w:rsidR="004A6CEE">
        <w:t xml:space="preserve"> </w:t>
      </w:r>
      <w:r w:rsidRPr="004A6CEE">
        <w:t>специалист Администрации вскрывает конверт и осуществляет регистрацию</w:t>
      </w:r>
      <w:r w:rsidR="004A6CEE">
        <w:t xml:space="preserve"> </w:t>
      </w:r>
      <w:r w:rsidRPr="004A6CEE">
        <w:t>заявления об исправлении опечаток или ошибок и прилагаемых документов в журнале входящей корреспонденции.</w:t>
      </w:r>
    </w:p>
    <w:p w14:paraId="0792156D" w14:textId="5ECC04CF" w:rsidR="00344C1A" w:rsidRPr="004A6CEE" w:rsidRDefault="00344C1A" w:rsidP="004A6CEE">
      <w:pPr>
        <w:ind w:firstLine="567"/>
      </w:pPr>
      <w:r w:rsidRPr="004A6CEE">
        <w:t>3.5.1.4. При обращении на личном приеме заявление об исправлении опечаток или ошибок и прилагаемые документы заявителя в</w:t>
      </w:r>
      <w:r w:rsidR="004A6CEE">
        <w:t xml:space="preserve"> </w:t>
      </w:r>
      <w:r w:rsidRPr="004A6CEE">
        <w:t xml:space="preserve">журнале входящей корреспонденции. </w:t>
      </w:r>
    </w:p>
    <w:p w14:paraId="0A4CB205" w14:textId="0F79C152" w:rsidR="00344C1A" w:rsidRPr="004A6CEE" w:rsidRDefault="00344C1A" w:rsidP="004A6CEE">
      <w:pPr>
        <w:ind w:firstLine="567"/>
      </w:pPr>
      <w:r w:rsidRPr="004A6CEE">
        <w:t>При этом</w:t>
      </w:r>
      <w:proofErr w:type="gramStart"/>
      <w:r w:rsidRPr="004A6CEE">
        <w:t>,</w:t>
      </w:r>
      <w:proofErr w:type="gramEnd"/>
      <w:r w:rsidRPr="004A6CEE">
        <w:t xml:space="preserve"> в случаях, если</w:t>
      </w:r>
      <w:r w:rsidR="004A6CEE">
        <w:t xml:space="preserve"> </w:t>
      </w:r>
      <w:r w:rsidRPr="004A6CEE">
        <w:t>в заявлении</w:t>
      </w:r>
      <w:r w:rsidR="004A6CEE">
        <w:t xml:space="preserve"> </w:t>
      </w:r>
      <w:r w:rsidRPr="004A6CEE">
        <w:t>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w:t>
      </w:r>
      <w:r w:rsidR="004A6CEE">
        <w:t xml:space="preserve"> </w:t>
      </w:r>
      <w:r w:rsidRPr="004A6CEE">
        <w:t>на личном приеме.</w:t>
      </w:r>
    </w:p>
    <w:p w14:paraId="3B561EDE" w14:textId="77777777" w:rsidR="00344C1A" w:rsidRPr="004A6CEE" w:rsidRDefault="00344C1A" w:rsidP="004A6CEE">
      <w:pPr>
        <w:ind w:firstLine="567"/>
      </w:pPr>
      <w:r w:rsidRPr="004A6CEE">
        <w:t>3.5.1.5. При обращении письменно в Администрацию, в том числе на личном приеме, ответственный специалист Администрации:</w:t>
      </w:r>
    </w:p>
    <w:p w14:paraId="71EAF533" w14:textId="62D4442E" w:rsidR="00344C1A" w:rsidRPr="004A6CEE" w:rsidRDefault="00344C1A" w:rsidP="004A6CEE">
      <w:pPr>
        <w:ind w:firstLine="567"/>
      </w:pPr>
      <w:r w:rsidRPr="004A6CEE">
        <w:t>а) устанавливает личность заявителя</w:t>
      </w:r>
      <w:r w:rsidR="004A6CEE">
        <w:t xml:space="preserve"> </w:t>
      </w:r>
      <w:r w:rsidRPr="004A6CEE">
        <w:t>путем проверки документа, удостоверяющего его личность (документа, удостоверяющего полномочия и документа, удостоверяющего личность представителя -</w:t>
      </w:r>
      <w:r w:rsidR="004A6CEE">
        <w:t xml:space="preserve"> </w:t>
      </w:r>
      <w:r w:rsidRPr="004A6CEE">
        <w:t>в случае обращения представителя);</w:t>
      </w:r>
    </w:p>
    <w:p w14:paraId="5DCD9B77" w14:textId="77777777" w:rsidR="00344C1A" w:rsidRPr="004A6CEE" w:rsidRDefault="00344C1A" w:rsidP="004A6CEE">
      <w:pPr>
        <w:ind w:firstLine="567"/>
      </w:pPr>
      <w:r w:rsidRPr="004A6CEE">
        <w:t>б) информирует на личном приеме заявителя о порядке и сроках предоставления муниципальной услуги;</w:t>
      </w:r>
    </w:p>
    <w:p w14:paraId="33D1FA79" w14:textId="6D3C5BEA" w:rsidR="00344C1A" w:rsidRPr="004A6CEE" w:rsidRDefault="00344C1A" w:rsidP="004A6CEE">
      <w:pPr>
        <w:ind w:firstLine="567"/>
      </w:pPr>
      <w:r w:rsidRPr="004A6CEE">
        <w:t>в)</w:t>
      </w:r>
      <w:r w:rsidR="004A6CEE">
        <w:t xml:space="preserve"> </w:t>
      </w:r>
      <w:r w:rsidRPr="004A6CEE">
        <w:t>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14:paraId="1982D06C" w14:textId="77777777" w:rsidR="00344C1A" w:rsidRPr="004A6CEE" w:rsidRDefault="00344C1A" w:rsidP="004A6CEE">
      <w:pPr>
        <w:ind w:firstLine="567"/>
      </w:pPr>
      <w:r w:rsidRPr="004A6CEE">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4A6CEE">
        <w:t>кроме</w:t>
      </w:r>
      <w:proofErr w:type="gramEnd"/>
      <w:r w:rsidRPr="004A6CEE">
        <w:t xml:space="preserve"> нотариально заверенных);</w:t>
      </w:r>
    </w:p>
    <w:p w14:paraId="4A827841" w14:textId="5450840F" w:rsidR="00344C1A" w:rsidRPr="004A6CEE" w:rsidRDefault="00344C1A" w:rsidP="004A6CEE">
      <w:pPr>
        <w:ind w:firstLine="567"/>
      </w:pPr>
      <w:r w:rsidRPr="004A6CEE">
        <w:t xml:space="preserve"> д) проставляет</w:t>
      </w:r>
      <w:r w:rsidR="004A6CEE">
        <w:t xml:space="preserve"> </w:t>
      </w:r>
      <w:r w:rsidRPr="004A6CEE">
        <w:t xml:space="preserve">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0A4C3839" w14:textId="4F4032AE" w:rsidR="00344C1A" w:rsidRPr="004A6CEE" w:rsidRDefault="00344C1A" w:rsidP="004A6CEE">
      <w:pPr>
        <w:ind w:firstLine="567"/>
      </w:pPr>
      <w:r w:rsidRPr="004A6CEE">
        <w:lastRenderedPageBreak/>
        <w:t>3.5.1.6.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w:t>
      </w:r>
      <w:r w:rsidR="004A6CEE">
        <w:t xml:space="preserve"> </w:t>
      </w:r>
      <w:r w:rsidRPr="004A6CEE">
        <w:t xml:space="preserve">почтовым отправлением с уведомлением о вручении, если иное не предусмотренное в заявлении об исправлении опечаток или ошибок. </w:t>
      </w:r>
    </w:p>
    <w:p w14:paraId="291597AF" w14:textId="2F58555D" w:rsidR="00344C1A" w:rsidRPr="004A6CEE" w:rsidRDefault="00344C1A" w:rsidP="004A6CEE">
      <w:pPr>
        <w:ind w:firstLine="567"/>
      </w:pPr>
      <w:r w:rsidRPr="004A6CEE">
        <w:t>При приеме документов при непосредственном обращении в Администрацию заявителю (представителю заявителя) выдается расписка</w:t>
      </w:r>
      <w:r w:rsidR="004A6CEE">
        <w:t xml:space="preserve"> </w:t>
      </w:r>
      <w:r w:rsidRPr="004A6CEE">
        <w:t xml:space="preserve">о приеме и регистрации заявления об исправлении опечаток или ошибок и документов. </w:t>
      </w:r>
    </w:p>
    <w:p w14:paraId="3C68D829" w14:textId="77777777" w:rsidR="00344C1A" w:rsidRPr="004A6CEE" w:rsidRDefault="00344C1A" w:rsidP="004A6CEE">
      <w:pPr>
        <w:ind w:firstLine="567"/>
      </w:pPr>
      <w:r w:rsidRPr="004A6CEE">
        <w:t>3.5.1.7. Срок осуществления действий по регистрации документов - 15 минут в течение одного рабочего дня.</w:t>
      </w:r>
    </w:p>
    <w:p w14:paraId="1D397098" w14:textId="4F5AD894" w:rsidR="00344C1A" w:rsidRPr="004A6CEE" w:rsidRDefault="00344C1A" w:rsidP="004A6CEE">
      <w:pPr>
        <w:ind w:firstLine="567"/>
      </w:pPr>
      <w:r w:rsidRPr="004A6CEE">
        <w:t>3.5.1.8. Критерий принятия решения о регистрации документов</w:t>
      </w:r>
      <w:r w:rsidR="004A6CEE">
        <w:t xml:space="preserve"> </w:t>
      </w:r>
      <w:r w:rsidRPr="004A6CEE">
        <w:t>– поступление заявления об исправлении опечаток или ошибок и прилагаемых</w:t>
      </w:r>
      <w:r w:rsidR="004A6CEE">
        <w:t xml:space="preserve"> </w:t>
      </w:r>
      <w:r w:rsidRPr="004A6CEE">
        <w:t>документов.</w:t>
      </w:r>
    </w:p>
    <w:p w14:paraId="3FA12693" w14:textId="77777777" w:rsidR="00344C1A" w:rsidRPr="004A6CEE" w:rsidRDefault="00344C1A" w:rsidP="004A6CEE">
      <w:pPr>
        <w:ind w:firstLine="567"/>
      </w:pPr>
      <w:r w:rsidRPr="004A6CEE">
        <w:t>3.5.1.9. Результатом административного действия является прием и регистрации заявления об исправлении опечаток или ошибок и прилагаемых документов.</w:t>
      </w:r>
    </w:p>
    <w:p w14:paraId="2451A773" w14:textId="77777777" w:rsidR="00344C1A" w:rsidRPr="004A6CEE" w:rsidRDefault="00344C1A" w:rsidP="004A6CEE">
      <w:pPr>
        <w:ind w:firstLine="567"/>
      </w:pPr>
      <w:r w:rsidRPr="004A6CEE">
        <w:t>3.5.1.10. Фиксация результата - занесение информации в журнал входящей корреспонденции.</w:t>
      </w:r>
    </w:p>
    <w:p w14:paraId="6B91BCA5" w14:textId="77777777" w:rsidR="00344C1A" w:rsidRPr="00F74FA3" w:rsidRDefault="00344C1A" w:rsidP="00344C1A">
      <w:pPr>
        <w:shd w:val="clear" w:color="auto" w:fill="FFFFFF"/>
        <w:ind w:firstLine="567"/>
        <w:rPr>
          <w:rFonts w:eastAsia="Times New Roman"/>
          <w:b/>
          <w:szCs w:val="24"/>
          <w:lang w:eastAsia="ru-RU"/>
        </w:rPr>
      </w:pPr>
      <w:r w:rsidRPr="00636BB7">
        <w:rPr>
          <w:rFonts w:eastAsia="Times New Roman"/>
          <w:b/>
          <w:szCs w:val="24"/>
          <w:lang w:eastAsia="ru-RU"/>
        </w:rPr>
        <w:t xml:space="preserve">3.5.2. </w:t>
      </w:r>
      <w:r w:rsidRPr="00636BB7">
        <w:rPr>
          <w:b/>
          <w:szCs w:val="24"/>
          <w:lang w:eastAsia="ru-RU"/>
        </w:rPr>
        <w:t>Рассмотрение заявления об исправлении опечаток или ошибок и принятие решения</w:t>
      </w:r>
      <w:r w:rsidRPr="00636BB7">
        <w:rPr>
          <w:rFonts w:eastAsia="Times New Roman"/>
          <w:b/>
          <w:szCs w:val="24"/>
          <w:lang w:eastAsia="ru-RU"/>
        </w:rPr>
        <w:t>.</w:t>
      </w:r>
      <w:r w:rsidRPr="00F74FA3">
        <w:rPr>
          <w:rFonts w:eastAsia="Times New Roman"/>
          <w:b/>
          <w:szCs w:val="24"/>
          <w:lang w:eastAsia="ru-RU"/>
        </w:rPr>
        <w:t xml:space="preserve"> </w:t>
      </w:r>
    </w:p>
    <w:p w14:paraId="50FEE5ED" w14:textId="0AD92734" w:rsidR="00344C1A" w:rsidRPr="004A6CEE" w:rsidRDefault="00344C1A" w:rsidP="004A6CEE">
      <w:pPr>
        <w:ind w:firstLine="567"/>
      </w:pPr>
      <w:r w:rsidRPr="004A6CEE">
        <w:t>3.5.2.1. Основанием для начала административного действия «Рассмотрение заявления об исправлении опечаток или ошибок и принятие решения» является зарегистрированное заявление об исправлении опечаток или ошибок и прилагаемые</w:t>
      </w:r>
      <w:r w:rsidR="004A6CEE">
        <w:t xml:space="preserve"> </w:t>
      </w:r>
      <w:r w:rsidRPr="004A6CEE">
        <w:t>документы с указанием исполнителя.</w:t>
      </w:r>
    </w:p>
    <w:p w14:paraId="5DC782CC" w14:textId="77777777" w:rsidR="00344C1A" w:rsidRPr="004A6CEE" w:rsidRDefault="00344C1A" w:rsidP="004A6CEE">
      <w:pPr>
        <w:ind w:firstLine="567"/>
      </w:pPr>
      <w:r w:rsidRPr="004A6CEE">
        <w:t>3.5.2.2. Специалист, ответственный за рассмотрение заявления об исправлении опечаток или ошибок и прилагаемых к нему документов:</w:t>
      </w:r>
    </w:p>
    <w:p w14:paraId="49F1B3CF" w14:textId="77777777" w:rsidR="00344C1A" w:rsidRPr="004A6CEE" w:rsidRDefault="00344C1A" w:rsidP="004A6CEE">
      <w:pPr>
        <w:ind w:firstLine="567"/>
      </w:pPr>
      <w:r w:rsidRPr="004A6CEE">
        <w:t>а) осуществляет анализ заявления об исправлении опечаток или ошибок и представленных документов;</w:t>
      </w:r>
    </w:p>
    <w:p w14:paraId="588BF506" w14:textId="77777777" w:rsidR="00344C1A" w:rsidRPr="004A6CEE" w:rsidRDefault="00344C1A" w:rsidP="004A6CEE">
      <w:pPr>
        <w:ind w:firstLine="567"/>
      </w:pPr>
      <w:r w:rsidRPr="004A6CEE">
        <w:t>б) проверяет полномочия законного представителя;</w:t>
      </w:r>
    </w:p>
    <w:p w14:paraId="0C43C571" w14:textId="6B129240" w:rsidR="00344C1A" w:rsidRPr="004A6CEE" w:rsidRDefault="00344C1A" w:rsidP="004A6CEE">
      <w:pPr>
        <w:ind w:firstLine="567"/>
      </w:pPr>
      <w:r w:rsidRPr="004A6CEE">
        <w:t>в) сличает представленные заявителем документы и документы, которые хранятся в</w:t>
      </w:r>
      <w:r w:rsidR="004A6CEE">
        <w:t xml:space="preserve"> </w:t>
      </w:r>
      <w:r w:rsidRPr="004A6CEE">
        <w:t>Администрации на предмет их тождественности;</w:t>
      </w:r>
    </w:p>
    <w:p w14:paraId="1EFA46DC" w14:textId="77777777" w:rsidR="00344C1A" w:rsidRPr="004A6CEE" w:rsidRDefault="00344C1A" w:rsidP="004A6CEE">
      <w:pPr>
        <w:ind w:firstLine="567"/>
      </w:pPr>
      <w:proofErr w:type="gramStart"/>
      <w:r w:rsidRPr="004A6CEE">
        <w:t xml:space="preserve">д) в случае выявления на основании предоставленных заявителем документов допущенных ошибок либо опечаток, подготавливает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 с внесенными исправлениями опечаток или ошибок и передает на подпись главе местного самоуправления </w:t>
      </w:r>
      <w:proofErr w:type="spellStart"/>
      <w:r w:rsidRPr="004A6CEE">
        <w:t>Балахнинского</w:t>
      </w:r>
      <w:proofErr w:type="spellEnd"/>
      <w:r w:rsidRPr="004A6CEE">
        <w:t xml:space="preserve"> муниципального округа Нижегородской области;</w:t>
      </w:r>
      <w:proofErr w:type="gramEnd"/>
    </w:p>
    <w:p w14:paraId="027D325A" w14:textId="77777777" w:rsidR="00344C1A" w:rsidRPr="004A6CEE" w:rsidRDefault="00344C1A" w:rsidP="004A6CEE">
      <w:pPr>
        <w:ind w:firstLine="567"/>
      </w:pPr>
      <w:proofErr w:type="gramStart"/>
      <w:r w:rsidRPr="004A6CEE">
        <w:t xml:space="preserve">е) в случае если в представленных заявителем документах отсутствуют расхождения с данными, указанными в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6 к</w:t>
      </w:r>
      <w:proofErr w:type="gramEnd"/>
      <w:r w:rsidRPr="004A6CEE">
        <w:t xml:space="preserve"> настоящему Регламенту, согласовывает его в установленном порядке и передает его на подпись уполномоченному должностному лицу.</w:t>
      </w:r>
    </w:p>
    <w:p w14:paraId="180164AA" w14:textId="77777777" w:rsidR="00344C1A" w:rsidRPr="004A6CEE" w:rsidRDefault="00344C1A" w:rsidP="004A6CEE">
      <w:pPr>
        <w:ind w:firstLine="567"/>
      </w:pPr>
      <w:r w:rsidRPr="004A6CEE">
        <w:t xml:space="preserve">После подписания уведомления об отсутствии выявленных опечаток или ошибок или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 передаются на регистрацию. </w:t>
      </w:r>
    </w:p>
    <w:p w14:paraId="087F898F" w14:textId="77777777" w:rsidR="00344C1A" w:rsidRPr="004A6CEE" w:rsidRDefault="00344C1A" w:rsidP="004A6CEE">
      <w:pPr>
        <w:ind w:firstLine="567"/>
      </w:pPr>
      <w:r w:rsidRPr="004A6CEE">
        <w:t xml:space="preserve">3.5.2.3. </w:t>
      </w:r>
      <w:proofErr w:type="gramStart"/>
      <w:r w:rsidRPr="004A6CEE">
        <w:t xml:space="preserve">Специалист Администрации, ответственный за регистрацию документов, после подписания в течение одного рабочего дня регистрирует уведомление об отсутствии выявленных опечаток или ошибок или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 путем занесения данных в журнал регистрации. </w:t>
      </w:r>
      <w:proofErr w:type="gramEnd"/>
    </w:p>
    <w:p w14:paraId="1FCCD51E" w14:textId="4FB2607F" w:rsidR="00344C1A" w:rsidRPr="004A6CEE" w:rsidRDefault="00344C1A" w:rsidP="004A6CEE">
      <w:pPr>
        <w:ind w:firstLine="567"/>
      </w:pPr>
      <w:r w:rsidRPr="004A6CEE">
        <w:lastRenderedPageBreak/>
        <w:t>3.5.2.4.</w:t>
      </w:r>
      <w:r w:rsidR="004A6CEE">
        <w:t xml:space="preserve"> </w:t>
      </w:r>
      <w:r w:rsidRPr="004A6CEE">
        <w:t>Срок осуществления действий</w:t>
      </w:r>
      <w:r w:rsidR="004A6CEE">
        <w:t xml:space="preserve"> </w:t>
      </w:r>
      <w:r w:rsidRPr="004A6CEE">
        <w:t>- 9 рабочих</w:t>
      </w:r>
      <w:r w:rsidR="004A6CEE">
        <w:t xml:space="preserve"> </w:t>
      </w:r>
      <w:r w:rsidRPr="004A6CEE">
        <w:t>дней.</w:t>
      </w:r>
    </w:p>
    <w:p w14:paraId="1018B326" w14:textId="160EBA81" w:rsidR="00344C1A" w:rsidRPr="004A6CEE" w:rsidRDefault="00344C1A" w:rsidP="004A6CEE">
      <w:pPr>
        <w:ind w:firstLine="567"/>
      </w:pPr>
      <w:r w:rsidRPr="004A6CEE">
        <w:t>3.5.2.5.</w:t>
      </w:r>
      <w:r w:rsidR="004A6CEE">
        <w:t xml:space="preserve"> </w:t>
      </w:r>
      <w:r w:rsidRPr="004A6CEE">
        <w:t>Критерием принятия решения об исправлении опечаток или ошибок является наличие допущенных опечаток или ошибок.</w:t>
      </w:r>
    </w:p>
    <w:p w14:paraId="1E9D64B7" w14:textId="77777777" w:rsidR="00344C1A" w:rsidRPr="004A6CEE" w:rsidRDefault="00344C1A" w:rsidP="004A6CEE">
      <w:pPr>
        <w:ind w:firstLine="567"/>
      </w:pPr>
      <w:r w:rsidRPr="004A6CEE">
        <w:t>3.5.2.6. Критерием принятия решения уведомления об отсутствии выявленных опечаток или ошибок является отсутствие выявленных опечаток или ошибок либо отсутствие документов, подтверждающих наличие опечаток или ошибок.</w:t>
      </w:r>
    </w:p>
    <w:p w14:paraId="172D84E5" w14:textId="77777777" w:rsidR="00344C1A" w:rsidRPr="004A6CEE" w:rsidRDefault="00344C1A" w:rsidP="004A6CEE">
      <w:pPr>
        <w:ind w:firstLine="567"/>
      </w:pPr>
      <w:r w:rsidRPr="004A6CEE">
        <w:t xml:space="preserve">3.5.2.7. Результатом рассмотрения заявления об исправлении допущенных опечаток и ошибок являются подписанное и зарегистрированное уведомление об отсутствии выявленных опечаток или ошибок или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w:t>
      </w:r>
    </w:p>
    <w:p w14:paraId="484FF273" w14:textId="77777777" w:rsidR="00344C1A" w:rsidRPr="004A6CEE" w:rsidRDefault="00344C1A" w:rsidP="004A6CEE">
      <w:pPr>
        <w:ind w:firstLine="567"/>
      </w:pPr>
      <w:r w:rsidRPr="004A6CEE">
        <w:t>3.5.2.8. Фиксация результата в журнале регистрации.</w:t>
      </w:r>
    </w:p>
    <w:p w14:paraId="3E14F487" w14:textId="77777777" w:rsidR="00344C1A" w:rsidRPr="00F74FA3" w:rsidRDefault="00344C1A" w:rsidP="00344C1A">
      <w:pPr>
        <w:shd w:val="clear" w:color="auto" w:fill="FFFFFF"/>
        <w:ind w:firstLine="567"/>
        <w:rPr>
          <w:rFonts w:eastAsia="Times New Roman"/>
          <w:b/>
          <w:szCs w:val="24"/>
          <w:lang w:eastAsia="ru-RU"/>
        </w:rPr>
      </w:pPr>
      <w:r w:rsidRPr="00F74FA3">
        <w:rPr>
          <w:rFonts w:eastAsia="Times New Roman"/>
          <w:b/>
          <w:szCs w:val="24"/>
          <w:lang w:eastAsia="ru-RU"/>
        </w:rPr>
        <w:t>3.5.3. Направление результата заявителю.</w:t>
      </w:r>
    </w:p>
    <w:p w14:paraId="44F5B536" w14:textId="77777777" w:rsidR="00344C1A" w:rsidRPr="004A6CEE" w:rsidRDefault="00344C1A" w:rsidP="004A6CEE">
      <w:pPr>
        <w:ind w:firstLine="567"/>
      </w:pPr>
      <w:r w:rsidRPr="00F74FA3">
        <w:rPr>
          <w:rFonts w:eastAsia="Times New Roman"/>
          <w:szCs w:val="24"/>
          <w:lang w:eastAsia="ru-RU"/>
        </w:rPr>
        <w:t xml:space="preserve">3.5.3.1. Основанием для начала административного действия </w:t>
      </w:r>
      <w:r>
        <w:rPr>
          <w:rFonts w:eastAsia="Times New Roman"/>
          <w:szCs w:val="24"/>
          <w:lang w:eastAsia="ru-RU"/>
        </w:rPr>
        <w:t>«</w:t>
      </w:r>
      <w:r w:rsidRPr="00F74FA3">
        <w:rPr>
          <w:rFonts w:eastAsia="Times New Roman"/>
          <w:szCs w:val="24"/>
          <w:lang w:eastAsia="ru-RU"/>
        </w:rPr>
        <w:t xml:space="preserve">Направление результата </w:t>
      </w:r>
      <w:r w:rsidRPr="004A6CEE">
        <w:t xml:space="preserve">заявителю» является подписанное и зарегистрированное уведомление об отсутствии выявленных опечаток или ошибок или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 </w:t>
      </w:r>
    </w:p>
    <w:p w14:paraId="2135AE1D" w14:textId="77777777" w:rsidR="00344C1A" w:rsidRPr="004A6CEE" w:rsidRDefault="00344C1A" w:rsidP="004A6CEE">
      <w:pPr>
        <w:ind w:firstLine="567"/>
      </w:pPr>
      <w:r w:rsidRPr="004A6CEE">
        <w:t xml:space="preserve">3.5.3.2.  </w:t>
      </w:r>
      <w:proofErr w:type="gramStart"/>
      <w:r w:rsidRPr="004A6CEE">
        <w:t xml:space="preserve">Специалист Администрации в течение одного рабочего дня после подписания  и регистрации уведомления об отсутствии выявленных опечаток или ошибок или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  информирует заявителя о принятом решении.</w:t>
      </w:r>
      <w:proofErr w:type="gramEnd"/>
    </w:p>
    <w:p w14:paraId="23654BAE" w14:textId="77777777" w:rsidR="00344C1A" w:rsidRPr="004A6CEE" w:rsidRDefault="00344C1A" w:rsidP="004A6CEE">
      <w:pPr>
        <w:ind w:firstLine="567"/>
      </w:pPr>
      <w:r w:rsidRPr="004A6CEE">
        <w:t>При этом по желанию заявителя информирование может осуществляться путем передачи текстовых сообщений на адрес электронной почты.</w:t>
      </w:r>
    </w:p>
    <w:p w14:paraId="00150E15" w14:textId="77777777" w:rsidR="00344C1A" w:rsidRPr="004A6CEE" w:rsidRDefault="00344C1A" w:rsidP="004A6CEE">
      <w:pPr>
        <w:ind w:firstLine="567"/>
      </w:pPr>
      <w:r w:rsidRPr="004A6CEE">
        <w:t xml:space="preserve">3.5.3.3. </w:t>
      </w:r>
      <w:proofErr w:type="gramStart"/>
      <w:r w:rsidRPr="004A6CEE">
        <w:t xml:space="preserve">Результат по желанию заявителя вручается ему лично по месту нахождения Администрации  в согласованное время, но не позднее одного рабочего дня, следующего за днем подписания и регистрации уведомления об отсутствии выявленных опечаток или ошибок или соответствующего </w:t>
      </w:r>
      <w:proofErr w:type="spellStart"/>
      <w:r w:rsidRPr="004A6CEE">
        <w:t>решенияоб</w:t>
      </w:r>
      <w:proofErr w:type="spellEnd"/>
      <w:r w:rsidRPr="004A6CEE">
        <w:t xml:space="preserve">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w:t>
      </w:r>
      <w:proofErr w:type="gramEnd"/>
      <w:r w:rsidRPr="004A6CEE">
        <w:t xml:space="preserve"> области.</w:t>
      </w:r>
    </w:p>
    <w:p w14:paraId="42C9F420" w14:textId="77777777" w:rsidR="00344C1A" w:rsidRPr="004A6CEE" w:rsidRDefault="00344C1A" w:rsidP="004A6CEE">
      <w:pPr>
        <w:ind w:firstLine="567"/>
      </w:pPr>
      <w:r w:rsidRPr="004A6CEE">
        <w:t xml:space="preserve">При выдаче заявителю результата лично, заявитель должен </w:t>
      </w:r>
      <w:proofErr w:type="gramStart"/>
      <w:r w:rsidRPr="004A6CEE">
        <w:t>предоставить документ</w:t>
      </w:r>
      <w:proofErr w:type="gramEnd"/>
      <w:r w:rsidRPr="004A6CEE">
        <w:t xml:space="preserve"> удостоверяющий личность. </w:t>
      </w:r>
    </w:p>
    <w:p w14:paraId="58A747D1" w14:textId="77777777" w:rsidR="00344C1A" w:rsidRPr="004A6CEE" w:rsidRDefault="00344C1A" w:rsidP="004A6CEE">
      <w:pPr>
        <w:ind w:firstLine="567"/>
      </w:pPr>
      <w:r w:rsidRPr="004A6CEE">
        <w:t xml:space="preserve">В случае если заявитель не явился в назначенное время за результатом в Администрацию, специалист Администрации, ответственный за направление или вручение результата услуги, направляет его почтовым отправлением. </w:t>
      </w:r>
    </w:p>
    <w:p w14:paraId="247AFC63" w14:textId="77777777" w:rsidR="00344C1A" w:rsidRPr="004A6CEE" w:rsidRDefault="00344C1A" w:rsidP="004A6CEE">
      <w:pPr>
        <w:ind w:firstLine="567"/>
      </w:pPr>
      <w:r w:rsidRPr="004A6CEE">
        <w:t xml:space="preserve">3.5.3.4. Критерий принятия решения по выбору </w:t>
      </w:r>
      <w:proofErr w:type="gramStart"/>
      <w:r w:rsidRPr="004A6CEE">
        <w:t>варианта отправки результата предоставления услуги</w:t>
      </w:r>
      <w:proofErr w:type="gramEnd"/>
      <w:r w:rsidRPr="004A6CEE">
        <w:t xml:space="preserve"> заявителю -  указание заявителя в заявлении об исправлении опечаток или ошибок варианта отправки результата предоставления услуги.  </w:t>
      </w:r>
    </w:p>
    <w:p w14:paraId="1D31252E" w14:textId="77777777" w:rsidR="00344C1A" w:rsidRPr="004A6CEE" w:rsidRDefault="00344C1A" w:rsidP="004A6CEE">
      <w:pPr>
        <w:ind w:firstLine="567"/>
      </w:pPr>
      <w:r w:rsidRPr="004A6CEE">
        <w:t xml:space="preserve">3.5.3.5. Результатом является выданные: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4A6CEE">
        <w:t>Балахнинского</w:t>
      </w:r>
      <w:proofErr w:type="spellEnd"/>
      <w:r w:rsidRPr="004A6CEE">
        <w:t xml:space="preserve"> муниципального округа Нижегородской области, или уведомление об отсутствии выявленных опечаток или ошибок.</w:t>
      </w:r>
    </w:p>
    <w:p w14:paraId="016C0691" w14:textId="77777777" w:rsidR="00344C1A" w:rsidRPr="004A6CEE" w:rsidRDefault="00344C1A" w:rsidP="004A6CEE">
      <w:pPr>
        <w:ind w:firstLine="567"/>
      </w:pPr>
      <w:r w:rsidRPr="004A6CEE">
        <w:t>3.5.3.6. Фиксация факта отправки  результата - отметка в журнале регистрации.</w:t>
      </w:r>
    </w:p>
    <w:p w14:paraId="2844ACA3" w14:textId="77777777" w:rsidR="00344C1A" w:rsidRPr="004A6CEE" w:rsidRDefault="00344C1A" w:rsidP="004A6CEE">
      <w:pPr>
        <w:ind w:firstLine="567"/>
      </w:pPr>
      <w:r w:rsidRPr="004A6CEE">
        <w:t>3.5.3.7. Фиксация  выдачи результата лично  - в расписке о приеме документов.</w:t>
      </w:r>
    </w:p>
    <w:p w14:paraId="6D9FB963" w14:textId="77777777" w:rsidR="00344C1A" w:rsidRPr="004A6CEE" w:rsidRDefault="00344C1A" w:rsidP="004A6CEE">
      <w:pPr>
        <w:ind w:firstLine="567"/>
      </w:pPr>
      <w:r w:rsidRPr="004A6CEE">
        <w:t xml:space="preserve">3.5.3.8. Срок направления результата – один рабочий день, следующий за днем подписания и регистрации соответствующего постановления Администрации или уведомления об отсутствии выявленных опечаток или ошибок.  </w:t>
      </w:r>
    </w:p>
    <w:p w14:paraId="2397FDF2" w14:textId="77777777" w:rsidR="00344C1A" w:rsidRPr="00F74FA3" w:rsidRDefault="00344C1A" w:rsidP="004A6CEE">
      <w:pPr>
        <w:shd w:val="clear" w:color="auto" w:fill="FFFFFF"/>
        <w:ind w:firstLine="0"/>
        <w:rPr>
          <w:szCs w:val="24"/>
          <w:lang w:eastAsia="ru-RU"/>
        </w:rPr>
      </w:pPr>
    </w:p>
    <w:p w14:paraId="18F5E93C" w14:textId="77777777" w:rsidR="00344C1A" w:rsidRPr="00F74FA3" w:rsidRDefault="00344C1A" w:rsidP="004A6CEE">
      <w:pPr>
        <w:widowControl w:val="0"/>
        <w:autoSpaceDE w:val="0"/>
        <w:autoSpaceDN w:val="0"/>
        <w:adjustRightInd w:val="0"/>
        <w:ind w:firstLine="0"/>
        <w:jc w:val="center"/>
        <w:outlineLvl w:val="1"/>
        <w:rPr>
          <w:b/>
          <w:szCs w:val="24"/>
        </w:rPr>
      </w:pPr>
      <w:r w:rsidRPr="00F74FA3">
        <w:rPr>
          <w:b/>
          <w:szCs w:val="24"/>
          <w:lang w:val="en-US"/>
        </w:rPr>
        <w:t>IV</w:t>
      </w:r>
      <w:r w:rsidRPr="00F74FA3">
        <w:rPr>
          <w:b/>
          <w:szCs w:val="24"/>
        </w:rPr>
        <w:t xml:space="preserve">. ФОРМЫ КОНТРОЛЯ ЗА ИСПОЛНЕНИЕМ </w:t>
      </w:r>
    </w:p>
    <w:p w14:paraId="2D015EBE" w14:textId="77777777" w:rsidR="00344C1A" w:rsidRPr="00F74FA3" w:rsidRDefault="00344C1A" w:rsidP="004A6CEE">
      <w:pPr>
        <w:widowControl w:val="0"/>
        <w:autoSpaceDE w:val="0"/>
        <w:autoSpaceDN w:val="0"/>
        <w:adjustRightInd w:val="0"/>
        <w:ind w:firstLine="0"/>
        <w:jc w:val="center"/>
        <w:outlineLvl w:val="1"/>
        <w:rPr>
          <w:b/>
          <w:szCs w:val="24"/>
        </w:rPr>
      </w:pPr>
      <w:r w:rsidRPr="00F74FA3">
        <w:rPr>
          <w:b/>
          <w:szCs w:val="24"/>
        </w:rPr>
        <w:lastRenderedPageBreak/>
        <w:t xml:space="preserve"> АДМИНИСТРАТИВНОГО РЕГЛАМЕНТА</w:t>
      </w:r>
    </w:p>
    <w:p w14:paraId="289C5E7D" w14:textId="77777777" w:rsidR="00344C1A" w:rsidRPr="00F74FA3" w:rsidRDefault="00344C1A" w:rsidP="004A6CEE">
      <w:pPr>
        <w:widowControl w:val="0"/>
        <w:autoSpaceDE w:val="0"/>
        <w:autoSpaceDN w:val="0"/>
        <w:adjustRightInd w:val="0"/>
        <w:ind w:firstLine="0"/>
        <w:jc w:val="center"/>
        <w:outlineLvl w:val="1"/>
        <w:rPr>
          <w:b/>
          <w:szCs w:val="24"/>
        </w:rPr>
      </w:pPr>
    </w:p>
    <w:p w14:paraId="11E1B57C" w14:textId="77777777" w:rsidR="00344C1A" w:rsidRPr="00F74FA3" w:rsidRDefault="00344C1A" w:rsidP="00344C1A">
      <w:pPr>
        <w:autoSpaceDE w:val="0"/>
        <w:autoSpaceDN w:val="0"/>
        <w:adjustRightInd w:val="0"/>
        <w:ind w:firstLine="567"/>
        <w:rPr>
          <w:b/>
          <w:szCs w:val="24"/>
        </w:rPr>
      </w:pPr>
      <w:r w:rsidRPr="00F74FA3">
        <w:rPr>
          <w:b/>
          <w:szCs w:val="24"/>
        </w:rPr>
        <w:t>4.1.</w:t>
      </w:r>
      <w:r w:rsidRPr="00F74FA3">
        <w:rPr>
          <w:szCs w:val="24"/>
        </w:rPr>
        <w:t xml:space="preserve"> </w:t>
      </w:r>
      <w:r w:rsidRPr="00C670AB">
        <w:rPr>
          <w:b/>
          <w:szCs w:val="24"/>
          <w:lang w:eastAsia="ru-RU"/>
        </w:rPr>
        <w:t>Порядок осуществления</w:t>
      </w:r>
      <w:r w:rsidRPr="00F74FA3">
        <w:rPr>
          <w:b/>
          <w:szCs w:val="24"/>
          <w:lang w:eastAsia="ru-RU"/>
        </w:rPr>
        <w:t xml:space="preserve"> текущего </w:t>
      </w:r>
      <w:proofErr w:type="gramStart"/>
      <w:r w:rsidRPr="00F74FA3">
        <w:rPr>
          <w:b/>
          <w:szCs w:val="24"/>
          <w:lang w:eastAsia="ru-RU"/>
        </w:rPr>
        <w:t>контроля за</w:t>
      </w:r>
      <w:proofErr w:type="gramEnd"/>
      <w:r w:rsidRPr="00F74FA3">
        <w:rPr>
          <w:b/>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AFC01E2" w14:textId="77777777" w:rsidR="00344C1A" w:rsidRDefault="00344C1A" w:rsidP="00344C1A">
      <w:pPr>
        <w:autoSpaceDE w:val="0"/>
        <w:autoSpaceDN w:val="0"/>
        <w:adjustRightInd w:val="0"/>
        <w:ind w:firstLine="567"/>
        <w:rPr>
          <w:szCs w:val="24"/>
          <w:lang w:eastAsia="ru-RU"/>
        </w:rPr>
      </w:pPr>
      <w:r w:rsidRPr="00F74FA3">
        <w:rPr>
          <w:bCs/>
          <w:szCs w:val="24"/>
          <w:lang w:eastAsia="ru-RU"/>
        </w:rPr>
        <w:t xml:space="preserve">Текущий </w:t>
      </w:r>
      <w:proofErr w:type="gramStart"/>
      <w:r w:rsidRPr="00F74FA3">
        <w:rPr>
          <w:bCs/>
          <w:szCs w:val="24"/>
          <w:lang w:eastAsia="ru-RU"/>
        </w:rPr>
        <w:t>контроль за</w:t>
      </w:r>
      <w:proofErr w:type="gramEnd"/>
      <w:r w:rsidRPr="00F74FA3">
        <w:rPr>
          <w:bCs/>
          <w:szCs w:val="24"/>
          <w:lang w:eastAsia="ru-RU"/>
        </w:rPr>
        <w:t xml:space="preserve"> соблюдением и исполнением </w:t>
      </w:r>
      <w:r w:rsidRPr="00F74FA3">
        <w:rPr>
          <w:szCs w:val="24"/>
        </w:rPr>
        <w:t>муниципальными служащими, ответственными за предоставление Муниципальной услуги</w:t>
      </w:r>
      <w:r w:rsidRPr="00F74FA3">
        <w:rPr>
          <w:bCs/>
          <w:szCs w:val="24"/>
          <w:lang w:eastAsia="ru-RU"/>
        </w:rPr>
        <w:t xml:space="preserve"> настоящего Регламента, а также иных нормативных правовых актов, устанавливающих требования к предоставлению Муниципальной услуги, а также принятием ими решений </w:t>
      </w:r>
      <w:r>
        <w:rPr>
          <w:szCs w:val="24"/>
          <w:lang w:eastAsia="ru-RU"/>
        </w:rPr>
        <w:t>осуществляет начальник управления жилья и инженерной инфраструктуры администрации.</w:t>
      </w:r>
    </w:p>
    <w:p w14:paraId="50E0F88B" w14:textId="77777777" w:rsidR="00344C1A" w:rsidRDefault="00344C1A" w:rsidP="00344C1A">
      <w:pPr>
        <w:autoSpaceDE w:val="0"/>
        <w:autoSpaceDN w:val="0"/>
        <w:adjustRightInd w:val="0"/>
        <w:ind w:firstLine="540"/>
        <w:rPr>
          <w:szCs w:val="24"/>
          <w:lang w:eastAsia="ru-RU"/>
        </w:rPr>
      </w:pPr>
      <w:r>
        <w:rPr>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61ABC43C" w14:textId="77777777" w:rsidR="00344C1A" w:rsidRPr="00F74FA3" w:rsidRDefault="00344C1A" w:rsidP="00344C1A">
      <w:pPr>
        <w:autoSpaceDE w:val="0"/>
        <w:autoSpaceDN w:val="0"/>
        <w:adjustRightInd w:val="0"/>
        <w:ind w:firstLine="567"/>
        <w:rPr>
          <w:bCs/>
          <w:szCs w:val="24"/>
          <w:lang w:eastAsia="ru-RU"/>
        </w:rPr>
      </w:pPr>
      <w:r w:rsidRPr="00F74FA3">
        <w:rPr>
          <w:bCs/>
          <w:szCs w:val="24"/>
          <w:lang w:eastAsia="ru-RU"/>
        </w:rPr>
        <w:t>Текущий контроль осуществляется посредством проведения плановых и внеплановых проверок.</w:t>
      </w:r>
    </w:p>
    <w:p w14:paraId="1594268A" w14:textId="77777777" w:rsidR="00344C1A" w:rsidRDefault="00344C1A" w:rsidP="00344C1A">
      <w:pPr>
        <w:autoSpaceDE w:val="0"/>
        <w:autoSpaceDN w:val="0"/>
        <w:adjustRightInd w:val="0"/>
        <w:ind w:firstLine="540"/>
        <w:rPr>
          <w:b/>
          <w:szCs w:val="24"/>
          <w:lang w:eastAsia="ru-RU"/>
        </w:rPr>
      </w:pPr>
      <w:r w:rsidRPr="00F74FA3">
        <w:rPr>
          <w:b/>
          <w:bCs/>
          <w:szCs w:val="24"/>
          <w:lang w:eastAsia="ru-RU"/>
        </w:rPr>
        <w:t xml:space="preserve">4.2. </w:t>
      </w:r>
      <w:r w:rsidRPr="00F74FA3">
        <w:rPr>
          <w:b/>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74FA3">
        <w:rPr>
          <w:b/>
          <w:szCs w:val="24"/>
          <w:lang w:eastAsia="ru-RU"/>
        </w:rPr>
        <w:t>контроля за</w:t>
      </w:r>
      <w:proofErr w:type="gramEnd"/>
      <w:r w:rsidRPr="00F74FA3">
        <w:rPr>
          <w:b/>
          <w:szCs w:val="24"/>
          <w:lang w:eastAsia="ru-RU"/>
        </w:rPr>
        <w:t xml:space="preserve"> полнотой и качеством предоставления Муниципальной услуги.</w:t>
      </w:r>
    </w:p>
    <w:p w14:paraId="6F972F75" w14:textId="77777777" w:rsidR="00344C1A" w:rsidRPr="00936ABB" w:rsidRDefault="00344C1A" w:rsidP="00344C1A">
      <w:pPr>
        <w:autoSpaceDE w:val="0"/>
        <w:autoSpaceDN w:val="0"/>
        <w:adjustRightInd w:val="0"/>
        <w:ind w:firstLine="539"/>
        <w:rPr>
          <w:bCs/>
          <w:szCs w:val="24"/>
          <w:lang w:eastAsia="ru-RU"/>
        </w:rPr>
      </w:pPr>
      <w:r w:rsidRPr="00936ABB">
        <w:rPr>
          <w:bCs/>
          <w:szCs w:val="24"/>
          <w:lang w:eastAsia="ru-RU"/>
        </w:rPr>
        <w:t>Проверки могут быть плановыми и внеплановыми. Порядок и периодичность плановых проверок устанавливаются главой местного самоуправления.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1604859B" w14:textId="77777777" w:rsidR="00344C1A" w:rsidRPr="00936ABB" w:rsidRDefault="00344C1A" w:rsidP="00344C1A">
      <w:pPr>
        <w:autoSpaceDE w:val="0"/>
        <w:autoSpaceDN w:val="0"/>
        <w:adjustRightInd w:val="0"/>
        <w:ind w:firstLine="539"/>
        <w:rPr>
          <w:bCs/>
          <w:szCs w:val="24"/>
          <w:lang w:eastAsia="ru-RU"/>
        </w:rPr>
      </w:pPr>
      <w:r w:rsidRPr="00936ABB">
        <w:rPr>
          <w:bCs/>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46864694" w14:textId="77777777" w:rsidR="00344C1A" w:rsidRDefault="00344C1A" w:rsidP="00344C1A">
      <w:pPr>
        <w:autoSpaceDE w:val="0"/>
        <w:autoSpaceDN w:val="0"/>
        <w:adjustRightInd w:val="0"/>
        <w:ind w:firstLine="540"/>
        <w:rPr>
          <w:szCs w:val="24"/>
          <w:lang w:eastAsia="ru-RU"/>
        </w:rPr>
      </w:pPr>
      <w:r>
        <w:rPr>
          <w:szCs w:val="24"/>
          <w:lang w:eastAsia="ru-RU"/>
        </w:rPr>
        <w:t>Периодичность осуществления плановых проверок - не реже одного раза в год.</w:t>
      </w:r>
    </w:p>
    <w:p w14:paraId="284E693E" w14:textId="77777777" w:rsidR="00344C1A" w:rsidRPr="00F74FA3" w:rsidRDefault="00344C1A" w:rsidP="00344C1A">
      <w:pPr>
        <w:autoSpaceDE w:val="0"/>
        <w:autoSpaceDN w:val="0"/>
        <w:adjustRightInd w:val="0"/>
        <w:ind w:firstLine="567"/>
        <w:rPr>
          <w:b/>
          <w:szCs w:val="24"/>
        </w:rPr>
      </w:pPr>
      <w:r w:rsidRPr="00F74FA3">
        <w:rPr>
          <w:b/>
          <w:szCs w:val="24"/>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3284251" w14:textId="77777777" w:rsidR="00344C1A" w:rsidRPr="00F74FA3" w:rsidRDefault="00344C1A" w:rsidP="00344C1A">
      <w:pPr>
        <w:autoSpaceDE w:val="0"/>
        <w:autoSpaceDN w:val="0"/>
        <w:adjustRightInd w:val="0"/>
        <w:ind w:firstLine="567"/>
        <w:rPr>
          <w:szCs w:val="24"/>
        </w:rPr>
      </w:pPr>
      <w:r w:rsidRPr="00F74FA3">
        <w:rPr>
          <w:szCs w:val="24"/>
        </w:rPr>
        <w:t xml:space="preserve"> Муниципальные служащие </w:t>
      </w:r>
      <w:r>
        <w:rPr>
          <w:szCs w:val="24"/>
        </w:rPr>
        <w:t>управления жилья и инженерной инфраструктуры Администрации</w:t>
      </w:r>
      <w:r w:rsidRPr="00F74FA3">
        <w:rPr>
          <w:szCs w:val="24"/>
        </w:rPr>
        <w:t xml:space="preserve">, а также начальник </w:t>
      </w:r>
      <w:r>
        <w:rPr>
          <w:szCs w:val="24"/>
        </w:rPr>
        <w:t>управления жилья и инженерной инфраструктуры</w:t>
      </w:r>
      <w:r w:rsidRPr="00F74FA3">
        <w:rPr>
          <w:szCs w:val="24"/>
        </w:rPr>
        <w:t xml:space="preserve"> </w:t>
      </w:r>
      <w:r>
        <w:rPr>
          <w:szCs w:val="24"/>
        </w:rPr>
        <w:t xml:space="preserve">Администрации </w:t>
      </w:r>
      <w:r w:rsidRPr="00F74FA3">
        <w:rPr>
          <w:szCs w:val="24"/>
        </w:rPr>
        <w:t>несут персональную ответственность за соблюдение сроков предоставления Муниципальной услуги и порядка исполнения административных процедур, за совершение действий (бездействия), принятие решений в ходе предоставления Муниципальной услуги.</w:t>
      </w:r>
    </w:p>
    <w:p w14:paraId="1A85129E" w14:textId="77777777" w:rsidR="00344C1A" w:rsidRPr="00F74FA3" w:rsidRDefault="00344C1A" w:rsidP="00344C1A">
      <w:pPr>
        <w:autoSpaceDE w:val="0"/>
        <w:autoSpaceDN w:val="0"/>
        <w:adjustRightInd w:val="0"/>
        <w:ind w:firstLine="567"/>
        <w:rPr>
          <w:szCs w:val="24"/>
        </w:rPr>
      </w:pPr>
      <w:r w:rsidRPr="00F74FA3">
        <w:rPr>
          <w:szCs w:val="24"/>
        </w:rPr>
        <w:t>Персональная ответственность муниципальных служащих закрепляется в их должностных инструкциях.</w:t>
      </w:r>
    </w:p>
    <w:p w14:paraId="7E27EE2B" w14:textId="77777777" w:rsidR="00344C1A" w:rsidRPr="00F74FA3" w:rsidRDefault="00344C1A" w:rsidP="00344C1A">
      <w:pPr>
        <w:autoSpaceDE w:val="0"/>
        <w:autoSpaceDN w:val="0"/>
        <w:adjustRightInd w:val="0"/>
        <w:ind w:firstLine="567"/>
        <w:outlineLvl w:val="0"/>
        <w:rPr>
          <w:b/>
          <w:bCs/>
          <w:szCs w:val="24"/>
          <w:lang w:eastAsia="ru-RU"/>
        </w:rPr>
      </w:pPr>
      <w:r w:rsidRPr="00F74FA3">
        <w:rPr>
          <w:b/>
          <w:szCs w:val="24"/>
        </w:rPr>
        <w:t>4.4.</w:t>
      </w:r>
      <w:r w:rsidRPr="00F74FA3">
        <w:rPr>
          <w:b/>
          <w:bCs/>
          <w:szCs w:val="24"/>
          <w:lang w:eastAsia="ru-RU"/>
        </w:rPr>
        <w:t xml:space="preserve"> Положения, характеризующие требования к порядку и формам </w:t>
      </w:r>
      <w:proofErr w:type="gramStart"/>
      <w:r w:rsidRPr="00F74FA3">
        <w:rPr>
          <w:b/>
          <w:bCs/>
          <w:szCs w:val="24"/>
          <w:lang w:eastAsia="ru-RU"/>
        </w:rPr>
        <w:t>контроля за</w:t>
      </w:r>
      <w:proofErr w:type="gramEnd"/>
      <w:r w:rsidRPr="00F74FA3">
        <w:rPr>
          <w:b/>
          <w:bCs/>
          <w:szCs w:val="24"/>
          <w:lang w:eastAsia="ru-RU"/>
        </w:rPr>
        <w:t xml:space="preserve"> предоставлением Услуги, в том числе со стороны граждан, их объединений и организаций.</w:t>
      </w:r>
    </w:p>
    <w:p w14:paraId="5CE8DF5B" w14:textId="77777777" w:rsidR="00344C1A" w:rsidRPr="00F74FA3" w:rsidRDefault="00344C1A" w:rsidP="00344C1A">
      <w:pPr>
        <w:autoSpaceDE w:val="0"/>
        <w:autoSpaceDN w:val="0"/>
        <w:adjustRightInd w:val="0"/>
        <w:ind w:firstLine="540"/>
        <w:rPr>
          <w:szCs w:val="24"/>
          <w:lang w:eastAsia="ru-RU"/>
        </w:rPr>
      </w:pPr>
      <w:proofErr w:type="gramStart"/>
      <w:r w:rsidRPr="00F74FA3">
        <w:rPr>
          <w:szCs w:val="24"/>
          <w:lang w:eastAsia="ru-RU"/>
        </w:rPr>
        <w:t>Контроль за</w:t>
      </w:r>
      <w:proofErr w:type="gramEnd"/>
      <w:r w:rsidRPr="00F74FA3">
        <w:rPr>
          <w:szCs w:val="24"/>
          <w:lang w:eastAsia="ru-RU"/>
        </w:rPr>
        <w:t xml:space="preserve"> предоставлением Муниципальной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4375AA4" w14:textId="77777777" w:rsidR="00344C1A" w:rsidRPr="00F74FA3" w:rsidRDefault="00344C1A" w:rsidP="004A6CEE">
      <w:pPr>
        <w:pStyle w:val="FORMATTEXT"/>
        <w:jc w:val="center"/>
        <w:rPr>
          <w:rFonts w:ascii="Times New Roman" w:hAnsi="Times New Roman" w:cs="Times New Roman"/>
          <w:b/>
          <w:sz w:val="24"/>
          <w:szCs w:val="24"/>
        </w:rPr>
      </w:pPr>
    </w:p>
    <w:p w14:paraId="7A9D07BD" w14:textId="77777777" w:rsidR="00344C1A" w:rsidRPr="00F74FA3" w:rsidRDefault="00344C1A" w:rsidP="004A6CEE">
      <w:pPr>
        <w:pStyle w:val="FORMATTEXT"/>
        <w:jc w:val="center"/>
        <w:rPr>
          <w:rFonts w:ascii="Times New Roman" w:hAnsi="Times New Roman" w:cs="Times New Roman"/>
          <w:b/>
          <w:sz w:val="24"/>
          <w:szCs w:val="24"/>
        </w:rPr>
      </w:pPr>
      <w:r w:rsidRPr="00F74FA3">
        <w:rPr>
          <w:rFonts w:ascii="Times New Roman" w:hAnsi="Times New Roman" w:cs="Times New Roman"/>
          <w:b/>
          <w:sz w:val="24"/>
          <w:szCs w:val="24"/>
          <w:lang w:val="en-US"/>
        </w:rPr>
        <w:t>V</w:t>
      </w:r>
      <w:r w:rsidRPr="00F74FA3">
        <w:rPr>
          <w:rFonts w:ascii="Times New Roman" w:hAnsi="Times New Roman" w:cs="Times New Roman"/>
          <w:b/>
          <w:sz w:val="24"/>
          <w:szCs w:val="24"/>
        </w:rPr>
        <w:t>. ДОСУДЕБНЫЙ (ВНЕСУДЕБНЫЙ) ПОРЯДОК ОБЖАЛОВАНИЯ ДЕЙСТВИЙ</w:t>
      </w:r>
    </w:p>
    <w:p w14:paraId="753EC668" w14:textId="77777777" w:rsidR="00344C1A" w:rsidRPr="00F74FA3" w:rsidRDefault="00344C1A" w:rsidP="004A6CEE">
      <w:pPr>
        <w:pStyle w:val="FORMATTEXT"/>
        <w:jc w:val="center"/>
        <w:rPr>
          <w:rFonts w:ascii="Times New Roman" w:hAnsi="Times New Roman" w:cs="Times New Roman"/>
          <w:b/>
          <w:sz w:val="24"/>
          <w:szCs w:val="24"/>
        </w:rPr>
      </w:pPr>
      <w:r w:rsidRPr="00F74FA3">
        <w:rPr>
          <w:rFonts w:ascii="Times New Roman" w:hAnsi="Times New Roman" w:cs="Times New Roman"/>
          <w:b/>
          <w:sz w:val="24"/>
          <w:szCs w:val="24"/>
        </w:rPr>
        <w:t>(БЕЗДЕЙСТВИЯ) И РЕШЕНИЙ, ПРИНЯТЫХ ПРИ ПРЕДОСТАВЛЕНИИ</w:t>
      </w:r>
    </w:p>
    <w:p w14:paraId="044E8197" w14:textId="4A773D2E" w:rsidR="00344C1A" w:rsidRPr="00F74FA3" w:rsidRDefault="00344C1A" w:rsidP="004A6CEE">
      <w:pPr>
        <w:pStyle w:val="FORMATTEXT"/>
        <w:jc w:val="center"/>
        <w:rPr>
          <w:rFonts w:ascii="Times New Roman" w:hAnsi="Times New Roman" w:cs="Times New Roman"/>
          <w:sz w:val="24"/>
          <w:szCs w:val="24"/>
        </w:rPr>
      </w:pPr>
      <w:r w:rsidRPr="00F74FA3">
        <w:rPr>
          <w:rFonts w:ascii="Times New Roman" w:hAnsi="Times New Roman" w:cs="Times New Roman"/>
          <w:b/>
          <w:sz w:val="24"/>
          <w:szCs w:val="24"/>
        </w:rPr>
        <w:t>МУНИЦИПАЛЬНОЙ УСЛУГИ</w:t>
      </w:r>
    </w:p>
    <w:p w14:paraId="72192A43" w14:textId="77777777" w:rsidR="004A6CEE" w:rsidRDefault="004A6CEE" w:rsidP="004A6CEE">
      <w:pPr>
        <w:ind w:firstLine="0"/>
        <w:jc w:val="center"/>
      </w:pPr>
    </w:p>
    <w:p w14:paraId="4B24DD1A" w14:textId="4749B7B3" w:rsidR="00344C1A" w:rsidRPr="004A6CEE" w:rsidRDefault="00344C1A" w:rsidP="004A6CEE">
      <w:pPr>
        <w:ind w:firstLine="567"/>
      </w:pPr>
      <w:r w:rsidRPr="004A6CEE">
        <w:t>5.1. Заявитель вправе подать жалобу на решения и (или) действия (бездействие) органа, предоставляющего муниципальную услугу, а также должностных лиц органа, предоставляющего муниципальную услугу.</w:t>
      </w:r>
    </w:p>
    <w:p w14:paraId="604312EC" w14:textId="77777777" w:rsidR="00344C1A" w:rsidRPr="004A6CEE" w:rsidRDefault="00344C1A" w:rsidP="004A6CEE">
      <w:pPr>
        <w:ind w:firstLine="567"/>
      </w:pPr>
      <w:r w:rsidRPr="004A6CEE">
        <w:lastRenderedPageBreak/>
        <w:t>5.2. Предметом досудебного (внесудебного) обжалования заявителем решений и действий (бездействия) органа, предоставляющего муниципальную услугу, являются:</w:t>
      </w:r>
    </w:p>
    <w:p w14:paraId="0839D7D5" w14:textId="09538521" w:rsidR="00344C1A" w:rsidRPr="004A6CEE" w:rsidRDefault="00344C1A" w:rsidP="004A6CEE">
      <w:pPr>
        <w:ind w:firstLine="567"/>
      </w:pPr>
      <w:r w:rsidRPr="004A6CEE">
        <w:t xml:space="preserve">а) нарушение срока регистрации запроса заявителя о предоставлении муниципальной услуги, запроса, указанного в </w:t>
      </w:r>
      <w:r w:rsidRPr="00653734">
        <w:t>статье 15.1</w:t>
      </w:r>
      <w:r w:rsidRPr="004A6CEE">
        <w:t xml:space="preserve"> Федерального закона от 27.07.2010 № 210-ФЗ «Об организации предоставления государственных и муниципальных услуг» (далее - Федерального закона от 27.07.2010 № 210-ФЗ</w:t>
      </w:r>
      <w:proofErr w:type="gramStart"/>
      <w:r w:rsidRPr="004A6CEE">
        <w:t>)(</w:t>
      </w:r>
      <w:proofErr w:type="gramEnd"/>
      <w:r w:rsidRPr="004A6CEE">
        <w:t>последнее указывается в том случае, если муниципальная услуга предоставляется посредством комплексного запроса);</w:t>
      </w:r>
    </w:p>
    <w:p w14:paraId="2E19AFAA" w14:textId="7C26B704" w:rsidR="00344C1A" w:rsidRPr="004A6CEE" w:rsidRDefault="00344C1A" w:rsidP="004A6CEE">
      <w:pPr>
        <w:ind w:firstLine="567"/>
      </w:pPr>
      <w:r w:rsidRPr="004A6CEE">
        <w:t xml:space="preserve">б) нарушение срока предоставления муниципальной услуги. </w:t>
      </w:r>
      <w:proofErr w:type="gramStart"/>
      <w:r w:rsidRPr="004A6CEE">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653734">
        <w:t>ч. 1.3 ст. 16</w:t>
      </w:r>
      <w:r w:rsidRPr="004A6CEE">
        <w:t xml:space="preserve"> Федерального закона от 27.07.2010 № 210-ФЗ;</w:t>
      </w:r>
      <w:proofErr w:type="gramEnd"/>
    </w:p>
    <w:p w14:paraId="2A74E9D2" w14:textId="77777777" w:rsidR="00344C1A" w:rsidRPr="004A6CEE" w:rsidRDefault="00344C1A" w:rsidP="004A6CEE">
      <w:pPr>
        <w:ind w:firstLine="567"/>
      </w:pPr>
      <w:r w:rsidRPr="004A6CEE">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14:paraId="623AE7B1" w14:textId="77777777" w:rsidR="00344C1A" w:rsidRPr="004A6CEE" w:rsidRDefault="00344C1A" w:rsidP="004A6CEE">
      <w:pPr>
        <w:ind w:firstLine="567"/>
      </w:pPr>
      <w:r w:rsidRPr="004A6CEE">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14:paraId="08D7594E" w14:textId="6BAB3EAE" w:rsidR="00344C1A" w:rsidRPr="004A6CEE" w:rsidRDefault="00344C1A" w:rsidP="004A6CEE">
      <w:pPr>
        <w:ind w:firstLine="567"/>
      </w:pPr>
      <w:proofErr w:type="gramStart"/>
      <w:r w:rsidRPr="004A6CEE">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w:t>
      </w:r>
      <w:proofErr w:type="gramEnd"/>
      <w:r w:rsidRPr="004A6CEE">
        <w:t xml:space="preserve"> </w:t>
      </w:r>
      <w:proofErr w:type="gramStart"/>
      <w:r w:rsidRPr="004A6CEE">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sidRPr="00653734">
        <w:t>ч. 1.3 ст. 16</w:t>
      </w:r>
      <w:r w:rsidRPr="004A6CEE">
        <w:t xml:space="preserve"> Федерального закона от 27.07.2010 № 210-ФЗ;</w:t>
      </w:r>
      <w:proofErr w:type="gramEnd"/>
    </w:p>
    <w:p w14:paraId="4889BD4F" w14:textId="77777777" w:rsidR="00344C1A" w:rsidRPr="004A6CEE" w:rsidRDefault="00344C1A" w:rsidP="004A6CEE">
      <w:pPr>
        <w:ind w:firstLine="567"/>
      </w:pPr>
      <w:r w:rsidRPr="004A6CEE">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w:t>
      </w:r>
    </w:p>
    <w:p w14:paraId="67304D79" w14:textId="49156502" w:rsidR="00344C1A" w:rsidRPr="004A6CEE" w:rsidRDefault="00344C1A" w:rsidP="004A6CEE">
      <w:pPr>
        <w:ind w:firstLine="567"/>
      </w:pPr>
      <w:proofErr w:type="gramStart"/>
      <w:r w:rsidRPr="004A6CEE">
        <w:t>ж)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A6CEE">
        <w:t xml:space="preserve"> </w:t>
      </w:r>
      <w:proofErr w:type="gramStart"/>
      <w:r w:rsidRPr="004A6CEE">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653734">
        <w:t>ч. 1.3 ст. 16</w:t>
      </w:r>
      <w:r w:rsidRPr="004A6CEE">
        <w:t xml:space="preserve"> Федерального закона от 27.07.2010 № 210-ФЗ;</w:t>
      </w:r>
      <w:proofErr w:type="gramEnd"/>
    </w:p>
    <w:p w14:paraId="431909A0" w14:textId="77777777" w:rsidR="00344C1A" w:rsidRPr="004A6CEE" w:rsidRDefault="00344C1A" w:rsidP="004A6CEE">
      <w:pPr>
        <w:ind w:firstLine="567"/>
      </w:pPr>
      <w:r w:rsidRPr="004A6CEE">
        <w:t>з) нарушение срока или порядка выдачи документов по результатам предоставления муниципальной услуги;</w:t>
      </w:r>
    </w:p>
    <w:p w14:paraId="329323D4" w14:textId="77777777" w:rsidR="00344C1A" w:rsidRPr="004A6CEE" w:rsidRDefault="00344C1A" w:rsidP="004A6CEE">
      <w:pPr>
        <w:ind w:firstLine="567"/>
      </w:pPr>
      <w:proofErr w:type="gramStart"/>
      <w:r w:rsidRPr="004A6CEE">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w:t>
      </w:r>
      <w:proofErr w:type="gramEnd"/>
    </w:p>
    <w:p w14:paraId="51D25AA6" w14:textId="48AE2C9A" w:rsidR="00344C1A" w:rsidRPr="004A6CEE" w:rsidRDefault="00344C1A" w:rsidP="004A6CEE">
      <w:pPr>
        <w:ind w:firstLine="567"/>
      </w:pPr>
      <w:r w:rsidRPr="004A6CEE">
        <w:lastRenderedPageBreak/>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653734">
        <w:t>пунктом 4 части 1 статьи 7</w:t>
      </w:r>
      <w:r w:rsidRPr="004A6CEE">
        <w:t xml:space="preserve"> Федерального закона от 27.07.2010 № 210-ФЗ.</w:t>
      </w:r>
    </w:p>
    <w:p w14:paraId="0DEC7BF5" w14:textId="77777777" w:rsidR="00344C1A" w:rsidRPr="004A6CEE" w:rsidRDefault="00344C1A" w:rsidP="004A6CEE">
      <w:pPr>
        <w:ind w:firstLine="567"/>
      </w:pPr>
      <w:r w:rsidRPr="004A6CEE">
        <w:t>5.3. Общие требования к порядку подачи и рассмотрения жалобы.</w:t>
      </w:r>
    </w:p>
    <w:p w14:paraId="445C1DD3" w14:textId="77777777" w:rsidR="00344C1A" w:rsidRPr="004A6CEE" w:rsidRDefault="00344C1A" w:rsidP="004A6CEE">
      <w:pPr>
        <w:ind w:firstLine="567"/>
      </w:pPr>
      <w:r w:rsidRPr="004A6CEE">
        <w:t>5.3.1. Жалоба подается в письменной форме на бумажном носителе, в электронной форме в орган, предоставляющий муниципальную услугу.</w:t>
      </w:r>
    </w:p>
    <w:p w14:paraId="1CF10DDB" w14:textId="77777777" w:rsidR="00344C1A" w:rsidRPr="004A6CEE" w:rsidRDefault="00344C1A" w:rsidP="004A6CEE">
      <w:pPr>
        <w:ind w:firstLine="567"/>
      </w:pPr>
      <w:r w:rsidRPr="004A6CEE">
        <w:t>5.3.2.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6AD5B1B" w14:textId="77777777" w:rsidR="00344C1A" w:rsidRPr="004A6CEE" w:rsidRDefault="00344C1A" w:rsidP="004A6CEE">
      <w:pPr>
        <w:ind w:firstLine="567"/>
      </w:pPr>
      <w:r w:rsidRPr="004A6CEE">
        <w:t>5.3.3.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238CFEC4" w14:textId="77777777" w:rsidR="00344C1A" w:rsidRPr="004A6CEE" w:rsidRDefault="00344C1A" w:rsidP="004A6CEE">
      <w:pPr>
        <w:ind w:firstLine="567"/>
      </w:pPr>
      <w:r w:rsidRPr="004A6CEE">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14:paraId="73166484" w14:textId="77777777" w:rsidR="00344C1A" w:rsidRPr="004A6CEE" w:rsidRDefault="00344C1A" w:rsidP="004A6CEE">
      <w:pPr>
        <w:ind w:firstLine="567"/>
      </w:pPr>
      <w:r w:rsidRPr="004A6CEE">
        <w:t>Время приема жалоб должно совпадать со временем предоставления муниципальной услуги.</w:t>
      </w:r>
    </w:p>
    <w:p w14:paraId="3D1B0873" w14:textId="77777777" w:rsidR="00344C1A" w:rsidRPr="004A6CEE" w:rsidRDefault="00344C1A" w:rsidP="004A6CEE">
      <w:pPr>
        <w:ind w:firstLine="567"/>
      </w:pPr>
      <w:r w:rsidRPr="004A6CEE">
        <w:t>Жалоба в письменной форме может быть также направлена по почте.</w:t>
      </w:r>
    </w:p>
    <w:p w14:paraId="511FFE37" w14:textId="77777777" w:rsidR="00344C1A" w:rsidRPr="004A6CEE" w:rsidRDefault="00344C1A" w:rsidP="004A6CEE">
      <w:pPr>
        <w:ind w:firstLine="567"/>
      </w:pPr>
      <w:r w:rsidRPr="004A6CEE">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3686709" w14:textId="77777777" w:rsidR="00344C1A" w:rsidRPr="004A6CEE" w:rsidRDefault="00344C1A" w:rsidP="004A6CEE">
      <w:pPr>
        <w:ind w:firstLine="567"/>
      </w:pPr>
      <w:r w:rsidRPr="004A6CEE">
        <w:t>5.4. Жалоба должна содержать:</w:t>
      </w:r>
    </w:p>
    <w:p w14:paraId="6745A30D" w14:textId="77777777" w:rsidR="00344C1A" w:rsidRPr="004A6CEE" w:rsidRDefault="00344C1A" w:rsidP="004A6CEE">
      <w:pPr>
        <w:ind w:firstLine="567"/>
      </w:pPr>
      <w:r w:rsidRPr="004A6CEE">
        <w:t>5.4.1. Наименование органа, предоставляющего муниципальную услугу, должностного лица, предоставляющего муниципальную услугу, решения и действия (бездействие) которых обжалуются.</w:t>
      </w:r>
    </w:p>
    <w:p w14:paraId="758D214E" w14:textId="77777777" w:rsidR="00344C1A" w:rsidRPr="004A6CEE" w:rsidRDefault="00344C1A" w:rsidP="004A6CEE">
      <w:pPr>
        <w:ind w:firstLine="567"/>
      </w:pPr>
      <w:r w:rsidRPr="004A6CEE">
        <w:t xml:space="preserve">5.4.2. </w:t>
      </w:r>
      <w:proofErr w:type="gramStart"/>
      <w:r w:rsidRPr="004A6CEE">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243A9A4" w14:textId="77777777" w:rsidR="00344C1A" w:rsidRPr="004A6CEE" w:rsidRDefault="00344C1A" w:rsidP="004A6CEE">
      <w:pPr>
        <w:ind w:firstLine="567"/>
      </w:pPr>
      <w:r w:rsidRPr="004A6CEE">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14:paraId="38CFDF9B" w14:textId="77777777" w:rsidR="00344C1A" w:rsidRPr="004A6CEE" w:rsidRDefault="00344C1A" w:rsidP="004A6CEE">
      <w:pPr>
        <w:ind w:firstLine="567"/>
      </w:pPr>
      <w:r w:rsidRPr="004A6CEE">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19C20DC9" w14:textId="77777777" w:rsidR="00344C1A" w:rsidRPr="004A6CEE" w:rsidRDefault="00344C1A" w:rsidP="004A6CEE">
      <w:pPr>
        <w:ind w:firstLine="567"/>
      </w:pPr>
      <w:r w:rsidRPr="004A6CEE">
        <w:t>5.5. В случае</w:t>
      </w:r>
      <w:proofErr w:type="gramStart"/>
      <w:r w:rsidRPr="004A6CEE">
        <w:t>,</w:t>
      </w:r>
      <w:proofErr w:type="gramEnd"/>
      <w:r w:rsidRPr="004A6CEE">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A6CEE">
        <w:t>представлена</w:t>
      </w:r>
      <w:proofErr w:type="gramEnd"/>
      <w:r w:rsidRPr="004A6CEE">
        <w:t>:</w:t>
      </w:r>
    </w:p>
    <w:p w14:paraId="44978EA4" w14:textId="77777777" w:rsidR="00344C1A" w:rsidRPr="004A6CEE" w:rsidRDefault="00344C1A" w:rsidP="004A6CEE">
      <w:pPr>
        <w:ind w:firstLine="567"/>
      </w:pPr>
      <w:r w:rsidRPr="004A6CEE">
        <w:t>а) оформленная в соответствии с законодательством Российской Федерации доверенность (для физических лиц);</w:t>
      </w:r>
    </w:p>
    <w:p w14:paraId="05481361" w14:textId="77777777" w:rsidR="00344C1A" w:rsidRPr="004A6CEE" w:rsidRDefault="00344C1A" w:rsidP="004A6CEE">
      <w:pPr>
        <w:ind w:firstLine="567"/>
      </w:pPr>
      <w:r w:rsidRPr="004A6CEE">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391C35FF" w14:textId="77777777" w:rsidR="00344C1A" w:rsidRPr="004A6CEE" w:rsidRDefault="00344C1A" w:rsidP="004A6CEE">
      <w:pPr>
        <w:ind w:firstLine="567"/>
      </w:pPr>
      <w:r w:rsidRPr="004A6CEE">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0A50559A" w14:textId="77777777" w:rsidR="00344C1A" w:rsidRPr="004A6CEE" w:rsidRDefault="00344C1A" w:rsidP="004A6CEE">
      <w:pPr>
        <w:ind w:firstLine="567"/>
      </w:pPr>
      <w:r w:rsidRPr="004A6CEE">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46F09FE1" w14:textId="77777777" w:rsidR="00344C1A" w:rsidRPr="004A6CEE" w:rsidRDefault="00344C1A" w:rsidP="004A6CEE">
      <w:pPr>
        <w:ind w:firstLine="567"/>
      </w:pPr>
      <w:r w:rsidRPr="004A6CEE">
        <w:t>5.6. Заявитель имеет право обратиться в Администрацию, МФЦ за получением информации и документов, необходимых для обоснования и рассмотрения жалобы.</w:t>
      </w:r>
    </w:p>
    <w:p w14:paraId="183257A7" w14:textId="77777777" w:rsidR="00344C1A" w:rsidRPr="004A6CEE" w:rsidRDefault="00344C1A" w:rsidP="004A6CEE">
      <w:pPr>
        <w:ind w:firstLine="567"/>
      </w:pPr>
      <w:r w:rsidRPr="004A6CEE">
        <w:t>5.7. Жалоба, поступившая в орган, предоставляющий муниципальную услугу,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5E595E22" w14:textId="77777777" w:rsidR="00344C1A" w:rsidRPr="004A6CEE" w:rsidRDefault="00344C1A" w:rsidP="004A6CEE">
      <w:pPr>
        <w:ind w:firstLine="567"/>
      </w:pPr>
      <w:r w:rsidRPr="004A6CEE">
        <w:t>В случае</w:t>
      </w:r>
      <w:proofErr w:type="gramStart"/>
      <w:r w:rsidRPr="004A6CEE">
        <w:t>,</w:t>
      </w:r>
      <w:proofErr w:type="gramEnd"/>
      <w:r w:rsidRPr="004A6CEE">
        <w:t xml:space="preserve"> если принятие решения по жалобе не входит в компетенцию Администрации, Администрация,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14:paraId="257D2E99" w14:textId="77777777" w:rsidR="00344C1A" w:rsidRPr="004A6CEE" w:rsidRDefault="00344C1A" w:rsidP="004A6CEE">
      <w:pPr>
        <w:ind w:firstLine="567"/>
      </w:pPr>
      <w:r w:rsidRPr="004A6CEE">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14:paraId="4E715ACE" w14:textId="77777777" w:rsidR="00344C1A" w:rsidRPr="004A6CEE" w:rsidRDefault="00344C1A" w:rsidP="004A6CEE">
      <w:pPr>
        <w:ind w:firstLine="567"/>
      </w:pPr>
      <w:bookmarkStart w:id="6" w:name="Par39"/>
      <w:bookmarkEnd w:id="6"/>
      <w:r w:rsidRPr="004A6CEE">
        <w:t>5.9. По результатам рассмотрения жалобы принимается одно из следующих решений:</w:t>
      </w:r>
    </w:p>
    <w:p w14:paraId="6DB565A7" w14:textId="77777777" w:rsidR="00344C1A" w:rsidRPr="004A6CEE" w:rsidRDefault="00344C1A" w:rsidP="004A6CEE">
      <w:pPr>
        <w:ind w:firstLine="567"/>
      </w:pPr>
      <w:proofErr w:type="gramStart"/>
      <w:r w:rsidRPr="004A6CEE">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14:paraId="6309A92F" w14:textId="77777777" w:rsidR="00344C1A" w:rsidRPr="004A6CEE" w:rsidRDefault="00344C1A" w:rsidP="004A6CEE">
      <w:pPr>
        <w:ind w:firstLine="567"/>
      </w:pPr>
      <w:r w:rsidRPr="004A6CEE">
        <w:t>б) в удовлетворении жалобы отказывается.</w:t>
      </w:r>
    </w:p>
    <w:p w14:paraId="04AC511C" w14:textId="4570E615" w:rsidR="00344C1A" w:rsidRPr="004A6CEE" w:rsidRDefault="00344C1A" w:rsidP="004A6CEE">
      <w:pPr>
        <w:ind w:firstLine="567"/>
      </w:pPr>
      <w:r w:rsidRPr="004A6CEE">
        <w:t xml:space="preserve">5.10. Не позднее дня, следующего за днем принятия решения, указанного в </w:t>
      </w:r>
      <w:r w:rsidRPr="00653734">
        <w:t>пункте 5.9</w:t>
      </w:r>
      <w:r w:rsidRPr="004A6CEE">
        <w:t xml:space="preserve"> настоящего Административного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4A6CEE">
        <w:t>,</w:t>
      </w:r>
      <w:proofErr w:type="gramEnd"/>
      <w:r w:rsidRPr="004A6CEE">
        <w:t xml:space="preserve"> если жалоба была направлена с использованием системы досудебного обжалования, ответ заявителю направляется посредством данной системы.</w:t>
      </w:r>
    </w:p>
    <w:p w14:paraId="61B05B43" w14:textId="77777777" w:rsidR="00344C1A" w:rsidRPr="004A6CEE" w:rsidRDefault="00344C1A" w:rsidP="004A6CEE">
      <w:pPr>
        <w:ind w:firstLine="567"/>
      </w:pPr>
      <w:r w:rsidRPr="004A6CEE">
        <w:t>5.11. В ответе по результатам рассмотрения жалобы указываются:</w:t>
      </w:r>
    </w:p>
    <w:p w14:paraId="45AA0D1B" w14:textId="77777777" w:rsidR="00344C1A" w:rsidRPr="004A6CEE" w:rsidRDefault="00344C1A" w:rsidP="004A6CEE">
      <w:pPr>
        <w:ind w:firstLine="567"/>
      </w:pPr>
      <w:proofErr w:type="gramStart"/>
      <w:r w:rsidRPr="004A6CEE">
        <w:t>а) наименование органа, предоставляющего муниципальную услугу,  должность, фамилия, имя, отчество (при наличии) его должностного лица, принявшего решение по жалобе;</w:t>
      </w:r>
      <w:proofErr w:type="gramEnd"/>
    </w:p>
    <w:p w14:paraId="27C590A3" w14:textId="77777777" w:rsidR="00344C1A" w:rsidRPr="004A6CEE" w:rsidRDefault="00344C1A" w:rsidP="004A6CEE">
      <w:pPr>
        <w:ind w:firstLine="567"/>
      </w:pPr>
      <w:r w:rsidRPr="004A6CEE">
        <w:t>б) номер, дата, место принятия решения, включая сведения о должностном лице, работнике, решение или действие (бездействие) которого обжалуется;</w:t>
      </w:r>
    </w:p>
    <w:p w14:paraId="614A9029" w14:textId="77777777" w:rsidR="00344C1A" w:rsidRPr="004A6CEE" w:rsidRDefault="00344C1A" w:rsidP="004A6CEE">
      <w:pPr>
        <w:ind w:firstLine="567"/>
      </w:pPr>
      <w:r w:rsidRPr="004A6CEE">
        <w:t>в) фамилия, имя, отчество (при наличии) или наименование заявителя;</w:t>
      </w:r>
    </w:p>
    <w:p w14:paraId="048951A9" w14:textId="77777777" w:rsidR="00344C1A" w:rsidRPr="004A6CEE" w:rsidRDefault="00344C1A" w:rsidP="004A6CEE">
      <w:pPr>
        <w:ind w:firstLine="567"/>
      </w:pPr>
      <w:r w:rsidRPr="004A6CEE">
        <w:t>г) основания для принятия решения по жалобе;</w:t>
      </w:r>
    </w:p>
    <w:p w14:paraId="230E6EED" w14:textId="77777777" w:rsidR="00344C1A" w:rsidRPr="004A6CEE" w:rsidRDefault="00344C1A" w:rsidP="004A6CEE">
      <w:pPr>
        <w:ind w:firstLine="567"/>
      </w:pPr>
      <w:r w:rsidRPr="004A6CEE">
        <w:t>д) принятое по жалобе решение;</w:t>
      </w:r>
    </w:p>
    <w:p w14:paraId="7BC24C37" w14:textId="7458B84F" w:rsidR="00344C1A" w:rsidRPr="004A6CEE" w:rsidRDefault="00344C1A" w:rsidP="004A6CEE">
      <w:pPr>
        <w:ind w:firstLine="567"/>
      </w:pPr>
      <w:r w:rsidRPr="004A6CEE">
        <w:t xml:space="preserve">е) в случае признания жалобы подлежащей удовлетворению в ответе заявителю, указанном в </w:t>
      </w:r>
      <w:r w:rsidRPr="00653734">
        <w:t>части 8 статьи 11.2</w:t>
      </w:r>
      <w:r w:rsidRPr="004A6CEE">
        <w:t xml:space="preserve"> Федерального закона от 27.07.2010 № 210-ФЗ,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A6CEE">
        <w:t>неудобства</w:t>
      </w:r>
      <w:proofErr w:type="gramEnd"/>
      <w:r w:rsidRPr="004A6CEE">
        <w:t xml:space="preserve"> и указывается информация о дальнейших действиях, которые необходимо совершить заявителю в целях получения муниципальной услуги;</w:t>
      </w:r>
    </w:p>
    <w:p w14:paraId="67F2DD2E" w14:textId="339BF43F" w:rsidR="00344C1A" w:rsidRPr="004A6CEE" w:rsidRDefault="00344C1A" w:rsidP="004A6CEE">
      <w:pPr>
        <w:ind w:firstLine="567"/>
      </w:pPr>
      <w:r w:rsidRPr="004A6CEE">
        <w:lastRenderedPageBreak/>
        <w:t xml:space="preserve">ж) в случае признания </w:t>
      </w:r>
      <w:proofErr w:type="gramStart"/>
      <w:r w:rsidRPr="004A6CEE">
        <w:t>жалобы</w:t>
      </w:r>
      <w:proofErr w:type="gramEnd"/>
      <w:r w:rsidRPr="004A6CEE">
        <w:t xml:space="preserve"> не подлежащей удовлетворению в ответе заявителю, указанном в </w:t>
      </w:r>
      <w:r w:rsidRPr="00653734">
        <w:t>части 8 статьи 11.2</w:t>
      </w:r>
      <w:r w:rsidRPr="004A6CEE">
        <w:t xml:space="preserve"> Федерального закона 27.07.2010 № 210-ФЗ, даются аргументированные разъяснения о причинах принятого решения, а также информация о порядке обжалования принятого решения.</w:t>
      </w:r>
    </w:p>
    <w:p w14:paraId="6B1C09A5" w14:textId="77777777" w:rsidR="00344C1A" w:rsidRPr="004A6CEE" w:rsidRDefault="00344C1A" w:rsidP="004A6CEE">
      <w:pPr>
        <w:ind w:firstLine="567"/>
      </w:pPr>
      <w:r w:rsidRPr="004A6CEE">
        <w:t xml:space="preserve">5.12. В случае установления в ходе или по результатам </w:t>
      </w:r>
      <w:proofErr w:type="gramStart"/>
      <w:r w:rsidRPr="004A6CEE">
        <w:t>рассмотрения жалобы признаков состава административного правонарушения</w:t>
      </w:r>
      <w:proofErr w:type="gramEnd"/>
      <w:r w:rsidRPr="004A6CEE">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DAAFA46" w14:textId="77777777" w:rsidR="00344C1A" w:rsidRPr="004A6CEE" w:rsidRDefault="00344C1A" w:rsidP="004A6CEE">
      <w:pPr>
        <w:ind w:firstLine="567"/>
      </w:pPr>
      <w:r w:rsidRPr="004A6CEE">
        <w:t>5.13. Администрация вправе оставить жалобу без ответа в следующих случаях:</w:t>
      </w:r>
    </w:p>
    <w:p w14:paraId="135028AC" w14:textId="77777777" w:rsidR="00344C1A" w:rsidRPr="004A6CEE" w:rsidRDefault="00344C1A" w:rsidP="004A6CEE">
      <w:pPr>
        <w:ind w:firstLine="567"/>
      </w:pPr>
      <w:r w:rsidRPr="004A6CEE">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05350EC7" w14:textId="77777777" w:rsidR="00344C1A" w:rsidRPr="004A6CEE" w:rsidRDefault="00344C1A" w:rsidP="004A6CEE">
      <w:pPr>
        <w:ind w:firstLine="567"/>
      </w:pPr>
      <w:r w:rsidRPr="004A6CEE">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5F8495EC" w14:textId="77777777" w:rsidR="00344C1A" w:rsidRPr="004A6CEE" w:rsidRDefault="00344C1A" w:rsidP="004A6CEE">
      <w:pPr>
        <w:ind w:firstLine="567"/>
      </w:pPr>
      <w:r w:rsidRPr="004A6CEE">
        <w:t>5.14. Администрация сообщают заявителю об оставлении жалобы без ответа в течение 3 рабочих дней со дня регистрации жалобы.</w:t>
      </w:r>
    </w:p>
    <w:p w14:paraId="7C787053" w14:textId="77777777" w:rsidR="00344C1A" w:rsidRPr="004A6CEE" w:rsidRDefault="00344C1A" w:rsidP="004A6CEE">
      <w:pPr>
        <w:ind w:firstLine="567"/>
      </w:pPr>
      <w:r w:rsidRPr="004A6CEE">
        <w:t xml:space="preserve">5.15.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w:t>
      </w:r>
      <w:proofErr w:type="gramStart"/>
      <w:r w:rsidRPr="004A6CEE">
        <w:t>Интернет-портале</w:t>
      </w:r>
      <w:proofErr w:type="gramEnd"/>
      <w:r w:rsidRPr="004A6CEE">
        <w:t xml:space="preserve"> государственных и муниципальных услуг (функций) Нижегородской области.</w:t>
      </w:r>
    </w:p>
    <w:p w14:paraId="337A0814" w14:textId="7F06A93D" w:rsidR="00344C1A" w:rsidRPr="00F74FA3" w:rsidRDefault="00344C1A" w:rsidP="004A6CEE">
      <w:pPr>
        <w:pStyle w:val="FORMATTEXT"/>
        <w:jc w:val="center"/>
        <w:rPr>
          <w:rFonts w:ascii="Times New Roman" w:hAnsi="Times New Roman" w:cs="Times New Roman"/>
          <w:sz w:val="24"/>
          <w:szCs w:val="24"/>
        </w:rPr>
      </w:pPr>
      <w:r w:rsidRPr="00F74FA3">
        <w:rPr>
          <w:rFonts w:ascii="Times New Roman" w:hAnsi="Times New Roman" w:cs="Times New Roman"/>
          <w:sz w:val="24"/>
          <w:szCs w:val="24"/>
        </w:rPr>
        <w:t>_______________________________________________________</w:t>
      </w:r>
    </w:p>
    <w:p w14:paraId="2AAED262" w14:textId="77777777" w:rsidR="00344C1A" w:rsidRDefault="00344C1A" w:rsidP="00344C1A">
      <w:pPr>
        <w:autoSpaceDE w:val="0"/>
        <w:autoSpaceDN w:val="0"/>
        <w:adjustRightInd w:val="0"/>
        <w:jc w:val="right"/>
        <w:outlineLvl w:val="0"/>
        <w:rPr>
          <w:szCs w:val="24"/>
          <w:lang w:eastAsia="ru-RU"/>
        </w:rPr>
      </w:pPr>
    </w:p>
    <w:p w14:paraId="063705F0" w14:textId="77777777" w:rsidR="004A6CEE" w:rsidRDefault="004A6CEE" w:rsidP="00344C1A">
      <w:pPr>
        <w:autoSpaceDE w:val="0"/>
        <w:autoSpaceDN w:val="0"/>
        <w:adjustRightInd w:val="0"/>
        <w:jc w:val="right"/>
        <w:outlineLvl w:val="0"/>
        <w:rPr>
          <w:szCs w:val="24"/>
          <w:lang w:eastAsia="ru-RU"/>
        </w:rPr>
        <w:sectPr w:rsidR="004A6CEE" w:rsidSect="00055CE3">
          <w:pgSz w:w="11906" w:h="16838"/>
          <w:pgMar w:top="851" w:right="851" w:bottom="851" w:left="1418" w:header="709" w:footer="720" w:gutter="0"/>
          <w:cols w:space="720"/>
          <w:titlePg/>
          <w:docGrid w:linePitch="360"/>
        </w:sectPr>
      </w:pPr>
    </w:p>
    <w:p w14:paraId="0FC9BADE" w14:textId="77777777" w:rsidR="00344C1A" w:rsidRDefault="00344C1A" w:rsidP="00344C1A">
      <w:pPr>
        <w:autoSpaceDE w:val="0"/>
        <w:autoSpaceDN w:val="0"/>
        <w:adjustRightInd w:val="0"/>
        <w:jc w:val="right"/>
        <w:outlineLvl w:val="0"/>
        <w:rPr>
          <w:szCs w:val="24"/>
          <w:lang w:eastAsia="ru-RU"/>
        </w:rPr>
      </w:pPr>
      <w:r w:rsidRPr="00F74FA3">
        <w:rPr>
          <w:szCs w:val="24"/>
          <w:lang w:eastAsia="ru-RU"/>
        </w:rPr>
        <w:lastRenderedPageBreak/>
        <w:t>Приложение № 1</w:t>
      </w:r>
    </w:p>
    <w:p w14:paraId="49129224" w14:textId="77777777" w:rsidR="00344C1A" w:rsidRDefault="00344C1A" w:rsidP="00344C1A">
      <w:pPr>
        <w:autoSpaceDE w:val="0"/>
        <w:autoSpaceDN w:val="0"/>
        <w:adjustRightInd w:val="0"/>
        <w:jc w:val="right"/>
        <w:outlineLvl w:val="0"/>
        <w:rPr>
          <w:szCs w:val="24"/>
          <w:lang w:eastAsia="ru-RU"/>
        </w:rPr>
      </w:pPr>
      <w:r>
        <w:rPr>
          <w:szCs w:val="24"/>
          <w:lang w:eastAsia="ru-RU"/>
        </w:rPr>
        <w:t>к административному регламенту</w:t>
      </w:r>
    </w:p>
    <w:p w14:paraId="687D5175" w14:textId="77777777" w:rsidR="00344C1A" w:rsidRDefault="00344C1A" w:rsidP="00344C1A">
      <w:pPr>
        <w:autoSpaceDE w:val="0"/>
        <w:autoSpaceDN w:val="0"/>
        <w:adjustRightInd w:val="0"/>
        <w:jc w:val="right"/>
        <w:outlineLvl w:val="0"/>
        <w:rPr>
          <w:szCs w:val="24"/>
          <w:lang w:eastAsia="ru-RU"/>
        </w:rPr>
      </w:pPr>
      <w:r w:rsidRPr="007810A4">
        <w:rPr>
          <w:szCs w:val="24"/>
          <w:lang w:eastAsia="ru-RU"/>
        </w:rPr>
        <w:t xml:space="preserve">предоставления муниципальной услуги </w:t>
      </w:r>
    </w:p>
    <w:p w14:paraId="2AAAE24D" w14:textId="77777777" w:rsidR="00344C1A" w:rsidRDefault="00344C1A" w:rsidP="00344C1A">
      <w:pPr>
        <w:autoSpaceDE w:val="0"/>
        <w:autoSpaceDN w:val="0"/>
        <w:adjustRightInd w:val="0"/>
        <w:jc w:val="right"/>
        <w:outlineLvl w:val="0"/>
        <w:rPr>
          <w:szCs w:val="24"/>
          <w:lang w:eastAsia="ru-RU"/>
        </w:rPr>
      </w:pPr>
      <w:r w:rsidRPr="007810A4">
        <w:rPr>
          <w:szCs w:val="24"/>
          <w:lang w:eastAsia="ru-RU"/>
        </w:rPr>
        <w:t xml:space="preserve">«Принятие решения об использовании </w:t>
      </w:r>
    </w:p>
    <w:p w14:paraId="78B873EB" w14:textId="77777777" w:rsidR="00344C1A" w:rsidRDefault="00344C1A" w:rsidP="00344C1A">
      <w:pPr>
        <w:autoSpaceDE w:val="0"/>
        <w:autoSpaceDN w:val="0"/>
        <w:adjustRightInd w:val="0"/>
        <w:jc w:val="right"/>
        <w:outlineLvl w:val="0"/>
        <w:rPr>
          <w:szCs w:val="24"/>
          <w:lang w:eastAsia="ru-RU"/>
        </w:rPr>
      </w:pPr>
      <w:r w:rsidRPr="007810A4">
        <w:rPr>
          <w:szCs w:val="24"/>
          <w:lang w:eastAsia="ru-RU"/>
        </w:rPr>
        <w:t>донного грунта,</w:t>
      </w:r>
      <w:r>
        <w:rPr>
          <w:szCs w:val="24"/>
          <w:lang w:eastAsia="ru-RU"/>
        </w:rPr>
        <w:t xml:space="preserve"> и и</w:t>
      </w:r>
      <w:r w:rsidRPr="007810A4">
        <w:rPr>
          <w:szCs w:val="24"/>
          <w:lang w:eastAsia="ru-RU"/>
        </w:rPr>
        <w:t>звлеченного при проведении</w:t>
      </w:r>
    </w:p>
    <w:p w14:paraId="5743F74E" w14:textId="77777777" w:rsidR="00344C1A" w:rsidRDefault="00344C1A" w:rsidP="00344C1A">
      <w:pPr>
        <w:autoSpaceDE w:val="0"/>
        <w:autoSpaceDN w:val="0"/>
        <w:adjustRightInd w:val="0"/>
        <w:jc w:val="right"/>
        <w:outlineLvl w:val="0"/>
        <w:rPr>
          <w:szCs w:val="24"/>
          <w:lang w:eastAsia="ru-RU"/>
        </w:rPr>
      </w:pPr>
      <w:r w:rsidRPr="007810A4">
        <w:rPr>
          <w:szCs w:val="24"/>
          <w:lang w:eastAsia="ru-RU"/>
        </w:rPr>
        <w:t xml:space="preserve"> дноуглубительных и других работ, </w:t>
      </w:r>
    </w:p>
    <w:p w14:paraId="65734BC4" w14:textId="77777777" w:rsidR="00344C1A" w:rsidRDefault="00344C1A" w:rsidP="00344C1A">
      <w:pPr>
        <w:autoSpaceDE w:val="0"/>
        <w:autoSpaceDN w:val="0"/>
        <w:adjustRightInd w:val="0"/>
        <w:jc w:val="right"/>
        <w:outlineLvl w:val="0"/>
        <w:rPr>
          <w:szCs w:val="24"/>
          <w:lang w:eastAsia="ru-RU"/>
        </w:rPr>
      </w:pPr>
      <w:proofErr w:type="gramStart"/>
      <w:r w:rsidRPr="007810A4">
        <w:rPr>
          <w:szCs w:val="24"/>
          <w:lang w:eastAsia="ru-RU"/>
        </w:rPr>
        <w:t>связанных</w:t>
      </w:r>
      <w:proofErr w:type="gramEnd"/>
      <w:r w:rsidRPr="007810A4">
        <w:rPr>
          <w:szCs w:val="24"/>
          <w:lang w:eastAsia="ru-RU"/>
        </w:rPr>
        <w:t xml:space="preserve"> с изменением дна </w:t>
      </w:r>
    </w:p>
    <w:p w14:paraId="132E95A4" w14:textId="77777777" w:rsidR="00344C1A" w:rsidRDefault="00344C1A" w:rsidP="00344C1A">
      <w:pPr>
        <w:autoSpaceDE w:val="0"/>
        <w:autoSpaceDN w:val="0"/>
        <w:adjustRightInd w:val="0"/>
        <w:jc w:val="right"/>
        <w:outlineLvl w:val="0"/>
        <w:rPr>
          <w:szCs w:val="24"/>
          <w:lang w:eastAsia="ru-RU"/>
        </w:rPr>
      </w:pPr>
      <w:r w:rsidRPr="007810A4">
        <w:rPr>
          <w:szCs w:val="24"/>
          <w:lang w:eastAsia="ru-RU"/>
        </w:rPr>
        <w:t xml:space="preserve">и берегов водных объектов, на территории </w:t>
      </w:r>
    </w:p>
    <w:p w14:paraId="7D2F7C95" w14:textId="77777777" w:rsidR="00344C1A" w:rsidRDefault="00344C1A" w:rsidP="00344C1A">
      <w:pPr>
        <w:autoSpaceDE w:val="0"/>
        <w:autoSpaceDN w:val="0"/>
        <w:adjustRightInd w:val="0"/>
        <w:jc w:val="right"/>
        <w:outlineLvl w:val="0"/>
        <w:rPr>
          <w:szCs w:val="24"/>
          <w:lang w:eastAsia="ru-RU"/>
        </w:rPr>
      </w:pPr>
      <w:proofErr w:type="spellStart"/>
      <w:r w:rsidRPr="007810A4">
        <w:rPr>
          <w:szCs w:val="24"/>
          <w:lang w:eastAsia="ru-RU"/>
        </w:rPr>
        <w:t>Балахнинского</w:t>
      </w:r>
      <w:proofErr w:type="spellEnd"/>
      <w:r w:rsidRPr="007810A4">
        <w:rPr>
          <w:szCs w:val="24"/>
          <w:lang w:eastAsia="ru-RU"/>
        </w:rPr>
        <w:t xml:space="preserve"> муниципального округа </w:t>
      </w:r>
    </w:p>
    <w:p w14:paraId="21CB4F53" w14:textId="77777777" w:rsidR="00344C1A" w:rsidRDefault="00344C1A" w:rsidP="00344C1A">
      <w:pPr>
        <w:autoSpaceDE w:val="0"/>
        <w:autoSpaceDN w:val="0"/>
        <w:adjustRightInd w:val="0"/>
        <w:jc w:val="right"/>
        <w:outlineLvl w:val="0"/>
        <w:rPr>
          <w:szCs w:val="24"/>
          <w:lang w:eastAsia="ru-RU"/>
        </w:rPr>
      </w:pPr>
      <w:r w:rsidRPr="007810A4">
        <w:rPr>
          <w:szCs w:val="24"/>
          <w:lang w:eastAsia="ru-RU"/>
        </w:rPr>
        <w:t>Нижегородской области»</w:t>
      </w:r>
    </w:p>
    <w:p w14:paraId="0FAEEBE9" w14:textId="77777777" w:rsidR="00344C1A" w:rsidRPr="00F74FA3" w:rsidRDefault="00344C1A" w:rsidP="00344C1A">
      <w:pPr>
        <w:autoSpaceDE w:val="0"/>
        <w:autoSpaceDN w:val="0"/>
        <w:adjustRightInd w:val="0"/>
        <w:ind w:left="3540" w:firstLine="708"/>
        <w:jc w:val="right"/>
        <w:rPr>
          <w:szCs w:val="24"/>
          <w:lang w:eastAsia="ru-RU"/>
        </w:rPr>
      </w:pPr>
    </w:p>
    <w:p w14:paraId="449D0B6E" w14:textId="77777777" w:rsidR="00344C1A" w:rsidRPr="00F74FA3" w:rsidRDefault="00344C1A" w:rsidP="00344C1A">
      <w:pPr>
        <w:autoSpaceDE w:val="0"/>
        <w:autoSpaceDN w:val="0"/>
        <w:adjustRightInd w:val="0"/>
        <w:ind w:firstLine="540"/>
        <w:outlineLvl w:val="0"/>
        <w:rPr>
          <w:b/>
          <w:bCs/>
          <w:szCs w:val="24"/>
          <w:lang w:eastAsia="ru-RU"/>
        </w:rPr>
      </w:pPr>
    </w:p>
    <w:p w14:paraId="57CC673B" w14:textId="77777777" w:rsidR="00344C1A" w:rsidRPr="00F74FA3" w:rsidRDefault="00344C1A" w:rsidP="004A6CEE">
      <w:pPr>
        <w:autoSpaceDE w:val="0"/>
        <w:autoSpaceDN w:val="0"/>
        <w:adjustRightInd w:val="0"/>
        <w:ind w:firstLine="0"/>
        <w:jc w:val="center"/>
        <w:rPr>
          <w:b/>
          <w:bCs/>
          <w:szCs w:val="24"/>
          <w:lang w:eastAsia="ru-RU"/>
        </w:rPr>
      </w:pPr>
      <w:r w:rsidRPr="00F74FA3">
        <w:rPr>
          <w:b/>
          <w:bCs/>
          <w:szCs w:val="24"/>
          <w:lang w:eastAsia="ru-RU"/>
        </w:rPr>
        <w:t>ПЕРЕЧЕНЬ</w:t>
      </w:r>
    </w:p>
    <w:p w14:paraId="57A12E54" w14:textId="77777777" w:rsidR="00344C1A" w:rsidRPr="00F74FA3" w:rsidRDefault="00344C1A" w:rsidP="004A6CEE">
      <w:pPr>
        <w:autoSpaceDE w:val="0"/>
        <w:autoSpaceDN w:val="0"/>
        <w:adjustRightInd w:val="0"/>
        <w:ind w:firstLine="0"/>
        <w:jc w:val="center"/>
        <w:rPr>
          <w:b/>
          <w:bCs/>
          <w:szCs w:val="24"/>
          <w:lang w:eastAsia="ru-RU"/>
        </w:rPr>
      </w:pPr>
      <w:r w:rsidRPr="00F74FA3">
        <w:rPr>
          <w:b/>
          <w:bCs/>
          <w:szCs w:val="24"/>
          <w:lang w:eastAsia="ru-RU"/>
        </w:rPr>
        <w:t>ОБЩИХ ПРИЗНАКОВ ЗАЯВИТЕЛЕЙ, А ТАКЖЕ КОМБИНАЦИИ ЗНАЧЕНИЙ</w:t>
      </w:r>
    </w:p>
    <w:p w14:paraId="5D7B3BEF" w14:textId="77777777" w:rsidR="00344C1A" w:rsidRPr="00F74FA3" w:rsidRDefault="00344C1A" w:rsidP="004A6CEE">
      <w:pPr>
        <w:autoSpaceDE w:val="0"/>
        <w:autoSpaceDN w:val="0"/>
        <w:adjustRightInd w:val="0"/>
        <w:ind w:firstLine="0"/>
        <w:jc w:val="center"/>
        <w:rPr>
          <w:b/>
          <w:bCs/>
          <w:szCs w:val="24"/>
          <w:lang w:eastAsia="ru-RU"/>
        </w:rPr>
      </w:pPr>
      <w:r w:rsidRPr="00F74FA3">
        <w:rPr>
          <w:b/>
          <w:bCs/>
          <w:szCs w:val="24"/>
          <w:lang w:eastAsia="ru-RU"/>
        </w:rPr>
        <w:t>ПРИЗНАКОВ, КАЖДАЯ ИЗ КОТОРЫХ СООТВЕТСТВУЕТ ОДНОМУ ВАРИАНТУ</w:t>
      </w:r>
    </w:p>
    <w:p w14:paraId="5BB71D7C" w14:textId="77777777" w:rsidR="00344C1A" w:rsidRPr="00F74FA3" w:rsidRDefault="00344C1A" w:rsidP="004A6CEE">
      <w:pPr>
        <w:autoSpaceDE w:val="0"/>
        <w:autoSpaceDN w:val="0"/>
        <w:adjustRightInd w:val="0"/>
        <w:ind w:firstLine="0"/>
        <w:jc w:val="center"/>
        <w:rPr>
          <w:b/>
          <w:bCs/>
          <w:szCs w:val="24"/>
          <w:lang w:eastAsia="ru-RU"/>
        </w:rPr>
      </w:pPr>
      <w:r w:rsidRPr="00F74FA3">
        <w:rPr>
          <w:b/>
          <w:bCs/>
          <w:szCs w:val="24"/>
          <w:lang w:eastAsia="ru-RU"/>
        </w:rPr>
        <w:t>ПРЕДОСТАВЛЕНИЯ УСЛУГИ</w:t>
      </w:r>
    </w:p>
    <w:p w14:paraId="1AF2F9D6" w14:textId="77777777" w:rsidR="00344C1A" w:rsidRPr="00F74FA3" w:rsidRDefault="00344C1A" w:rsidP="004A6CEE">
      <w:pPr>
        <w:autoSpaceDE w:val="0"/>
        <w:autoSpaceDN w:val="0"/>
        <w:adjustRightInd w:val="0"/>
        <w:ind w:firstLine="0"/>
        <w:jc w:val="center"/>
        <w:outlineLvl w:val="0"/>
        <w:rPr>
          <w:szCs w:val="24"/>
          <w:lang w:eastAsia="ru-RU"/>
        </w:rPr>
      </w:pPr>
    </w:p>
    <w:p w14:paraId="76674DC5" w14:textId="77777777" w:rsidR="00344C1A" w:rsidRPr="00F74FA3" w:rsidRDefault="00344C1A" w:rsidP="004A6CEE">
      <w:pPr>
        <w:autoSpaceDE w:val="0"/>
        <w:autoSpaceDN w:val="0"/>
        <w:adjustRightInd w:val="0"/>
        <w:ind w:firstLine="0"/>
        <w:jc w:val="center"/>
        <w:outlineLvl w:val="0"/>
        <w:rPr>
          <w:b/>
          <w:bCs/>
          <w:szCs w:val="24"/>
          <w:lang w:eastAsia="ru-RU"/>
        </w:rPr>
      </w:pPr>
      <w:r w:rsidRPr="00F74FA3">
        <w:rPr>
          <w:b/>
          <w:bCs/>
          <w:szCs w:val="24"/>
          <w:lang w:eastAsia="ru-RU"/>
        </w:rPr>
        <w:t>Таблица 1. Круг заявителей в соответствии с вариантами предоставления муниципальной услуги</w:t>
      </w:r>
    </w:p>
    <w:p w14:paraId="741F8642" w14:textId="77777777" w:rsidR="00344C1A" w:rsidRPr="00F74FA3" w:rsidRDefault="00344C1A" w:rsidP="00344C1A">
      <w:pPr>
        <w:autoSpaceDE w:val="0"/>
        <w:autoSpaceDN w:val="0"/>
        <w:adjustRightInd w:val="0"/>
        <w:ind w:firstLine="540"/>
        <w:rPr>
          <w:szCs w:val="24"/>
          <w:lang w:eastAsia="ru-RU"/>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134"/>
        <w:gridCol w:w="8709"/>
      </w:tblGrid>
      <w:tr w:rsidR="00344C1A" w:rsidRPr="00F74FA3" w14:paraId="264C3B90" w14:textId="77777777" w:rsidTr="001A53A7">
        <w:tc>
          <w:tcPr>
            <w:tcW w:w="1134" w:type="dxa"/>
            <w:tcBorders>
              <w:top w:val="single" w:sz="4" w:space="0" w:color="auto"/>
              <w:left w:val="single" w:sz="4" w:space="0" w:color="auto"/>
              <w:bottom w:val="single" w:sz="4" w:space="0" w:color="auto"/>
              <w:right w:val="single" w:sz="4" w:space="0" w:color="auto"/>
            </w:tcBorders>
            <w:vAlign w:val="center"/>
          </w:tcPr>
          <w:p w14:paraId="786E9061" w14:textId="77777777" w:rsidR="00344C1A" w:rsidRPr="00F74FA3" w:rsidRDefault="00344C1A" w:rsidP="004A6CEE">
            <w:pPr>
              <w:autoSpaceDE w:val="0"/>
              <w:autoSpaceDN w:val="0"/>
              <w:adjustRightInd w:val="0"/>
              <w:ind w:firstLine="0"/>
              <w:jc w:val="center"/>
              <w:rPr>
                <w:szCs w:val="24"/>
                <w:lang w:eastAsia="ru-RU"/>
              </w:rPr>
            </w:pPr>
            <w:r w:rsidRPr="00F74FA3">
              <w:rPr>
                <w:szCs w:val="24"/>
                <w:lang w:eastAsia="ru-RU"/>
              </w:rPr>
              <w:t>№ варианта</w:t>
            </w:r>
          </w:p>
        </w:tc>
        <w:tc>
          <w:tcPr>
            <w:tcW w:w="8709" w:type="dxa"/>
            <w:tcBorders>
              <w:top w:val="single" w:sz="4" w:space="0" w:color="auto"/>
              <w:left w:val="single" w:sz="4" w:space="0" w:color="auto"/>
              <w:bottom w:val="single" w:sz="4" w:space="0" w:color="auto"/>
              <w:right w:val="single" w:sz="4" w:space="0" w:color="auto"/>
            </w:tcBorders>
            <w:vAlign w:val="center"/>
          </w:tcPr>
          <w:p w14:paraId="44A5C390" w14:textId="77777777" w:rsidR="00344C1A" w:rsidRPr="00F74FA3" w:rsidRDefault="00344C1A" w:rsidP="004A6CEE">
            <w:pPr>
              <w:autoSpaceDE w:val="0"/>
              <w:autoSpaceDN w:val="0"/>
              <w:adjustRightInd w:val="0"/>
              <w:ind w:firstLine="0"/>
              <w:jc w:val="center"/>
              <w:rPr>
                <w:szCs w:val="24"/>
                <w:lang w:eastAsia="ru-RU"/>
              </w:rPr>
            </w:pPr>
            <w:r w:rsidRPr="00F74FA3">
              <w:rPr>
                <w:szCs w:val="24"/>
                <w:lang w:eastAsia="ru-RU"/>
              </w:rPr>
              <w:t>Комбинация значений признаков</w:t>
            </w:r>
          </w:p>
        </w:tc>
      </w:tr>
      <w:tr w:rsidR="00344C1A" w:rsidRPr="00F74FA3" w14:paraId="6EA8B17D" w14:textId="77777777" w:rsidTr="001A53A7">
        <w:tc>
          <w:tcPr>
            <w:tcW w:w="9843" w:type="dxa"/>
            <w:gridSpan w:val="2"/>
            <w:tcBorders>
              <w:top w:val="single" w:sz="4" w:space="0" w:color="auto"/>
              <w:left w:val="single" w:sz="4" w:space="0" w:color="auto"/>
              <w:bottom w:val="single" w:sz="4" w:space="0" w:color="auto"/>
              <w:right w:val="single" w:sz="4" w:space="0" w:color="auto"/>
            </w:tcBorders>
            <w:vAlign w:val="center"/>
          </w:tcPr>
          <w:p w14:paraId="5595CB64" w14:textId="77777777" w:rsidR="00344C1A" w:rsidRPr="00F74FA3" w:rsidRDefault="00344C1A" w:rsidP="004A6CEE">
            <w:pPr>
              <w:autoSpaceDE w:val="0"/>
              <w:autoSpaceDN w:val="0"/>
              <w:adjustRightInd w:val="0"/>
              <w:ind w:firstLine="0"/>
              <w:outlineLvl w:val="1"/>
              <w:rPr>
                <w:szCs w:val="24"/>
                <w:lang w:eastAsia="ru-RU"/>
              </w:rPr>
            </w:pPr>
            <w:r w:rsidRPr="00F74FA3">
              <w:rPr>
                <w:szCs w:val="24"/>
                <w:lang w:eastAsia="ru-RU"/>
              </w:rPr>
              <w:t>Результат муниципальной услуги, за которым обращается заявитель «</w:t>
            </w:r>
            <w:r w:rsidRPr="001212FF">
              <w:rPr>
                <w:szCs w:val="24"/>
                <w:lang w:eastAsia="ru-RU"/>
              </w:rPr>
              <w:t xml:space="preserve">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1212FF">
              <w:rPr>
                <w:szCs w:val="24"/>
                <w:lang w:eastAsia="ru-RU"/>
              </w:rPr>
              <w:t>Балахнинского</w:t>
            </w:r>
            <w:proofErr w:type="spellEnd"/>
            <w:r w:rsidRPr="001212FF">
              <w:rPr>
                <w:szCs w:val="24"/>
                <w:lang w:eastAsia="ru-RU"/>
              </w:rPr>
              <w:t xml:space="preserve"> муниципального округа Нижегородской области</w:t>
            </w:r>
            <w:r w:rsidRPr="00F74FA3">
              <w:rPr>
                <w:szCs w:val="24"/>
                <w:lang w:eastAsia="ru-RU"/>
              </w:rPr>
              <w:t>»</w:t>
            </w:r>
          </w:p>
        </w:tc>
      </w:tr>
      <w:tr w:rsidR="00344C1A" w:rsidRPr="00F74FA3" w14:paraId="09212A17" w14:textId="77777777" w:rsidTr="001A53A7">
        <w:tc>
          <w:tcPr>
            <w:tcW w:w="1134" w:type="dxa"/>
            <w:tcBorders>
              <w:top w:val="single" w:sz="4" w:space="0" w:color="auto"/>
              <w:left w:val="single" w:sz="4" w:space="0" w:color="auto"/>
              <w:bottom w:val="single" w:sz="4" w:space="0" w:color="auto"/>
              <w:right w:val="single" w:sz="4" w:space="0" w:color="auto"/>
            </w:tcBorders>
            <w:vAlign w:val="center"/>
          </w:tcPr>
          <w:p w14:paraId="58ADF368" w14:textId="30232587" w:rsidR="00344C1A" w:rsidRPr="00F74FA3" w:rsidRDefault="00344C1A" w:rsidP="004A6CEE">
            <w:pPr>
              <w:autoSpaceDE w:val="0"/>
              <w:autoSpaceDN w:val="0"/>
              <w:adjustRightInd w:val="0"/>
              <w:ind w:firstLine="0"/>
              <w:rPr>
                <w:szCs w:val="24"/>
                <w:lang w:eastAsia="ru-RU"/>
              </w:rPr>
            </w:pPr>
            <w:r>
              <w:rPr>
                <w:szCs w:val="24"/>
                <w:lang w:eastAsia="ru-RU"/>
              </w:rPr>
              <w:t>1</w:t>
            </w:r>
            <w:r w:rsidRPr="00F74FA3">
              <w:rPr>
                <w:szCs w:val="24"/>
                <w:lang w:eastAsia="ru-RU"/>
              </w:rPr>
              <w:t>.</w:t>
            </w:r>
          </w:p>
        </w:tc>
        <w:tc>
          <w:tcPr>
            <w:tcW w:w="8709" w:type="dxa"/>
            <w:tcBorders>
              <w:top w:val="single" w:sz="4" w:space="0" w:color="auto"/>
              <w:left w:val="single" w:sz="4" w:space="0" w:color="auto"/>
              <w:bottom w:val="single" w:sz="4" w:space="0" w:color="auto"/>
              <w:right w:val="single" w:sz="4" w:space="0" w:color="auto"/>
            </w:tcBorders>
          </w:tcPr>
          <w:p w14:paraId="245FC54F" w14:textId="77777777" w:rsidR="00344C1A" w:rsidRPr="00F74FA3" w:rsidRDefault="00344C1A" w:rsidP="004A6CEE">
            <w:pPr>
              <w:autoSpaceDE w:val="0"/>
              <w:autoSpaceDN w:val="0"/>
              <w:adjustRightInd w:val="0"/>
              <w:ind w:firstLine="0"/>
              <w:rPr>
                <w:szCs w:val="24"/>
                <w:lang w:eastAsia="ru-RU"/>
              </w:rPr>
            </w:pPr>
            <w:r>
              <w:rPr>
                <w:szCs w:val="24"/>
                <w:lang w:eastAsia="ru-RU"/>
              </w:rPr>
              <w:t>Физическое лицо</w:t>
            </w:r>
            <w:r w:rsidRPr="00F74FA3">
              <w:rPr>
                <w:szCs w:val="24"/>
                <w:lang w:eastAsia="ru-RU"/>
              </w:rPr>
              <w:t>, котор</w:t>
            </w:r>
            <w:r>
              <w:rPr>
                <w:szCs w:val="24"/>
                <w:lang w:eastAsia="ru-RU"/>
              </w:rPr>
              <w:t>ое</w:t>
            </w:r>
            <w:r w:rsidRPr="00F74FA3">
              <w:rPr>
                <w:szCs w:val="24"/>
                <w:lang w:eastAsia="ru-RU"/>
              </w:rPr>
              <w:t xml:space="preserve"> обратил</w:t>
            </w:r>
            <w:r>
              <w:rPr>
                <w:szCs w:val="24"/>
                <w:lang w:eastAsia="ru-RU"/>
              </w:rPr>
              <w:t>о</w:t>
            </w:r>
            <w:r w:rsidRPr="00F74FA3">
              <w:rPr>
                <w:szCs w:val="24"/>
                <w:lang w:eastAsia="ru-RU"/>
              </w:rPr>
              <w:t>с</w:t>
            </w:r>
            <w:r>
              <w:rPr>
                <w:szCs w:val="24"/>
                <w:lang w:eastAsia="ru-RU"/>
              </w:rPr>
              <w:t>ь</w:t>
            </w:r>
            <w:r w:rsidRPr="00F74FA3">
              <w:rPr>
                <w:szCs w:val="24"/>
                <w:lang w:eastAsia="ru-RU"/>
              </w:rPr>
              <w:t xml:space="preserve"> лично</w:t>
            </w:r>
          </w:p>
        </w:tc>
      </w:tr>
      <w:tr w:rsidR="00344C1A" w:rsidRPr="00F74FA3" w14:paraId="737743D4" w14:textId="77777777" w:rsidTr="001A53A7">
        <w:tc>
          <w:tcPr>
            <w:tcW w:w="1134" w:type="dxa"/>
            <w:tcBorders>
              <w:top w:val="single" w:sz="4" w:space="0" w:color="auto"/>
              <w:left w:val="single" w:sz="4" w:space="0" w:color="auto"/>
              <w:bottom w:val="single" w:sz="4" w:space="0" w:color="auto"/>
              <w:right w:val="single" w:sz="4" w:space="0" w:color="auto"/>
            </w:tcBorders>
            <w:vAlign w:val="center"/>
          </w:tcPr>
          <w:p w14:paraId="58586548" w14:textId="4B45D4E0" w:rsidR="00344C1A" w:rsidRPr="00F74FA3" w:rsidRDefault="00344C1A" w:rsidP="004A6CEE">
            <w:pPr>
              <w:autoSpaceDE w:val="0"/>
              <w:autoSpaceDN w:val="0"/>
              <w:adjustRightInd w:val="0"/>
              <w:ind w:firstLine="0"/>
              <w:rPr>
                <w:szCs w:val="24"/>
                <w:lang w:eastAsia="ru-RU"/>
              </w:rPr>
            </w:pPr>
            <w:r>
              <w:rPr>
                <w:szCs w:val="24"/>
                <w:lang w:eastAsia="ru-RU"/>
              </w:rPr>
              <w:t>2</w:t>
            </w:r>
            <w:r w:rsidRPr="00F74FA3">
              <w:rPr>
                <w:szCs w:val="24"/>
                <w:lang w:eastAsia="ru-RU"/>
              </w:rPr>
              <w:t>.</w:t>
            </w:r>
          </w:p>
        </w:tc>
        <w:tc>
          <w:tcPr>
            <w:tcW w:w="8709" w:type="dxa"/>
            <w:tcBorders>
              <w:top w:val="single" w:sz="4" w:space="0" w:color="auto"/>
              <w:left w:val="single" w:sz="4" w:space="0" w:color="auto"/>
              <w:bottom w:val="single" w:sz="4" w:space="0" w:color="auto"/>
              <w:right w:val="single" w:sz="4" w:space="0" w:color="auto"/>
            </w:tcBorders>
          </w:tcPr>
          <w:p w14:paraId="52326C72" w14:textId="77777777" w:rsidR="00344C1A" w:rsidRPr="00F74FA3" w:rsidRDefault="00344C1A" w:rsidP="004A6CEE">
            <w:pPr>
              <w:autoSpaceDE w:val="0"/>
              <w:autoSpaceDN w:val="0"/>
              <w:adjustRightInd w:val="0"/>
              <w:ind w:firstLine="0"/>
              <w:rPr>
                <w:szCs w:val="24"/>
                <w:lang w:eastAsia="ru-RU"/>
              </w:rPr>
            </w:pPr>
            <w:r>
              <w:rPr>
                <w:szCs w:val="24"/>
                <w:lang w:eastAsia="ru-RU"/>
              </w:rPr>
              <w:t>Физическое лицо</w:t>
            </w:r>
            <w:r w:rsidRPr="00F74FA3">
              <w:rPr>
                <w:szCs w:val="24"/>
                <w:lang w:eastAsia="ru-RU"/>
              </w:rPr>
              <w:t>, от имени которого обратился представитель по доверенности</w:t>
            </w:r>
          </w:p>
        </w:tc>
      </w:tr>
      <w:tr w:rsidR="00344C1A" w:rsidRPr="00F74FA3" w14:paraId="1DAB5E1F" w14:textId="77777777" w:rsidTr="001A53A7">
        <w:tc>
          <w:tcPr>
            <w:tcW w:w="1134" w:type="dxa"/>
            <w:tcBorders>
              <w:top w:val="single" w:sz="4" w:space="0" w:color="auto"/>
              <w:left w:val="single" w:sz="4" w:space="0" w:color="auto"/>
              <w:bottom w:val="single" w:sz="4" w:space="0" w:color="auto"/>
              <w:right w:val="single" w:sz="4" w:space="0" w:color="auto"/>
            </w:tcBorders>
            <w:vAlign w:val="center"/>
          </w:tcPr>
          <w:p w14:paraId="417203DE" w14:textId="46CEA9FE" w:rsidR="00344C1A" w:rsidRPr="00F74FA3" w:rsidRDefault="00344C1A" w:rsidP="004A6CEE">
            <w:pPr>
              <w:autoSpaceDE w:val="0"/>
              <w:autoSpaceDN w:val="0"/>
              <w:adjustRightInd w:val="0"/>
              <w:ind w:firstLine="0"/>
              <w:rPr>
                <w:szCs w:val="24"/>
                <w:lang w:eastAsia="ru-RU"/>
              </w:rPr>
            </w:pPr>
            <w:r>
              <w:rPr>
                <w:szCs w:val="24"/>
                <w:lang w:eastAsia="ru-RU"/>
              </w:rPr>
              <w:t>3</w:t>
            </w:r>
            <w:r w:rsidRPr="00F74FA3">
              <w:rPr>
                <w:szCs w:val="24"/>
                <w:lang w:eastAsia="ru-RU"/>
              </w:rPr>
              <w:t>.</w:t>
            </w:r>
          </w:p>
        </w:tc>
        <w:tc>
          <w:tcPr>
            <w:tcW w:w="8709" w:type="dxa"/>
            <w:tcBorders>
              <w:top w:val="single" w:sz="4" w:space="0" w:color="auto"/>
              <w:left w:val="single" w:sz="4" w:space="0" w:color="auto"/>
              <w:bottom w:val="single" w:sz="4" w:space="0" w:color="auto"/>
              <w:right w:val="single" w:sz="4" w:space="0" w:color="auto"/>
            </w:tcBorders>
          </w:tcPr>
          <w:p w14:paraId="4E0B2C32" w14:textId="77777777" w:rsidR="00344C1A" w:rsidRPr="00F74FA3" w:rsidRDefault="00344C1A" w:rsidP="004A6CEE">
            <w:pPr>
              <w:autoSpaceDE w:val="0"/>
              <w:autoSpaceDN w:val="0"/>
              <w:adjustRightInd w:val="0"/>
              <w:ind w:firstLine="0"/>
              <w:rPr>
                <w:szCs w:val="24"/>
                <w:lang w:eastAsia="ru-RU"/>
              </w:rPr>
            </w:pPr>
            <w:r w:rsidRPr="001212FF">
              <w:rPr>
                <w:szCs w:val="24"/>
                <w:lang w:eastAsia="ru-RU"/>
              </w:rPr>
              <w:t>Юридическое лицо</w:t>
            </w:r>
            <w:r>
              <w:rPr>
                <w:szCs w:val="24"/>
                <w:lang w:eastAsia="ru-RU"/>
              </w:rPr>
              <w:t xml:space="preserve">, </w:t>
            </w:r>
            <w:r w:rsidRPr="001212FF">
              <w:rPr>
                <w:szCs w:val="24"/>
                <w:lang w:eastAsia="ru-RU"/>
              </w:rPr>
              <w:t xml:space="preserve">от имени которого обратилось лицо, действующее в соответствии с учредительными документами юридического лица и правовыми актами без доверенности </w:t>
            </w:r>
          </w:p>
        </w:tc>
      </w:tr>
      <w:tr w:rsidR="00344C1A" w:rsidRPr="00F74FA3" w14:paraId="4A37F2FE" w14:textId="77777777" w:rsidTr="001A53A7">
        <w:tc>
          <w:tcPr>
            <w:tcW w:w="1134" w:type="dxa"/>
            <w:tcBorders>
              <w:top w:val="single" w:sz="4" w:space="0" w:color="auto"/>
              <w:left w:val="single" w:sz="4" w:space="0" w:color="auto"/>
              <w:bottom w:val="single" w:sz="4" w:space="0" w:color="auto"/>
              <w:right w:val="single" w:sz="4" w:space="0" w:color="auto"/>
            </w:tcBorders>
            <w:vAlign w:val="center"/>
          </w:tcPr>
          <w:p w14:paraId="52468A93" w14:textId="720E014F" w:rsidR="00344C1A" w:rsidRPr="00F74FA3" w:rsidRDefault="00344C1A" w:rsidP="004A6CEE">
            <w:pPr>
              <w:autoSpaceDE w:val="0"/>
              <w:autoSpaceDN w:val="0"/>
              <w:adjustRightInd w:val="0"/>
              <w:ind w:firstLine="0"/>
              <w:rPr>
                <w:szCs w:val="24"/>
                <w:lang w:eastAsia="ru-RU"/>
              </w:rPr>
            </w:pPr>
            <w:r>
              <w:rPr>
                <w:szCs w:val="24"/>
                <w:lang w:eastAsia="ru-RU"/>
              </w:rPr>
              <w:t>4</w:t>
            </w:r>
            <w:r w:rsidRPr="00F74FA3">
              <w:rPr>
                <w:szCs w:val="24"/>
                <w:lang w:eastAsia="ru-RU"/>
              </w:rPr>
              <w:t>.</w:t>
            </w:r>
          </w:p>
        </w:tc>
        <w:tc>
          <w:tcPr>
            <w:tcW w:w="8709" w:type="dxa"/>
            <w:tcBorders>
              <w:top w:val="single" w:sz="4" w:space="0" w:color="auto"/>
              <w:left w:val="single" w:sz="4" w:space="0" w:color="auto"/>
              <w:bottom w:val="single" w:sz="4" w:space="0" w:color="auto"/>
              <w:right w:val="single" w:sz="4" w:space="0" w:color="auto"/>
            </w:tcBorders>
          </w:tcPr>
          <w:p w14:paraId="773F15E5" w14:textId="77777777" w:rsidR="00344C1A" w:rsidRPr="00F74FA3" w:rsidRDefault="00344C1A" w:rsidP="004A6CEE">
            <w:pPr>
              <w:autoSpaceDE w:val="0"/>
              <w:autoSpaceDN w:val="0"/>
              <w:adjustRightInd w:val="0"/>
              <w:ind w:firstLine="0"/>
              <w:rPr>
                <w:szCs w:val="24"/>
                <w:lang w:eastAsia="ru-RU"/>
              </w:rPr>
            </w:pPr>
            <w:r w:rsidRPr="001212FF">
              <w:rPr>
                <w:szCs w:val="24"/>
                <w:lang w:eastAsia="ru-RU"/>
              </w:rPr>
              <w:t>Юридическое лицо</w:t>
            </w:r>
            <w:r>
              <w:rPr>
                <w:szCs w:val="24"/>
                <w:lang w:eastAsia="ru-RU"/>
              </w:rPr>
              <w:t xml:space="preserve">, </w:t>
            </w:r>
            <w:r w:rsidRPr="001212FF">
              <w:rPr>
                <w:szCs w:val="24"/>
                <w:lang w:eastAsia="ru-RU"/>
              </w:rPr>
              <w:t>от имени которого обратился представитель в силу полномочий, основанных на доверенности от имени юридического лица</w:t>
            </w:r>
          </w:p>
        </w:tc>
      </w:tr>
      <w:tr w:rsidR="00344C1A" w:rsidRPr="00F74FA3" w14:paraId="0C8BCB17" w14:textId="77777777" w:rsidTr="001A53A7">
        <w:tc>
          <w:tcPr>
            <w:tcW w:w="1134" w:type="dxa"/>
            <w:tcBorders>
              <w:top w:val="single" w:sz="4" w:space="0" w:color="auto"/>
              <w:left w:val="single" w:sz="4" w:space="0" w:color="auto"/>
              <w:bottom w:val="single" w:sz="4" w:space="0" w:color="auto"/>
              <w:right w:val="single" w:sz="4" w:space="0" w:color="auto"/>
            </w:tcBorders>
            <w:vAlign w:val="center"/>
          </w:tcPr>
          <w:p w14:paraId="5F71DD67" w14:textId="4C4216C9" w:rsidR="00344C1A" w:rsidRPr="00F74FA3" w:rsidRDefault="00344C1A" w:rsidP="004A6CEE">
            <w:pPr>
              <w:autoSpaceDE w:val="0"/>
              <w:autoSpaceDN w:val="0"/>
              <w:adjustRightInd w:val="0"/>
              <w:ind w:firstLine="0"/>
            </w:pPr>
            <w:r>
              <w:rPr>
                <w:szCs w:val="24"/>
                <w:lang w:eastAsia="ru-RU"/>
              </w:rPr>
              <w:t>5</w:t>
            </w:r>
            <w:r w:rsidRPr="00F74FA3">
              <w:rPr>
                <w:szCs w:val="24"/>
                <w:lang w:eastAsia="ru-RU"/>
              </w:rPr>
              <w:t>.</w:t>
            </w:r>
          </w:p>
        </w:tc>
        <w:tc>
          <w:tcPr>
            <w:tcW w:w="8709" w:type="dxa"/>
            <w:tcBorders>
              <w:top w:val="single" w:sz="4" w:space="0" w:color="auto"/>
              <w:left w:val="single" w:sz="4" w:space="0" w:color="auto"/>
              <w:bottom w:val="single" w:sz="4" w:space="0" w:color="auto"/>
              <w:right w:val="single" w:sz="4" w:space="0" w:color="auto"/>
            </w:tcBorders>
          </w:tcPr>
          <w:p w14:paraId="2E479E2C" w14:textId="77777777" w:rsidR="00344C1A" w:rsidRPr="00F74FA3" w:rsidRDefault="00344C1A" w:rsidP="004A6CEE">
            <w:pPr>
              <w:autoSpaceDE w:val="0"/>
              <w:autoSpaceDN w:val="0"/>
              <w:adjustRightInd w:val="0"/>
              <w:ind w:firstLine="0"/>
              <w:rPr>
                <w:szCs w:val="24"/>
                <w:lang w:eastAsia="ru-RU"/>
              </w:rPr>
            </w:pPr>
            <w:r w:rsidRPr="001212FF">
              <w:rPr>
                <w:szCs w:val="24"/>
                <w:lang w:eastAsia="ru-RU"/>
              </w:rPr>
              <w:t>Юридическое лицо</w:t>
            </w:r>
            <w:r>
              <w:rPr>
                <w:szCs w:val="24"/>
                <w:lang w:eastAsia="ru-RU"/>
              </w:rPr>
              <w:t xml:space="preserve">, </w:t>
            </w:r>
            <w:r w:rsidRPr="001212FF">
              <w:rPr>
                <w:szCs w:val="24"/>
                <w:lang w:eastAsia="ru-RU"/>
              </w:rPr>
              <w:t>от имени которого обратился участник юридического лица в предусмотренных законом случаях</w:t>
            </w:r>
          </w:p>
        </w:tc>
      </w:tr>
    </w:tbl>
    <w:p w14:paraId="69FAE14F" w14:textId="77777777" w:rsidR="00344C1A" w:rsidRPr="00F74FA3" w:rsidRDefault="00344C1A" w:rsidP="004A6CEE">
      <w:pPr>
        <w:autoSpaceDE w:val="0"/>
        <w:autoSpaceDN w:val="0"/>
        <w:adjustRightInd w:val="0"/>
        <w:ind w:firstLine="0"/>
        <w:jc w:val="center"/>
        <w:rPr>
          <w:szCs w:val="24"/>
          <w:lang w:eastAsia="ru-RU"/>
        </w:rPr>
      </w:pPr>
    </w:p>
    <w:p w14:paraId="58A27721" w14:textId="77777777" w:rsidR="00344C1A" w:rsidRPr="00F74FA3" w:rsidRDefault="00344C1A" w:rsidP="004A6CEE">
      <w:pPr>
        <w:autoSpaceDE w:val="0"/>
        <w:autoSpaceDN w:val="0"/>
        <w:adjustRightInd w:val="0"/>
        <w:ind w:firstLine="0"/>
        <w:jc w:val="center"/>
        <w:outlineLvl w:val="0"/>
        <w:rPr>
          <w:b/>
          <w:bCs/>
          <w:szCs w:val="24"/>
          <w:lang w:eastAsia="ru-RU"/>
        </w:rPr>
      </w:pPr>
      <w:r w:rsidRPr="00F74FA3">
        <w:rPr>
          <w:b/>
          <w:bCs/>
          <w:szCs w:val="24"/>
          <w:lang w:eastAsia="ru-RU"/>
        </w:rPr>
        <w:t>Таблица 2. Перечень общих признаков заявителей</w:t>
      </w:r>
    </w:p>
    <w:p w14:paraId="6BC10840" w14:textId="77777777" w:rsidR="00344C1A" w:rsidRPr="00F74FA3" w:rsidRDefault="00344C1A" w:rsidP="004A6CEE">
      <w:pPr>
        <w:autoSpaceDE w:val="0"/>
        <w:autoSpaceDN w:val="0"/>
        <w:adjustRightInd w:val="0"/>
        <w:ind w:firstLine="0"/>
        <w:jc w:val="center"/>
        <w:rPr>
          <w:szCs w:val="24"/>
          <w:lang w:eastAsia="ru-RU"/>
        </w:rPr>
      </w:pPr>
    </w:p>
    <w:tbl>
      <w:tblPr>
        <w:tblW w:w="9843" w:type="dxa"/>
        <w:jc w:val="center"/>
        <w:tblLayout w:type="fixed"/>
        <w:tblCellMar>
          <w:top w:w="102" w:type="dxa"/>
          <w:left w:w="62" w:type="dxa"/>
          <w:bottom w:w="102" w:type="dxa"/>
          <w:right w:w="62" w:type="dxa"/>
        </w:tblCellMar>
        <w:tblLook w:val="0000" w:firstRow="0" w:lastRow="0" w:firstColumn="0" w:lastColumn="0" w:noHBand="0" w:noVBand="0"/>
      </w:tblPr>
      <w:tblGrid>
        <w:gridCol w:w="1134"/>
        <w:gridCol w:w="3061"/>
        <w:gridCol w:w="5648"/>
      </w:tblGrid>
      <w:tr w:rsidR="00344C1A" w:rsidRPr="00F74FA3" w14:paraId="536093AD" w14:textId="77777777" w:rsidTr="004A6CEE">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766623A" w14:textId="77777777" w:rsidR="00344C1A" w:rsidRPr="00F74FA3" w:rsidRDefault="00344C1A" w:rsidP="004A6CEE">
            <w:pPr>
              <w:autoSpaceDE w:val="0"/>
              <w:autoSpaceDN w:val="0"/>
              <w:adjustRightInd w:val="0"/>
              <w:ind w:firstLine="0"/>
              <w:jc w:val="center"/>
              <w:rPr>
                <w:szCs w:val="24"/>
                <w:lang w:eastAsia="ru-RU"/>
              </w:rPr>
            </w:pPr>
            <w:r w:rsidRPr="00F74FA3">
              <w:rPr>
                <w:szCs w:val="24"/>
                <w:lang w:eastAsia="ru-RU"/>
              </w:rPr>
              <w:t xml:space="preserve">№ </w:t>
            </w:r>
            <w:proofErr w:type="gramStart"/>
            <w:r w:rsidRPr="00F74FA3">
              <w:rPr>
                <w:szCs w:val="24"/>
                <w:lang w:eastAsia="ru-RU"/>
              </w:rPr>
              <w:t>п</w:t>
            </w:r>
            <w:proofErr w:type="gramEnd"/>
            <w:r w:rsidRPr="00F74FA3">
              <w:rPr>
                <w:szCs w:val="24"/>
                <w:lang w:eastAsia="ru-RU"/>
              </w:rPr>
              <w:t>/п</w:t>
            </w:r>
          </w:p>
        </w:tc>
        <w:tc>
          <w:tcPr>
            <w:tcW w:w="3061" w:type="dxa"/>
            <w:tcBorders>
              <w:top w:val="single" w:sz="4" w:space="0" w:color="auto"/>
              <w:left w:val="single" w:sz="4" w:space="0" w:color="auto"/>
              <w:bottom w:val="single" w:sz="4" w:space="0" w:color="auto"/>
              <w:right w:val="single" w:sz="4" w:space="0" w:color="auto"/>
            </w:tcBorders>
            <w:vAlign w:val="center"/>
          </w:tcPr>
          <w:p w14:paraId="5DD34953" w14:textId="77777777" w:rsidR="00344C1A" w:rsidRPr="00F74FA3" w:rsidRDefault="00344C1A" w:rsidP="004A6CEE">
            <w:pPr>
              <w:autoSpaceDE w:val="0"/>
              <w:autoSpaceDN w:val="0"/>
              <w:adjustRightInd w:val="0"/>
              <w:ind w:firstLine="0"/>
              <w:jc w:val="center"/>
              <w:rPr>
                <w:szCs w:val="24"/>
                <w:lang w:eastAsia="ru-RU"/>
              </w:rPr>
            </w:pPr>
            <w:r w:rsidRPr="00F74FA3">
              <w:rPr>
                <w:szCs w:val="24"/>
                <w:lang w:eastAsia="ru-RU"/>
              </w:rPr>
              <w:t>Признак заявителя</w:t>
            </w:r>
          </w:p>
        </w:tc>
        <w:tc>
          <w:tcPr>
            <w:tcW w:w="5648" w:type="dxa"/>
            <w:tcBorders>
              <w:top w:val="single" w:sz="4" w:space="0" w:color="auto"/>
              <w:left w:val="single" w:sz="4" w:space="0" w:color="auto"/>
              <w:bottom w:val="single" w:sz="4" w:space="0" w:color="auto"/>
              <w:right w:val="single" w:sz="4" w:space="0" w:color="auto"/>
            </w:tcBorders>
            <w:vAlign w:val="center"/>
          </w:tcPr>
          <w:p w14:paraId="0DB0D178" w14:textId="77777777" w:rsidR="00344C1A" w:rsidRPr="00F74FA3" w:rsidRDefault="00344C1A" w:rsidP="004A6CEE">
            <w:pPr>
              <w:autoSpaceDE w:val="0"/>
              <w:autoSpaceDN w:val="0"/>
              <w:adjustRightInd w:val="0"/>
              <w:ind w:firstLine="0"/>
              <w:jc w:val="center"/>
              <w:rPr>
                <w:szCs w:val="24"/>
                <w:lang w:eastAsia="ru-RU"/>
              </w:rPr>
            </w:pPr>
            <w:r w:rsidRPr="00F74FA3">
              <w:rPr>
                <w:szCs w:val="24"/>
                <w:lang w:eastAsia="ru-RU"/>
              </w:rPr>
              <w:t>Значения признака заявителя</w:t>
            </w:r>
          </w:p>
        </w:tc>
      </w:tr>
      <w:tr w:rsidR="00344C1A" w:rsidRPr="00F74FA3" w14:paraId="2C880D41" w14:textId="77777777" w:rsidTr="004A6CEE">
        <w:trPr>
          <w:jc w:val="center"/>
        </w:trPr>
        <w:tc>
          <w:tcPr>
            <w:tcW w:w="9843" w:type="dxa"/>
            <w:gridSpan w:val="3"/>
            <w:tcBorders>
              <w:top w:val="single" w:sz="4" w:space="0" w:color="auto"/>
              <w:left w:val="single" w:sz="4" w:space="0" w:color="auto"/>
              <w:bottom w:val="single" w:sz="4" w:space="0" w:color="auto"/>
              <w:right w:val="single" w:sz="4" w:space="0" w:color="auto"/>
            </w:tcBorders>
            <w:vAlign w:val="center"/>
          </w:tcPr>
          <w:p w14:paraId="3B0E3EB2" w14:textId="77777777" w:rsidR="00344C1A" w:rsidRPr="00F74FA3" w:rsidRDefault="00344C1A" w:rsidP="004A6CEE">
            <w:pPr>
              <w:autoSpaceDE w:val="0"/>
              <w:autoSpaceDN w:val="0"/>
              <w:adjustRightInd w:val="0"/>
              <w:ind w:firstLine="0"/>
              <w:outlineLvl w:val="1"/>
              <w:rPr>
                <w:szCs w:val="24"/>
                <w:lang w:eastAsia="ru-RU"/>
              </w:rPr>
            </w:pPr>
            <w:r w:rsidRPr="00F74FA3">
              <w:rPr>
                <w:szCs w:val="24"/>
                <w:lang w:eastAsia="ru-RU"/>
              </w:rPr>
              <w:t>Результат муниципальной услуги «</w:t>
            </w:r>
            <w:r w:rsidRPr="001212FF">
              <w:rPr>
                <w:szCs w:val="24"/>
                <w:lang w:eastAsia="ru-RU"/>
              </w:rPr>
              <w:t xml:space="preserve">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1212FF">
              <w:rPr>
                <w:szCs w:val="24"/>
                <w:lang w:eastAsia="ru-RU"/>
              </w:rPr>
              <w:t>Балахнинского</w:t>
            </w:r>
            <w:proofErr w:type="spellEnd"/>
            <w:r w:rsidRPr="001212FF">
              <w:rPr>
                <w:szCs w:val="24"/>
                <w:lang w:eastAsia="ru-RU"/>
              </w:rPr>
              <w:t xml:space="preserve"> муниципального округа Нижегородской области</w:t>
            </w:r>
            <w:r w:rsidRPr="00F74FA3">
              <w:rPr>
                <w:szCs w:val="24"/>
                <w:lang w:eastAsia="ru-RU"/>
              </w:rPr>
              <w:t>»</w:t>
            </w:r>
          </w:p>
        </w:tc>
      </w:tr>
      <w:tr w:rsidR="00344C1A" w:rsidRPr="00F74FA3" w14:paraId="2C6BA255" w14:textId="77777777" w:rsidTr="004A6CEE">
        <w:trPr>
          <w:trHeight w:val="521"/>
          <w:jc w:val="center"/>
        </w:trPr>
        <w:tc>
          <w:tcPr>
            <w:tcW w:w="1134" w:type="dxa"/>
            <w:tcBorders>
              <w:top w:val="single" w:sz="4" w:space="0" w:color="auto"/>
              <w:left w:val="single" w:sz="4" w:space="0" w:color="auto"/>
              <w:bottom w:val="single" w:sz="4" w:space="0" w:color="auto"/>
              <w:right w:val="single" w:sz="4" w:space="0" w:color="auto"/>
            </w:tcBorders>
            <w:vAlign w:val="center"/>
          </w:tcPr>
          <w:p w14:paraId="7A71413D" w14:textId="77777777" w:rsidR="00344C1A" w:rsidRPr="00F74FA3" w:rsidRDefault="00344C1A" w:rsidP="004A6CEE">
            <w:pPr>
              <w:autoSpaceDE w:val="0"/>
              <w:autoSpaceDN w:val="0"/>
              <w:adjustRightInd w:val="0"/>
              <w:ind w:firstLine="0"/>
              <w:rPr>
                <w:szCs w:val="24"/>
                <w:lang w:eastAsia="ru-RU"/>
              </w:rPr>
            </w:pPr>
            <w:r w:rsidRPr="00F74FA3">
              <w:rPr>
                <w:szCs w:val="24"/>
                <w:lang w:eastAsia="ru-RU"/>
              </w:rPr>
              <w:t>1.</w:t>
            </w:r>
          </w:p>
        </w:tc>
        <w:tc>
          <w:tcPr>
            <w:tcW w:w="3061" w:type="dxa"/>
            <w:tcBorders>
              <w:top w:val="single" w:sz="4" w:space="0" w:color="auto"/>
              <w:left w:val="single" w:sz="4" w:space="0" w:color="auto"/>
              <w:bottom w:val="single" w:sz="4" w:space="0" w:color="auto"/>
              <w:right w:val="single" w:sz="4" w:space="0" w:color="auto"/>
            </w:tcBorders>
            <w:vAlign w:val="center"/>
          </w:tcPr>
          <w:p w14:paraId="65E0BE10" w14:textId="77777777" w:rsidR="00344C1A" w:rsidRPr="00F74FA3" w:rsidRDefault="00344C1A" w:rsidP="004A6CEE">
            <w:pPr>
              <w:autoSpaceDE w:val="0"/>
              <w:autoSpaceDN w:val="0"/>
              <w:adjustRightInd w:val="0"/>
              <w:ind w:firstLine="0"/>
              <w:rPr>
                <w:szCs w:val="24"/>
                <w:lang w:eastAsia="ru-RU"/>
              </w:rPr>
            </w:pPr>
            <w:r w:rsidRPr="00F74FA3">
              <w:rPr>
                <w:szCs w:val="24"/>
                <w:lang w:eastAsia="ru-RU"/>
              </w:rPr>
              <w:t>Категория заявителя</w:t>
            </w:r>
          </w:p>
        </w:tc>
        <w:tc>
          <w:tcPr>
            <w:tcW w:w="5648" w:type="dxa"/>
            <w:tcBorders>
              <w:top w:val="single" w:sz="4" w:space="0" w:color="auto"/>
              <w:left w:val="single" w:sz="4" w:space="0" w:color="auto"/>
              <w:bottom w:val="single" w:sz="4" w:space="0" w:color="auto"/>
              <w:right w:val="single" w:sz="4" w:space="0" w:color="auto"/>
            </w:tcBorders>
          </w:tcPr>
          <w:p w14:paraId="79E86438" w14:textId="77777777" w:rsidR="00344C1A" w:rsidRPr="00F74FA3" w:rsidRDefault="00344C1A" w:rsidP="004A6CEE">
            <w:pPr>
              <w:autoSpaceDE w:val="0"/>
              <w:autoSpaceDN w:val="0"/>
              <w:adjustRightInd w:val="0"/>
              <w:ind w:firstLine="0"/>
              <w:rPr>
                <w:szCs w:val="24"/>
                <w:lang w:eastAsia="ru-RU"/>
              </w:rPr>
            </w:pPr>
            <w:r w:rsidRPr="00F74FA3">
              <w:rPr>
                <w:szCs w:val="24"/>
                <w:lang w:eastAsia="ru-RU"/>
              </w:rPr>
              <w:t xml:space="preserve">1. </w:t>
            </w:r>
            <w:r>
              <w:rPr>
                <w:szCs w:val="24"/>
                <w:lang w:eastAsia="ru-RU"/>
              </w:rPr>
              <w:t>Физическое лицо</w:t>
            </w:r>
            <w:r w:rsidRPr="00F74FA3">
              <w:rPr>
                <w:szCs w:val="24"/>
                <w:lang w:eastAsia="ru-RU"/>
              </w:rPr>
              <w:t>.</w:t>
            </w:r>
          </w:p>
          <w:p w14:paraId="6359B493" w14:textId="77777777" w:rsidR="00344C1A" w:rsidRPr="00F74FA3" w:rsidRDefault="00344C1A" w:rsidP="004A6CEE">
            <w:pPr>
              <w:autoSpaceDE w:val="0"/>
              <w:autoSpaceDN w:val="0"/>
              <w:adjustRightInd w:val="0"/>
              <w:ind w:firstLine="0"/>
              <w:rPr>
                <w:szCs w:val="24"/>
                <w:lang w:eastAsia="ru-RU"/>
              </w:rPr>
            </w:pPr>
            <w:r w:rsidRPr="00F74FA3">
              <w:rPr>
                <w:szCs w:val="24"/>
                <w:lang w:eastAsia="ru-RU"/>
              </w:rPr>
              <w:t xml:space="preserve">2. </w:t>
            </w:r>
            <w:r w:rsidRPr="001212FF">
              <w:rPr>
                <w:szCs w:val="24"/>
                <w:lang w:eastAsia="ru-RU"/>
              </w:rPr>
              <w:t>Юридическое лицо</w:t>
            </w:r>
            <w:r w:rsidRPr="00F74FA3">
              <w:rPr>
                <w:szCs w:val="24"/>
                <w:lang w:eastAsia="ru-RU"/>
              </w:rPr>
              <w:t>.</w:t>
            </w:r>
          </w:p>
          <w:p w14:paraId="03714B8A" w14:textId="77777777" w:rsidR="00344C1A" w:rsidRPr="00F74FA3" w:rsidRDefault="00344C1A" w:rsidP="004A6CEE">
            <w:pPr>
              <w:autoSpaceDE w:val="0"/>
              <w:autoSpaceDN w:val="0"/>
              <w:adjustRightInd w:val="0"/>
              <w:ind w:firstLine="0"/>
              <w:rPr>
                <w:szCs w:val="24"/>
                <w:lang w:eastAsia="ru-RU"/>
              </w:rPr>
            </w:pPr>
          </w:p>
        </w:tc>
      </w:tr>
      <w:tr w:rsidR="00344C1A" w:rsidRPr="00F74FA3" w14:paraId="1E73E341" w14:textId="77777777" w:rsidTr="004A6CEE">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83F6F5F" w14:textId="77777777" w:rsidR="00344C1A" w:rsidRPr="00F74FA3" w:rsidRDefault="00344C1A" w:rsidP="004A6CEE">
            <w:pPr>
              <w:autoSpaceDE w:val="0"/>
              <w:autoSpaceDN w:val="0"/>
              <w:adjustRightInd w:val="0"/>
              <w:ind w:firstLine="0"/>
              <w:rPr>
                <w:szCs w:val="24"/>
                <w:lang w:eastAsia="ru-RU"/>
              </w:rPr>
            </w:pPr>
            <w:r w:rsidRPr="00F74FA3">
              <w:rPr>
                <w:szCs w:val="24"/>
                <w:lang w:eastAsia="ru-RU"/>
              </w:rPr>
              <w:lastRenderedPageBreak/>
              <w:t>2.</w:t>
            </w:r>
          </w:p>
        </w:tc>
        <w:tc>
          <w:tcPr>
            <w:tcW w:w="3061" w:type="dxa"/>
            <w:tcBorders>
              <w:top w:val="single" w:sz="4" w:space="0" w:color="auto"/>
              <w:left w:val="single" w:sz="4" w:space="0" w:color="auto"/>
              <w:bottom w:val="single" w:sz="4" w:space="0" w:color="auto"/>
              <w:right w:val="single" w:sz="4" w:space="0" w:color="auto"/>
            </w:tcBorders>
            <w:vAlign w:val="center"/>
          </w:tcPr>
          <w:p w14:paraId="74A056D7" w14:textId="77777777" w:rsidR="00344C1A" w:rsidRPr="00F74FA3" w:rsidRDefault="00344C1A" w:rsidP="004A6CEE">
            <w:pPr>
              <w:autoSpaceDE w:val="0"/>
              <w:autoSpaceDN w:val="0"/>
              <w:adjustRightInd w:val="0"/>
              <w:ind w:firstLine="0"/>
              <w:rPr>
                <w:szCs w:val="24"/>
                <w:lang w:eastAsia="ru-RU"/>
              </w:rPr>
            </w:pPr>
            <w:r w:rsidRPr="00F74FA3">
              <w:rPr>
                <w:szCs w:val="24"/>
                <w:lang w:eastAsia="ru-RU"/>
              </w:rPr>
              <w:t>Заявитель обратился лично или через представителя?</w:t>
            </w:r>
          </w:p>
        </w:tc>
        <w:tc>
          <w:tcPr>
            <w:tcW w:w="5648" w:type="dxa"/>
            <w:tcBorders>
              <w:top w:val="single" w:sz="4" w:space="0" w:color="auto"/>
              <w:left w:val="single" w:sz="4" w:space="0" w:color="auto"/>
              <w:bottom w:val="single" w:sz="4" w:space="0" w:color="auto"/>
              <w:right w:val="single" w:sz="4" w:space="0" w:color="auto"/>
            </w:tcBorders>
          </w:tcPr>
          <w:p w14:paraId="46307350" w14:textId="77777777" w:rsidR="00344C1A" w:rsidRPr="00F74FA3" w:rsidRDefault="00344C1A" w:rsidP="004A6CEE">
            <w:pPr>
              <w:autoSpaceDE w:val="0"/>
              <w:autoSpaceDN w:val="0"/>
              <w:adjustRightInd w:val="0"/>
              <w:ind w:firstLine="0"/>
              <w:rPr>
                <w:szCs w:val="24"/>
                <w:lang w:eastAsia="ru-RU"/>
              </w:rPr>
            </w:pPr>
            <w:r w:rsidRPr="00F74FA3">
              <w:rPr>
                <w:szCs w:val="24"/>
                <w:lang w:eastAsia="ru-RU"/>
              </w:rPr>
              <w:t>1. Который обратился лично.</w:t>
            </w:r>
          </w:p>
          <w:p w14:paraId="4BC48B9E" w14:textId="77777777" w:rsidR="00344C1A" w:rsidRDefault="00344C1A" w:rsidP="004A6CEE">
            <w:pPr>
              <w:autoSpaceDE w:val="0"/>
              <w:autoSpaceDN w:val="0"/>
              <w:adjustRightInd w:val="0"/>
              <w:ind w:firstLine="0"/>
              <w:rPr>
                <w:szCs w:val="24"/>
                <w:lang w:eastAsia="ru-RU"/>
              </w:rPr>
            </w:pPr>
            <w:r w:rsidRPr="00F74FA3">
              <w:rPr>
                <w:szCs w:val="24"/>
                <w:lang w:eastAsia="ru-RU"/>
              </w:rPr>
              <w:t xml:space="preserve">2. От </w:t>
            </w:r>
            <w:proofErr w:type="gramStart"/>
            <w:r w:rsidRPr="00F74FA3">
              <w:rPr>
                <w:szCs w:val="24"/>
                <w:lang w:eastAsia="ru-RU"/>
              </w:rPr>
              <w:t>имени</w:t>
            </w:r>
            <w:proofErr w:type="gramEnd"/>
            <w:r w:rsidRPr="00F74FA3">
              <w:rPr>
                <w:szCs w:val="24"/>
                <w:lang w:eastAsia="ru-RU"/>
              </w:rPr>
              <w:t xml:space="preserve"> которого обратился представитель по доверенности</w:t>
            </w:r>
            <w:r>
              <w:rPr>
                <w:szCs w:val="24"/>
                <w:lang w:eastAsia="ru-RU"/>
              </w:rPr>
              <w:t>.</w:t>
            </w:r>
          </w:p>
          <w:p w14:paraId="4E2D1825" w14:textId="77777777" w:rsidR="00344C1A" w:rsidRDefault="00344C1A" w:rsidP="004A6CEE">
            <w:pPr>
              <w:autoSpaceDE w:val="0"/>
              <w:autoSpaceDN w:val="0"/>
              <w:adjustRightInd w:val="0"/>
              <w:ind w:firstLine="0"/>
              <w:rPr>
                <w:szCs w:val="24"/>
                <w:lang w:eastAsia="ru-RU"/>
              </w:rPr>
            </w:pPr>
            <w:r>
              <w:rPr>
                <w:szCs w:val="24"/>
                <w:lang w:eastAsia="ru-RU"/>
              </w:rPr>
              <w:t>3. О</w:t>
            </w:r>
            <w:r w:rsidRPr="001212FF">
              <w:rPr>
                <w:szCs w:val="24"/>
                <w:lang w:eastAsia="ru-RU"/>
              </w:rPr>
              <w:t xml:space="preserve">т </w:t>
            </w:r>
            <w:proofErr w:type="gramStart"/>
            <w:r w:rsidRPr="001212FF">
              <w:rPr>
                <w:szCs w:val="24"/>
                <w:lang w:eastAsia="ru-RU"/>
              </w:rPr>
              <w:t>имени</w:t>
            </w:r>
            <w:proofErr w:type="gramEnd"/>
            <w:r w:rsidRPr="001212FF">
              <w:rPr>
                <w:szCs w:val="24"/>
                <w:lang w:eastAsia="ru-RU"/>
              </w:rPr>
              <w:t xml:space="preserve"> которого обратилось лицо, действующее в соответствии с учредительными документами юридического лица и правовыми актами без доверенности</w:t>
            </w:r>
            <w:r>
              <w:rPr>
                <w:szCs w:val="24"/>
                <w:lang w:eastAsia="ru-RU"/>
              </w:rPr>
              <w:t>.</w:t>
            </w:r>
          </w:p>
          <w:p w14:paraId="330424ED" w14:textId="77777777" w:rsidR="00344C1A" w:rsidRDefault="00344C1A" w:rsidP="004A6CEE">
            <w:pPr>
              <w:autoSpaceDE w:val="0"/>
              <w:autoSpaceDN w:val="0"/>
              <w:adjustRightInd w:val="0"/>
              <w:ind w:firstLine="0"/>
              <w:rPr>
                <w:szCs w:val="24"/>
                <w:lang w:eastAsia="ru-RU"/>
              </w:rPr>
            </w:pPr>
            <w:r>
              <w:rPr>
                <w:szCs w:val="24"/>
                <w:lang w:eastAsia="ru-RU"/>
              </w:rPr>
              <w:t>4. О</w:t>
            </w:r>
            <w:r w:rsidRPr="001212FF">
              <w:rPr>
                <w:szCs w:val="24"/>
                <w:lang w:eastAsia="ru-RU"/>
              </w:rPr>
              <w:t xml:space="preserve">т </w:t>
            </w:r>
            <w:proofErr w:type="gramStart"/>
            <w:r w:rsidRPr="001212FF">
              <w:rPr>
                <w:szCs w:val="24"/>
                <w:lang w:eastAsia="ru-RU"/>
              </w:rPr>
              <w:t>имени</w:t>
            </w:r>
            <w:proofErr w:type="gramEnd"/>
            <w:r w:rsidRPr="001212FF">
              <w:rPr>
                <w:szCs w:val="24"/>
                <w:lang w:eastAsia="ru-RU"/>
              </w:rPr>
              <w:t xml:space="preserve"> которого обратился представитель в силу полномочий, основанных на доверенности от имени юридического лица</w:t>
            </w:r>
            <w:r>
              <w:rPr>
                <w:szCs w:val="24"/>
                <w:lang w:eastAsia="ru-RU"/>
              </w:rPr>
              <w:t>.</w:t>
            </w:r>
          </w:p>
          <w:p w14:paraId="410957A3" w14:textId="77777777" w:rsidR="00344C1A" w:rsidRPr="00F74FA3" w:rsidRDefault="00344C1A" w:rsidP="004A6CEE">
            <w:pPr>
              <w:autoSpaceDE w:val="0"/>
              <w:autoSpaceDN w:val="0"/>
              <w:adjustRightInd w:val="0"/>
              <w:ind w:firstLine="0"/>
              <w:rPr>
                <w:szCs w:val="24"/>
                <w:lang w:eastAsia="ru-RU"/>
              </w:rPr>
            </w:pPr>
            <w:r>
              <w:rPr>
                <w:szCs w:val="24"/>
                <w:lang w:eastAsia="ru-RU"/>
              </w:rPr>
              <w:t>5. О</w:t>
            </w:r>
            <w:r w:rsidRPr="001212FF">
              <w:rPr>
                <w:szCs w:val="24"/>
                <w:lang w:eastAsia="ru-RU"/>
              </w:rPr>
              <w:t xml:space="preserve">т </w:t>
            </w:r>
            <w:proofErr w:type="gramStart"/>
            <w:r w:rsidRPr="001212FF">
              <w:rPr>
                <w:szCs w:val="24"/>
                <w:lang w:eastAsia="ru-RU"/>
              </w:rPr>
              <w:t>имени</w:t>
            </w:r>
            <w:proofErr w:type="gramEnd"/>
            <w:r w:rsidRPr="001212FF">
              <w:rPr>
                <w:szCs w:val="24"/>
                <w:lang w:eastAsia="ru-RU"/>
              </w:rPr>
              <w:t xml:space="preserve"> которого обратился участник юридического лица в предусмотренных законом случаях</w:t>
            </w:r>
          </w:p>
        </w:tc>
      </w:tr>
      <w:tr w:rsidR="00344C1A" w:rsidRPr="00F74FA3" w14:paraId="122ED954" w14:textId="77777777" w:rsidTr="004A6CEE">
        <w:trPr>
          <w:trHeight w:val="546"/>
          <w:jc w:val="center"/>
        </w:trPr>
        <w:tc>
          <w:tcPr>
            <w:tcW w:w="1134" w:type="dxa"/>
            <w:tcBorders>
              <w:top w:val="single" w:sz="4" w:space="0" w:color="auto"/>
              <w:left w:val="single" w:sz="4" w:space="0" w:color="auto"/>
              <w:bottom w:val="single" w:sz="4" w:space="0" w:color="auto"/>
              <w:right w:val="single" w:sz="4" w:space="0" w:color="auto"/>
            </w:tcBorders>
            <w:vAlign w:val="center"/>
          </w:tcPr>
          <w:p w14:paraId="5EE202B0" w14:textId="77777777" w:rsidR="00344C1A" w:rsidRPr="00F74FA3" w:rsidRDefault="00344C1A" w:rsidP="004A6CEE">
            <w:pPr>
              <w:autoSpaceDE w:val="0"/>
              <w:autoSpaceDN w:val="0"/>
              <w:adjustRightInd w:val="0"/>
              <w:ind w:firstLine="0"/>
              <w:rPr>
                <w:szCs w:val="24"/>
                <w:lang w:eastAsia="ru-RU"/>
              </w:rPr>
            </w:pPr>
            <w:r w:rsidRPr="00F74FA3">
              <w:rPr>
                <w:szCs w:val="24"/>
                <w:lang w:eastAsia="ru-RU"/>
              </w:rPr>
              <w:t>3.</w:t>
            </w:r>
          </w:p>
        </w:tc>
        <w:tc>
          <w:tcPr>
            <w:tcW w:w="3061" w:type="dxa"/>
            <w:tcBorders>
              <w:top w:val="single" w:sz="4" w:space="0" w:color="auto"/>
              <w:left w:val="single" w:sz="4" w:space="0" w:color="auto"/>
              <w:bottom w:val="single" w:sz="4" w:space="0" w:color="auto"/>
              <w:right w:val="single" w:sz="4" w:space="0" w:color="auto"/>
            </w:tcBorders>
            <w:vAlign w:val="center"/>
          </w:tcPr>
          <w:p w14:paraId="1F8DFE1E" w14:textId="77777777" w:rsidR="00344C1A" w:rsidRPr="00F74FA3" w:rsidRDefault="00344C1A" w:rsidP="004A6CEE">
            <w:pPr>
              <w:autoSpaceDE w:val="0"/>
              <w:autoSpaceDN w:val="0"/>
              <w:adjustRightInd w:val="0"/>
              <w:ind w:firstLine="0"/>
              <w:rPr>
                <w:szCs w:val="24"/>
                <w:lang w:eastAsia="ru-RU"/>
              </w:rPr>
            </w:pPr>
            <w:r w:rsidRPr="00F74FA3">
              <w:rPr>
                <w:szCs w:val="24"/>
                <w:lang w:eastAsia="ru-RU"/>
              </w:rPr>
              <w:t>Тип представителя</w:t>
            </w:r>
          </w:p>
        </w:tc>
        <w:tc>
          <w:tcPr>
            <w:tcW w:w="5648" w:type="dxa"/>
            <w:tcBorders>
              <w:top w:val="single" w:sz="4" w:space="0" w:color="auto"/>
              <w:left w:val="single" w:sz="4" w:space="0" w:color="auto"/>
              <w:bottom w:val="single" w:sz="4" w:space="0" w:color="auto"/>
              <w:right w:val="single" w:sz="4" w:space="0" w:color="auto"/>
            </w:tcBorders>
          </w:tcPr>
          <w:p w14:paraId="255A991F" w14:textId="77777777" w:rsidR="00344C1A" w:rsidRDefault="00344C1A" w:rsidP="004A6CEE">
            <w:pPr>
              <w:autoSpaceDE w:val="0"/>
              <w:autoSpaceDN w:val="0"/>
              <w:adjustRightInd w:val="0"/>
              <w:ind w:firstLine="0"/>
              <w:rPr>
                <w:szCs w:val="24"/>
                <w:lang w:eastAsia="ru-RU"/>
              </w:rPr>
            </w:pPr>
            <w:r w:rsidRPr="00F74FA3">
              <w:rPr>
                <w:szCs w:val="24"/>
                <w:lang w:eastAsia="ru-RU"/>
              </w:rPr>
              <w:t xml:space="preserve">1. </w:t>
            </w:r>
            <w:proofErr w:type="gramStart"/>
            <w:r w:rsidRPr="00F74FA3">
              <w:rPr>
                <w:szCs w:val="24"/>
                <w:lang w:eastAsia="ru-RU"/>
              </w:rPr>
              <w:t>Представитель</w:t>
            </w:r>
            <w:proofErr w:type="gramEnd"/>
            <w:r w:rsidRPr="00F74FA3">
              <w:rPr>
                <w:szCs w:val="24"/>
                <w:lang w:eastAsia="ru-RU"/>
              </w:rPr>
              <w:t xml:space="preserve"> которого обратился </w:t>
            </w:r>
            <w:r>
              <w:rPr>
                <w:szCs w:val="24"/>
                <w:lang w:eastAsia="ru-RU"/>
              </w:rPr>
              <w:t xml:space="preserve">от его имени </w:t>
            </w:r>
            <w:r w:rsidRPr="00F74FA3">
              <w:rPr>
                <w:szCs w:val="24"/>
                <w:lang w:eastAsia="ru-RU"/>
              </w:rPr>
              <w:t xml:space="preserve"> по доверенности.</w:t>
            </w:r>
          </w:p>
          <w:p w14:paraId="1FB0F409" w14:textId="77777777" w:rsidR="00344C1A" w:rsidRDefault="00344C1A" w:rsidP="004A6CEE">
            <w:pPr>
              <w:autoSpaceDE w:val="0"/>
              <w:autoSpaceDN w:val="0"/>
              <w:adjustRightInd w:val="0"/>
              <w:ind w:firstLine="0"/>
              <w:rPr>
                <w:szCs w:val="24"/>
                <w:lang w:eastAsia="ru-RU"/>
              </w:rPr>
            </w:pPr>
            <w:r>
              <w:rPr>
                <w:szCs w:val="24"/>
                <w:lang w:eastAsia="ru-RU"/>
              </w:rPr>
              <w:t xml:space="preserve">2. </w:t>
            </w:r>
            <w:proofErr w:type="gramStart"/>
            <w:r w:rsidRPr="00F74FA3">
              <w:rPr>
                <w:szCs w:val="24"/>
                <w:lang w:eastAsia="ru-RU"/>
              </w:rPr>
              <w:t>Представитель</w:t>
            </w:r>
            <w:proofErr w:type="gramEnd"/>
            <w:r w:rsidRPr="00F74FA3">
              <w:rPr>
                <w:szCs w:val="24"/>
                <w:lang w:eastAsia="ru-RU"/>
              </w:rPr>
              <w:t xml:space="preserve"> которого </w:t>
            </w:r>
            <w:r>
              <w:rPr>
                <w:szCs w:val="24"/>
                <w:lang w:eastAsia="ru-RU"/>
              </w:rPr>
              <w:t xml:space="preserve">обратился </w:t>
            </w:r>
            <w:r w:rsidRPr="001212FF">
              <w:rPr>
                <w:szCs w:val="24"/>
                <w:lang w:eastAsia="ru-RU"/>
              </w:rPr>
              <w:t>от имени юридического лица в соответствии с учредительными документами юридического лица и правовыми актами без доверенности</w:t>
            </w:r>
            <w:r>
              <w:rPr>
                <w:szCs w:val="24"/>
                <w:lang w:eastAsia="ru-RU"/>
              </w:rPr>
              <w:t>.</w:t>
            </w:r>
          </w:p>
          <w:p w14:paraId="628EB278" w14:textId="77777777" w:rsidR="00344C1A" w:rsidRDefault="00344C1A" w:rsidP="004A6CEE">
            <w:pPr>
              <w:autoSpaceDE w:val="0"/>
              <w:autoSpaceDN w:val="0"/>
              <w:adjustRightInd w:val="0"/>
              <w:ind w:firstLine="0"/>
              <w:rPr>
                <w:szCs w:val="24"/>
                <w:lang w:eastAsia="ru-RU"/>
              </w:rPr>
            </w:pPr>
            <w:r>
              <w:rPr>
                <w:szCs w:val="24"/>
                <w:lang w:eastAsia="ru-RU"/>
              </w:rPr>
              <w:t xml:space="preserve">4. </w:t>
            </w:r>
            <w:proofErr w:type="gramStart"/>
            <w:r w:rsidRPr="00F74FA3">
              <w:rPr>
                <w:szCs w:val="24"/>
                <w:lang w:eastAsia="ru-RU"/>
              </w:rPr>
              <w:t>Представитель</w:t>
            </w:r>
            <w:proofErr w:type="gramEnd"/>
            <w:r w:rsidRPr="001212FF">
              <w:rPr>
                <w:szCs w:val="24"/>
                <w:lang w:eastAsia="ru-RU"/>
              </w:rPr>
              <w:t xml:space="preserve"> которого обратился от имени юридического лица в силу полномочий, основанных на доверенности от имени юридического лица</w:t>
            </w:r>
            <w:r>
              <w:rPr>
                <w:szCs w:val="24"/>
                <w:lang w:eastAsia="ru-RU"/>
              </w:rPr>
              <w:t>.</w:t>
            </w:r>
          </w:p>
          <w:p w14:paraId="17617E16" w14:textId="77777777" w:rsidR="00344C1A" w:rsidRPr="00F74FA3" w:rsidRDefault="00344C1A" w:rsidP="004A6CEE">
            <w:pPr>
              <w:autoSpaceDE w:val="0"/>
              <w:autoSpaceDN w:val="0"/>
              <w:adjustRightInd w:val="0"/>
              <w:ind w:firstLine="0"/>
              <w:rPr>
                <w:szCs w:val="24"/>
                <w:lang w:eastAsia="ru-RU"/>
              </w:rPr>
            </w:pPr>
            <w:r>
              <w:rPr>
                <w:szCs w:val="24"/>
                <w:lang w:eastAsia="ru-RU"/>
              </w:rPr>
              <w:t xml:space="preserve">5. </w:t>
            </w:r>
            <w:proofErr w:type="gramStart"/>
            <w:r w:rsidRPr="00F74FA3">
              <w:rPr>
                <w:szCs w:val="24"/>
                <w:lang w:eastAsia="ru-RU"/>
              </w:rPr>
              <w:t>Представитель</w:t>
            </w:r>
            <w:proofErr w:type="gramEnd"/>
            <w:r w:rsidRPr="001212FF">
              <w:rPr>
                <w:szCs w:val="24"/>
                <w:lang w:eastAsia="ru-RU"/>
              </w:rPr>
              <w:t xml:space="preserve"> которого обратился</w:t>
            </w:r>
            <w:r>
              <w:rPr>
                <w:szCs w:val="24"/>
                <w:lang w:eastAsia="ru-RU"/>
              </w:rPr>
              <w:t xml:space="preserve"> как</w:t>
            </w:r>
            <w:r w:rsidRPr="001212FF">
              <w:rPr>
                <w:szCs w:val="24"/>
                <w:lang w:eastAsia="ru-RU"/>
              </w:rPr>
              <w:t xml:space="preserve"> участник юридического лица в предусмотренных законом случаях</w:t>
            </w:r>
          </w:p>
        </w:tc>
      </w:tr>
    </w:tbl>
    <w:p w14:paraId="3152366F" w14:textId="77777777" w:rsidR="00344C1A" w:rsidRDefault="00344C1A" w:rsidP="00344C1A">
      <w:pPr>
        <w:autoSpaceDE w:val="0"/>
        <w:autoSpaceDN w:val="0"/>
        <w:adjustRightInd w:val="0"/>
        <w:jc w:val="right"/>
        <w:outlineLvl w:val="0"/>
        <w:rPr>
          <w:szCs w:val="24"/>
          <w:lang w:eastAsia="ru-RU"/>
        </w:rPr>
      </w:pPr>
    </w:p>
    <w:p w14:paraId="39FF1D03" w14:textId="77777777" w:rsidR="00344C1A" w:rsidRDefault="00344C1A" w:rsidP="00344C1A">
      <w:pPr>
        <w:autoSpaceDE w:val="0"/>
        <w:autoSpaceDN w:val="0"/>
        <w:adjustRightInd w:val="0"/>
        <w:jc w:val="right"/>
        <w:outlineLvl w:val="0"/>
        <w:rPr>
          <w:szCs w:val="24"/>
          <w:lang w:eastAsia="ru-RU"/>
        </w:rPr>
      </w:pPr>
    </w:p>
    <w:p w14:paraId="3DFA3C76" w14:textId="77777777" w:rsidR="004A6CEE" w:rsidRDefault="004A6CEE" w:rsidP="00344C1A">
      <w:pPr>
        <w:autoSpaceDE w:val="0"/>
        <w:autoSpaceDN w:val="0"/>
        <w:adjustRightInd w:val="0"/>
        <w:jc w:val="right"/>
        <w:outlineLvl w:val="0"/>
        <w:rPr>
          <w:szCs w:val="24"/>
          <w:lang w:eastAsia="ru-RU"/>
        </w:rPr>
        <w:sectPr w:rsidR="004A6CEE" w:rsidSect="00055CE3">
          <w:pgSz w:w="11906" w:h="16838"/>
          <w:pgMar w:top="851" w:right="851" w:bottom="851" w:left="1418" w:header="709" w:footer="720" w:gutter="0"/>
          <w:cols w:space="720"/>
          <w:titlePg/>
          <w:docGrid w:linePitch="360"/>
        </w:sectPr>
      </w:pPr>
    </w:p>
    <w:p w14:paraId="0B08CA05" w14:textId="77777777" w:rsidR="00344C1A" w:rsidRDefault="00344C1A" w:rsidP="00344C1A">
      <w:pPr>
        <w:autoSpaceDE w:val="0"/>
        <w:autoSpaceDN w:val="0"/>
        <w:adjustRightInd w:val="0"/>
        <w:jc w:val="right"/>
        <w:outlineLvl w:val="0"/>
        <w:rPr>
          <w:szCs w:val="24"/>
          <w:lang w:eastAsia="ru-RU"/>
        </w:rPr>
      </w:pPr>
      <w:r w:rsidRPr="00F74FA3">
        <w:rPr>
          <w:szCs w:val="24"/>
          <w:lang w:eastAsia="ru-RU"/>
        </w:rPr>
        <w:lastRenderedPageBreak/>
        <w:t>Приложение № 2</w:t>
      </w:r>
    </w:p>
    <w:p w14:paraId="6B3AD1B1" w14:textId="77777777" w:rsidR="00344C1A" w:rsidRPr="00233392" w:rsidRDefault="00344C1A" w:rsidP="00344C1A">
      <w:pPr>
        <w:autoSpaceDE w:val="0"/>
        <w:autoSpaceDN w:val="0"/>
        <w:adjustRightInd w:val="0"/>
        <w:jc w:val="right"/>
        <w:outlineLvl w:val="0"/>
        <w:rPr>
          <w:szCs w:val="24"/>
          <w:lang w:eastAsia="ru-RU"/>
        </w:rPr>
      </w:pPr>
      <w:r w:rsidRPr="00233392">
        <w:rPr>
          <w:szCs w:val="24"/>
          <w:lang w:eastAsia="ru-RU"/>
        </w:rPr>
        <w:t>к административному регламенту</w:t>
      </w:r>
    </w:p>
    <w:p w14:paraId="4A8B7620" w14:textId="7E57B9E6" w:rsidR="00344C1A" w:rsidRPr="00233392" w:rsidRDefault="00344C1A" w:rsidP="00344C1A">
      <w:pPr>
        <w:autoSpaceDE w:val="0"/>
        <w:autoSpaceDN w:val="0"/>
        <w:adjustRightInd w:val="0"/>
        <w:jc w:val="right"/>
        <w:outlineLvl w:val="0"/>
        <w:rPr>
          <w:szCs w:val="24"/>
          <w:lang w:eastAsia="ru-RU"/>
        </w:rPr>
      </w:pPr>
      <w:r w:rsidRPr="00233392">
        <w:rPr>
          <w:szCs w:val="24"/>
          <w:lang w:eastAsia="ru-RU"/>
        </w:rPr>
        <w:t>предоставления муниципальной услуги</w:t>
      </w:r>
    </w:p>
    <w:p w14:paraId="633F8928" w14:textId="0683B647" w:rsidR="00344C1A" w:rsidRPr="00233392" w:rsidRDefault="00344C1A" w:rsidP="00344C1A">
      <w:pPr>
        <w:autoSpaceDE w:val="0"/>
        <w:autoSpaceDN w:val="0"/>
        <w:adjustRightInd w:val="0"/>
        <w:jc w:val="right"/>
        <w:outlineLvl w:val="0"/>
        <w:rPr>
          <w:szCs w:val="24"/>
          <w:lang w:eastAsia="ru-RU"/>
        </w:rPr>
      </w:pPr>
      <w:r w:rsidRPr="00233392">
        <w:rPr>
          <w:szCs w:val="24"/>
          <w:lang w:eastAsia="ru-RU"/>
        </w:rPr>
        <w:t>«Принятие решения об использовании</w:t>
      </w:r>
    </w:p>
    <w:p w14:paraId="177DB414" w14:textId="77777777" w:rsidR="00344C1A" w:rsidRPr="00233392" w:rsidRDefault="00344C1A" w:rsidP="00344C1A">
      <w:pPr>
        <w:autoSpaceDE w:val="0"/>
        <w:autoSpaceDN w:val="0"/>
        <w:adjustRightInd w:val="0"/>
        <w:jc w:val="right"/>
        <w:outlineLvl w:val="0"/>
        <w:rPr>
          <w:szCs w:val="24"/>
          <w:lang w:eastAsia="ru-RU"/>
        </w:rPr>
      </w:pPr>
      <w:r w:rsidRPr="00233392">
        <w:rPr>
          <w:szCs w:val="24"/>
          <w:lang w:eastAsia="ru-RU"/>
        </w:rPr>
        <w:t>донного грунта, и извлеченного при проведении</w:t>
      </w:r>
    </w:p>
    <w:p w14:paraId="4C720FFF" w14:textId="05F46FE1" w:rsidR="00344C1A" w:rsidRPr="00233392" w:rsidRDefault="00344C1A" w:rsidP="00344C1A">
      <w:pPr>
        <w:autoSpaceDE w:val="0"/>
        <w:autoSpaceDN w:val="0"/>
        <w:adjustRightInd w:val="0"/>
        <w:jc w:val="right"/>
        <w:outlineLvl w:val="0"/>
        <w:rPr>
          <w:szCs w:val="24"/>
          <w:lang w:eastAsia="ru-RU"/>
        </w:rPr>
      </w:pPr>
      <w:r w:rsidRPr="00233392">
        <w:rPr>
          <w:szCs w:val="24"/>
          <w:lang w:eastAsia="ru-RU"/>
        </w:rPr>
        <w:t xml:space="preserve"> дноуглубительных и других работ,</w:t>
      </w:r>
    </w:p>
    <w:p w14:paraId="4EDC9456" w14:textId="0D74B30E" w:rsidR="00344C1A" w:rsidRPr="00233392" w:rsidRDefault="00344C1A" w:rsidP="00344C1A">
      <w:pPr>
        <w:autoSpaceDE w:val="0"/>
        <w:autoSpaceDN w:val="0"/>
        <w:adjustRightInd w:val="0"/>
        <w:jc w:val="right"/>
        <w:outlineLvl w:val="0"/>
        <w:rPr>
          <w:szCs w:val="24"/>
          <w:lang w:eastAsia="ru-RU"/>
        </w:rPr>
      </w:pPr>
      <w:proofErr w:type="gramStart"/>
      <w:r w:rsidRPr="00233392">
        <w:rPr>
          <w:szCs w:val="24"/>
          <w:lang w:eastAsia="ru-RU"/>
        </w:rPr>
        <w:t>связанных</w:t>
      </w:r>
      <w:proofErr w:type="gramEnd"/>
      <w:r w:rsidRPr="00233392">
        <w:rPr>
          <w:szCs w:val="24"/>
          <w:lang w:eastAsia="ru-RU"/>
        </w:rPr>
        <w:t xml:space="preserve"> с изменением дна</w:t>
      </w:r>
    </w:p>
    <w:p w14:paraId="7F3373E4" w14:textId="65F9DF59" w:rsidR="00344C1A" w:rsidRPr="00233392" w:rsidRDefault="00344C1A" w:rsidP="00344C1A">
      <w:pPr>
        <w:autoSpaceDE w:val="0"/>
        <w:autoSpaceDN w:val="0"/>
        <w:adjustRightInd w:val="0"/>
        <w:jc w:val="right"/>
        <w:outlineLvl w:val="0"/>
        <w:rPr>
          <w:szCs w:val="24"/>
          <w:lang w:eastAsia="ru-RU"/>
        </w:rPr>
      </w:pPr>
      <w:r w:rsidRPr="00233392">
        <w:rPr>
          <w:szCs w:val="24"/>
          <w:lang w:eastAsia="ru-RU"/>
        </w:rPr>
        <w:t>и берегов водных объектов, на территории</w:t>
      </w:r>
    </w:p>
    <w:p w14:paraId="73F1EB0F" w14:textId="5105C8EC" w:rsidR="00344C1A" w:rsidRPr="00233392" w:rsidRDefault="00344C1A" w:rsidP="00344C1A">
      <w:pPr>
        <w:autoSpaceDE w:val="0"/>
        <w:autoSpaceDN w:val="0"/>
        <w:adjustRightInd w:val="0"/>
        <w:jc w:val="right"/>
        <w:outlineLvl w:val="0"/>
        <w:rPr>
          <w:szCs w:val="24"/>
          <w:lang w:eastAsia="ru-RU"/>
        </w:rPr>
      </w:pPr>
      <w:proofErr w:type="spellStart"/>
      <w:r w:rsidRPr="00233392">
        <w:rPr>
          <w:szCs w:val="24"/>
          <w:lang w:eastAsia="ru-RU"/>
        </w:rPr>
        <w:t>Балахнинского</w:t>
      </w:r>
      <w:proofErr w:type="spellEnd"/>
      <w:r w:rsidRPr="00233392">
        <w:rPr>
          <w:szCs w:val="24"/>
          <w:lang w:eastAsia="ru-RU"/>
        </w:rPr>
        <w:t xml:space="preserve"> муниципального округа</w:t>
      </w:r>
    </w:p>
    <w:p w14:paraId="22D39AC2" w14:textId="77777777" w:rsidR="00344C1A" w:rsidRPr="00233392" w:rsidRDefault="00344C1A" w:rsidP="00344C1A">
      <w:pPr>
        <w:autoSpaceDE w:val="0"/>
        <w:autoSpaceDN w:val="0"/>
        <w:adjustRightInd w:val="0"/>
        <w:jc w:val="right"/>
        <w:outlineLvl w:val="0"/>
        <w:rPr>
          <w:szCs w:val="24"/>
          <w:lang w:eastAsia="ru-RU"/>
        </w:rPr>
      </w:pPr>
      <w:r w:rsidRPr="00233392">
        <w:rPr>
          <w:szCs w:val="24"/>
          <w:lang w:eastAsia="ru-RU"/>
        </w:rPr>
        <w:t>Нижегородской области»</w:t>
      </w:r>
    </w:p>
    <w:p w14:paraId="2AE4C524" w14:textId="77777777" w:rsidR="00344C1A" w:rsidRDefault="00344C1A" w:rsidP="00344C1A">
      <w:pPr>
        <w:autoSpaceDE w:val="0"/>
        <w:autoSpaceDN w:val="0"/>
        <w:adjustRightInd w:val="0"/>
        <w:ind w:left="4253" w:hanging="5"/>
        <w:rPr>
          <w:rFonts w:eastAsia="Times New Roman"/>
          <w:szCs w:val="24"/>
          <w:lang w:eastAsia="ru-RU"/>
        </w:rPr>
      </w:pPr>
    </w:p>
    <w:p w14:paraId="256BC68E" w14:textId="77777777" w:rsidR="00344C1A" w:rsidRPr="00F74FA3" w:rsidRDefault="00344C1A" w:rsidP="00344C1A">
      <w:pPr>
        <w:autoSpaceDE w:val="0"/>
        <w:autoSpaceDN w:val="0"/>
        <w:adjustRightInd w:val="0"/>
        <w:ind w:left="4253" w:hanging="5"/>
        <w:rPr>
          <w:rFonts w:eastAsia="Times New Roman"/>
          <w:szCs w:val="24"/>
          <w:lang w:eastAsia="ru-RU"/>
        </w:rPr>
      </w:pPr>
    </w:p>
    <w:p w14:paraId="32ACEC36" w14:textId="77777777" w:rsidR="00344C1A" w:rsidRPr="00F74FA3" w:rsidRDefault="00344C1A" w:rsidP="00344C1A">
      <w:pPr>
        <w:autoSpaceDE w:val="0"/>
        <w:autoSpaceDN w:val="0"/>
        <w:adjustRightInd w:val="0"/>
        <w:spacing w:line="240" w:lineRule="exact"/>
        <w:ind w:left="4253" w:hanging="6"/>
        <w:rPr>
          <w:rFonts w:eastAsia="Times New Roman"/>
          <w:szCs w:val="24"/>
          <w:lang w:eastAsia="ru-RU"/>
        </w:rPr>
      </w:pPr>
      <w:r>
        <w:rPr>
          <w:rFonts w:eastAsia="Times New Roman"/>
          <w:szCs w:val="24"/>
          <w:lang w:eastAsia="ru-RU"/>
        </w:rPr>
        <w:t xml:space="preserve">В Администрацию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w:t>
      </w:r>
    </w:p>
    <w:p w14:paraId="2EEE970E" w14:textId="77777777" w:rsidR="00344C1A" w:rsidRDefault="00344C1A" w:rsidP="00344C1A">
      <w:pPr>
        <w:autoSpaceDE w:val="0"/>
        <w:autoSpaceDN w:val="0"/>
        <w:adjustRightInd w:val="0"/>
        <w:ind w:left="3540" w:firstLine="708"/>
        <w:rPr>
          <w:rFonts w:eastAsia="Times New Roman"/>
          <w:szCs w:val="24"/>
          <w:lang w:eastAsia="ru-RU"/>
        </w:rPr>
      </w:pPr>
    </w:p>
    <w:p w14:paraId="1225B9D9" w14:textId="77777777" w:rsidR="00344C1A" w:rsidRDefault="00344C1A" w:rsidP="00344C1A">
      <w:pPr>
        <w:autoSpaceDE w:val="0"/>
        <w:autoSpaceDN w:val="0"/>
        <w:adjustRightInd w:val="0"/>
        <w:ind w:left="3540" w:firstLine="708"/>
        <w:rPr>
          <w:rFonts w:eastAsia="Times New Roman"/>
          <w:szCs w:val="24"/>
          <w:lang w:eastAsia="ru-RU"/>
        </w:rPr>
      </w:pPr>
      <w:r w:rsidRPr="00F74FA3">
        <w:rPr>
          <w:rFonts w:eastAsia="Times New Roman"/>
          <w:szCs w:val="24"/>
          <w:lang w:eastAsia="ru-RU"/>
        </w:rPr>
        <w:t>от _________________________________________</w:t>
      </w:r>
    </w:p>
    <w:p w14:paraId="4C57716E" w14:textId="77777777" w:rsidR="00344C1A" w:rsidRDefault="00344C1A" w:rsidP="00344C1A">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51A75A42" w14:textId="77777777" w:rsidR="00344C1A" w:rsidRDefault="00344C1A" w:rsidP="00344C1A">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1C3E72E4" w14:textId="77777777" w:rsidR="00344C1A" w:rsidRPr="00F74FA3" w:rsidRDefault="00344C1A" w:rsidP="00344C1A">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22CA514C" w14:textId="77777777" w:rsidR="00344C1A" w:rsidRPr="00F74FA3" w:rsidRDefault="00344C1A" w:rsidP="00344C1A">
      <w:pPr>
        <w:autoSpaceDE w:val="0"/>
        <w:autoSpaceDN w:val="0"/>
        <w:adjustRightInd w:val="0"/>
        <w:ind w:left="4248" w:firstLine="42"/>
        <w:jc w:val="center"/>
        <w:rPr>
          <w:rFonts w:eastAsia="Times New Roman"/>
          <w:sz w:val="20"/>
          <w:szCs w:val="24"/>
          <w:lang w:eastAsia="ru-RU"/>
        </w:rPr>
      </w:pPr>
      <w:r w:rsidRPr="00F74FA3">
        <w:rPr>
          <w:rFonts w:eastAsia="Times New Roman"/>
          <w:sz w:val="18"/>
          <w:szCs w:val="18"/>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r>
        <w:rPr>
          <w:rFonts w:eastAsia="Times New Roman"/>
          <w:sz w:val="18"/>
          <w:szCs w:val="18"/>
          <w:lang w:eastAsia="ru-RU"/>
        </w:rPr>
        <w:t xml:space="preserve"> </w:t>
      </w:r>
      <w:r w:rsidRPr="00F74FA3">
        <w:rPr>
          <w:rFonts w:eastAsia="Times New Roman"/>
          <w:sz w:val="18"/>
          <w:szCs w:val="18"/>
          <w:lang w:eastAsia="ru-RU"/>
        </w:rPr>
        <w:t>ФИО, паспортные данные: серия, номер, каким органом и когда выдан паспорт</w:t>
      </w:r>
      <w:r w:rsidRPr="00F74FA3">
        <w:rPr>
          <w:rFonts w:eastAsia="Times New Roman"/>
          <w:sz w:val="20"/>
          <w:szCs w:val="24"/>
          <w:lang w:eastAsia="ru-RU"/>
        </w:rPr>
        <w:t>)</w:t>
      </w:r>
    </w:p>
    <w:p w14:paraId="469D9A7D" w14:textId="77777777" w:rsidR="00344C1A" w:rsidRDefault="00344C1A" w:rsidP="00344C1A">
      <w:pPr>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Pr>
          <w:rFonts w:eastAsia="Times New Roman"/>
          <w:szCs w:val="24"/>
          <w:lang w:eastAsia="ru-RU"/>
        </w:rPr>
        <w:tab/>
        <w:t xml:space="preserve">           </w:t>
      </w:r>
    </w:p>
    <w:p w14:paraId="273C8AFF" w14:textId="32D05B9F" w:rsidR="00344C1A" w:rsidRPr="00F74FA3" w:rsidRDefault="00344C1A" w:rsidP="00344C1A">
      <w:pPr>
        <w:autoSpaceDE w:val="0"/>
        <w:autoSpaceDN w:val="0"/>
        <w:adjustRightInd w:val="0"/>
        <w:rPr>
          <w:rFonts w:eastAsia="Times New Roman"/>
          <w:szCs w:val="24"/>
          <w:lang w:eastAsia="ru-RU"/>
        </w:rPr>
      </w:pPr>
      <w:r>
        <w:rPr>
          <w:rFonts w:eastAsia="Times New Roman"/>
          <w:szCs w:val="24"/>
          <w:lang w:eastAsia="ru-RU"/>
        </w:rPr>
        <w:t xml:space="preserve">                                                            </w:t>
      </w:r>
      <w:r w:rsidRPr="00F74FA3">
        <w:rPr>
          <w:rFonts w:eastAsia="Times New Roman"/>
          <w:szCs w:val="24"/>
          <w:lang w:eastAsia="ru-RU"/>
        </w:rPr>
        <w:t>Адрес заявителя: __________</w:t>
      </w:r>
      <w:r>
        <w:rPr>
          <w:rFonts w:eastAsia="Times New Roman"/>
          <w:szCs w:val="24"/>
          <w:lang w:eastAsia="ru-RU"/>
        </w:rPr>
        <w:t>__</w:t>
      </w:r>
      <w:r w:rsidRPr="00F74FA3">
        <w:rPr>
          <w:rFonts w:eastAsia="Times New Roman"/>
          <w:szCs w:val="24"/>
          <w:lang w:eastAsia="ru-RU"/>
        </w:rPr>
        <w:t>_______________</w:t>
      </w:r>
    </w:p>
    <w:p w14:paraId="58AD2D74"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w:t>
      </w:r>
      <w:r>
        <w:rPr>
          <w:rFonts w:eastAsia="Times New Roman"/>
          <w:szCs w:val="24"/>
          <w:lang w:eastAsia="ru-RU"/>
        </w:rPr>
        <w:t>__</w:t>
      </w:r>
      <w:r w:rsidRPr="00F74FA3">
        <w:rPr>
          <w:rFonts w:eastAsia="Times New Roman"/>
          <w:szCs w:val="24"/>
          <w:lang w:eastAsia="ru-RU"/>
        </w:rPr>
        <w:t>_</w:t>
      </w:r>
    </w:p>
    <w:p w14:paraId="06B5ACA9" w14:textId="77777777" w:rsidR="00344C1A"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w:t>
      </w:r>
      <w:r>
        <w:rPr>
          <w:rFonts w:eastAsia="Times New Roman"/>
          <w:szCs w:val="24"/>
          <w:lang w:eastAsia="ru-RU"/>
        </w:rPr>
        <w:t>__</w:t>
      </w:r>
      <w:r w:rsidRPr="00F74FA3">
        <w:rPr>
          <w:rFonts w:eastAsia="Times New Roman"/>
          <w:szCs w:val="24"/>
          <w:lang w:eastAsia="ru-RU"/>
        </w:rPr>
        <w:t>______</w:t>
      </w:r>
    </w:p>
    <w:p w14:paraId="02AD89FE" w14:textId="77777777" w:rsidR="00344C1A" w:rsidRPr="00457601" w:rsidRDefault="00344C1A" w:rsidP="00344C1A">
      <w:pPr>
        <w:tabs>
          <w:tab w:val="left" w:pos="2268"/>
        </w:tabs>
        <w:autoSpaceDE w:val="0"/>
        <w:autoSpaceDN w:val="0"/>
        <w:adjustRightInd w:val="0"/>
        <w:ind w:left="4820"/>
        <w:jc w:val="center"/>
        <w:rPr>
          <w:rFonts w:eastAsia="Times New Roman"/>
          <w:sz w:val="18"/>
          <w:szCs w:val="18"/>
          <w:lang w:eastAsia="ru-RU"/>
        </w:rPr>
      </w:pPr>
      <w:r w:rsidRPr="00457601">
        <w:rPr>
          <w:rFonts w:eastAsia="Times New Roman"/>
          <w:sz w:val="18"/>
          <w:szCs w:val="18"/>
          <w:lang w:eastAsia="ru-RU"/>
        </w:rPr>
        <w:t>(место нахождения юридического   лица/место    регистрации физического лица)</w:t>
      </w:r>
    </w:p>
    <w:p w14:paraId="56938A66" w14:textId="77777777" w:rsidR="00344C1A" w:rsidRPr="00F74FA3" w:rsidRDefault="00344C1A" w:rsidP="00344C1A">
      <w:pPr>
        <w:tabs>
          <w:tab w:val="left" w:pos="2268"/>
        </w:tabs>
        <w:autoSpaceDE w:val="0"/>
        <w:autoSpaceDN w:val="0"/>
        <w:adjustRightInd w:val="0"/>
        <w:rPr>
          <w:rFonts w:eastAsia="Times New Roman"/>
          <w:szCs w:val="24"/>
          <w:lang w:eastAsia="ru-RU"/>
        </w:rPr>
      </w:pPr>
    </w:p>
    <w:p w14:paraId="75313C93"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Телефон (факс) заявителя:</w:t>
      </w:r>
    </w:p>
    <w:p w14:paraId="7CEDDC38"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4C264442" w14:textId="77777777" w:rsidR="00344C1A"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731571D0" w14:textId="77777777" w:rsidR="00344C1A" w:rsidRPr="00F74FA3" w:rsidRDefault="00344C1A" w:rsidP="00344C1A">
      <w:pPr>
        <w:tabs>
          <w:tab w:val="left" w:pos="2268"/>
        </w:tabs>
        <w:autoSpaceDE w:val="0"/>
        <w:autoSpaceDN w:val="0"/>
        <w:adjustRightInd w:val="0"/>
        <w:rPr>
          <w:rFonts w:eastAsia="Times New Roman"/>
          <w:szCs w:val="24"/>
          <w:lang w:eastAsia="ru-RU"/>
        </w:rPr>
      </w:pPr>
      <w:r>
        <w:rPr>
          <w:rFonts w:eastAsia="Times New Roman"/>
          <w:szCs w:val="24"/>
          <w:lang w:eastAsia="ru-RU"/>
        </w:rPr>
        <w:t xml:space="preserve">                                                                       </w:t>
      </w:r>
      <w:r w:rsidRPr="00F74FA3">
        <w:rPr>
          <w:rFonts w:eastAsia="Times New Roman"/>
          <w:szCs w:val="24"/>
          <w:lang w:eastAsia="ru-RU"/>
        </w:rPr>
        <w:t>ФИО    уполномоченного     представителя</w:t>
      </w:r>
    </w:p>
    <w:p w14:paraId="18BC309A"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заявителя:</w:t>
      </w:r>
    </w:p>
    <w:p w14:paraId="06A13720"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71CC7C6C"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Паспортные данные представителя:</w:t>
      </w:r>
    </w:p>
    <w:p w14:paraId="4CCE251C"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1B726FFA" w14:textId="77777777" w:rsidR="00344C1A" w:rsidRPr="00F74FA3" w:rsidRDefault="00344C1A" w:rsidP="00344C1A">
      <w:pPr>
        <w:tabs>
          <w:tab w:val="left" w:pos="2268"/>
        </w:tabs>
        <w:autoSpaceDE w:val="0"/>
        <w:autoSpaceDN w:val="0"/>
        <w:adjustRightInd w:val="0"/>
        <w:rPr>
          <w:rFonts w:eastAsia="Times New Roman"/>
          <w:sz w:val="20"/>
          <w:szCs w:val="24"/>
          <w:lang w:eastAsia="ru-RU"/>
        </w:rPr>
      </w:pP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t xml:space="preserve"> (серия, номер, каким органом и когда выдан паспорт)</w:t>
      </w:r>
    </w:p>
    <w:p w14:paraId="103E8445"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Документ, подтверждающий    полномочия</w:t>
      </w:r>
    </w:p>
    <w:p w14:paraId="4964F241"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представителя: ___________________________</w:t>
      </w:r>
    </w:p>
    <w:p w14:paraId="40AE8161"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01A630F2" w14:textId="77777777" w:rsidR="00344C1A" w:rsidRPr="00F74FA3" w:rsidRDefault="00344C1A" w:rsidP="00344C1A">
      <w:pPr>
        <w:tabs>
          <w:tab w:val="left" w:pos="2268"/>
        </w:tabs>
        <w:autoSpaceDE w:val="0"/>
        <w:autoSpaceDN w:val="0"/>
        <w:adjustRightInd w:val="0"/>
        <w:rPr>
          <w:rFonts w:eastAsia="Times New Roman"/>
          <w:sz w:val="18"/>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 w:val="18"/>
          <w:szCs w:val="24"/>
          <w:lang w:eastAsia="ru-RU"/>
        </w:rPr>
        <w:t xml:space="preserve"> </w:t>
      </w:r>
      <w:r>
        <w:rPr>
          <w:rFonts w:eastAsia="Times New Roman"/>
          <w:sz w:val="18"/>
          <w:szCs w:val="24"/>
          <w:lang w:eastAsia="ru-RU"/>
        </w:rPr>
        <w:t xml:space="preserve">               </w:t>
      </w:r>
      <w:r w:rsidRPr="00F74FA3">
        <w:rPr>
          <w:rFonts w:eastAsia="Times New Roman"/>
          <w:sz w:val="18"/>
          <w:szCs w:val="24"/>
          <w:lang w:eastAsia="ru-RU"/>
        </w:rPr>
        <w:t>(наименование и реквизиты документа)</w:t>
      </w:r>
    </w:p>
    <w:p w14:paraId="5FB06B0F" w14:textId="77777777" w:rsidR="00344C1A" w:rsidRPr="00F74FA3" w:rsidRDefault="00344C1A" w:rsidP="00344C1A">
      <w:pPr>
        <w:autoSpaceDE w:val="0"/>
        <w:autoSpaceDN w:val="0"/>
        <w:adjustRightInd w:val="0"/>
        <w:rPr>
          <w:szCs w:val="24"/>
          <w:lang w:eastAsia="ru-RU"/>
        </w:rPr>
      </w:pPr>
    </w:p>
    <w:p w14:paraId="0E0812AB" w14:textId="77777777" w:rsidR="00344C1A" w:rsidRPr="00906CEE" w:rsidRDefault="00344C1A" w:rsidP="004A6CEE">
      <w:pPr>
        <w:tabs>
          <w:tab w:val="left" w:pos="2268"/>
        </w:tabs>
        <w:autoSpaceDE w:val="0"/>
        <w:autoSpaceDN w:val="0"/>
        <w:adjustRightInd w:val="0"/>
        <w:ind w:firstLine="0"/>
        <w:jc w:val="center"/>
        <w:rPr>
          <w:rFonts w:eastAsia="Times New Roman"/>
          <w:szCs w:val="24"/>
          <w:lang w:eastAsia="ru-RU"/>
        </w:rPr>
      </w:pPr>
      <w:r w:rsidRPr="00906CEE">
        <w:rPr>
          <w:rFonts w:eastAsia="Times New Roman"/>
          <w:szCs w:val="24"/>
          <w:lang w:eastAsia="ru-RU"/>
        </w:rPr>
        <w:t>ЗАЯВЛЕНИЕ</w:t>
      </w:r>
    </w:p>
    <w:p w14:paraId="66C0DE7E" w14:textId="77777777" w:rsidR="00344C1A" w:rsidRPr="00906CEE" w:rsidRDefault="00344C1A" w:rsidP="004A6CEE">
      <w:pPr>
        <w:tabs>
          <w:tab w:val="left" w:pos="2268"/>
        </w:tabs>
        <w:autoSpaceDE w:val="0"/>
        <w:autoSpaceDN w:val="0"/>
        <w:adjustRightInd w:val="0"/>
        <w:ind w:firstLine="0"/>
        <w:jc w:val="center"/>
        <w:rPr>
          <w:rFonts w:eastAsia="Times New Roman"/>
          <w:szCs w:val="24"/>
          <w:lang w:eastAsia="ru-RU"/>
        </w:rPr>
      </w:pPr>
      <w:r w:rsidRPr="00906CEE">
        <w:rPr>
          <w:rFonts w:eastAsia="Times New Roman"/>
          <w:szCs w:val="24"/>
          <w:lang w:eastAsia="ru-RU"/>
        </w:rPr>
        <w:t>о рассмотрении возможности использования донного грунта</w:t>
      </w:r>
    </w:p>
    <w:p w14:paraId="102486B5" w14:textId="77777777" w:rsidR="00344C1A" w:rsidRPr="00906CEE" w:rsidRDefault="00344C1A" w:rsidP="004A6CEE">
      <w:pPr>
        <w:tabs>
          <w:tab w:val="left" w:pos="2268"/>
        </w:tabs>
        <w:autoSpaceDE w:val="0"/>
        <w:autoSpaceDN w:val="0"/>
        <w:adjustRightInd w:val="0"/>
        <w:ind w:firstLine="0"/>
        <w:jc w:val="center"/>
        <w:rPr>
          <w:rFonts w:eastAsia="Times New Roman"/>
          <w:szCs w:val="24"/>
          <w:lang w:eastAsia="ru-RU"/>
        </w:rPr>
      </w:pPr>
      <w:r w:rsidRPr="00906CEE">
        <w:rPr>
          <w:rFonts w:eastAsia="Times New Roman"/>
          <w:szCs w:val="24"/>
          <w:lang w:eastAsia="ru-RU"/>
        </w:rPr>
        <w:t>для обеспечения муниципальных нужд или его использования</w:t>
      </w:r>
    </w:p>
    <w:p w14:paraId="645075B0" w14:textId="77777777" w:rsidR="00344C1A" w:rsidRPr="00906CEE" w:rsidRDefault="00344C1A" w:rsidP="004A6CEE">
      <w:pPr>
        <w:tabs>
          <w:tab w:val="left" w:pos="2268"/>
        </w:tabs>
        <w:autoSpaceDE w:val="0"/>
        <w:autoSpaceDN w:val="0"/>
        <w:adjustRightInd w:val="0"/>
        <w:ind w:firstLine="0"/>
        <w:jc w:val="center"/>
        <w:rPr>
          <w:rFonts w:eastAsia="Times New Roman"/>
          <w:szCs w:val="24"/>
          <w:lang w:eastAsia="ru-RU"/>
        </w:rPr>
      </w:pPr>
      <w:r w:rsidRPr="00906CEE">
        <w:rPr>
          <w:rFonts w:eastAsia="Times New Roman"/>
          <w:szCs w:val="24"/>
          <w:lang w:eastAsia="ru-RU"/>
        </w:rPr>
        <w:t>в интересах заявителя</w:t>
      </w:r>
    </w:p>
    <w:p w14:paraId="7DBFDA05" w14:textId="77777777" w:rsidR="00344C1A" w:rsidRPr="000F3283" w:rsidRDefault="00344C1A" w:rsidP="004A6CEE">
      <w:pPr>
        <w:widowControl w:val="0"/>
        <w:autoSpaceDE w:val="0"/>
        <w:autoSpaceDN w:val="0"/>
        <w:adjustRightInd w:val="0"/>
        <w:ind w:firstLine="0"/>
        <w:jc w:val="center"/>
        <w:rPr>
          <w:szCs w:val="24"/>
        </w:rPr>
      </w:pPr>
      <w:r w:rsidRPr="000F3283">
        <w:rPr>
          <w:szCs w:val="24"/>
        </w:rPr>
        <w:t>_____________________________________________________________</w:t>
      </w:r>
    </w:p>
    <w:p w14:paraId="441BE009" w14:textId="77777777" w:rsidR="00344C1A" w:rsidRPr="000F3283" w:rsidRDefault="00344C1A" w:rsidP="004A6CEE">
      <w:pPr>
        <w:widowControl w:val="0"/>
        <w:autoSpaceDE w:val="0"/>
        <w:autoSpaceDN w:val="0"/>
        <w:adjustRightInd w:val="0"/>
        <w:ind w:firstLine="0"/>
        <w:jc w:val="center"/>
        <w:rPr>
          <w:szCs w:val="24"/>
        </w:rPr>
      </w:pPr>
      <w:r w:rsidRPr="000F3283">
        <w:rPr>
          <w:szCs w:val="24"/>
        </w:rPr>
        <w:t>(наименование уполномоченного органа местного самоуправления)</w:t>
      </w:r>
    </w:p>
    <w:p w14:paraId="7C6E9A99" w14:textId="77777777" w:rsidR="00344C1A" w:rsidRPr="000F3283" w:rsidRDefault="00344C1A" w:rsidP="004A6CEE">
      <w:pPr>
        <w:widowControl w:val="0"/>
        <w:autoSpaceDE w:val="0"/>
        <w:autoSpaceDN w:val="0"/>
        <w:adjustRightInd w:val="0"/>
        <w:ind w:firstLine="0"/>
        <w:jc w:val="center"/>
        <w:rPr>
          <w:szCs w:val="24"/>
        </w:rPr>
      </w:pPr>
    </w:p>
    <w:p w14:paraId="3A2DDDE9" w14:textId="77777777" w:rsidR="00344C1A" w:rsidRPr="000F3283" w:rsidRDefault="00344C1A" w:rsidP="004A6CEE">
      <w:pPr>
        <w:widowControl w:val="0"/>
        <w:autoSpaceDE w:val="0"/>
        <w:autoSpaceDN w:val="0"/>
        <w:adjustRightInd w:val="0"/>
        <w:ind w:firstLine="0"/>
        <w:jc w:val="center"/>
        <w:rPr>
          <w:szCs w:val="24"/>
        </w:rPr>
      </w:pPr>
      <w:r w:rsidRPr="000F3283">
        <w:rPr>
          <w:szCs w:val="24"/>
        </w:rPr>
        <w:t>ЗАЯВЛЕНИЕ</w:t>
      </w:r>
    </w:p>
    <w:p w14:paraId="0CA71714" w14:textId="77777777" w:rsidR="00344C1A" w:rsidRPr="000F3283" w:rsidRDefault="00344C1A" w:rsidP="004A6CEE">
      <w:pPr>
        <w:widowControl w:val="0"/>
        <w:autoSpaceDE w:val="0"/>
        <w:autoSpaceDN w:val="0"/>
        <w:adjustRightInd w:val="0"/>
        <w:ind w:firstLine="0"/>
        <w:jc w:val="center"/>
        <w:rPr>
          <w:szCs w:val="24"/>
        </w:rPr>
      </w:pPr>
      <w:r w:rsidRPr="000F3283">
        <w:rPr>
          <w:szCs w:val="24"/>
        </w:rPr>
        <w:t>_____________________________________________________________________</w:t>
      </w:r>
    </w:p>
    <w:p w14:paraId="012D0F2B" w14:textId="77777777" w:rsidR="00344C1A" w:rsidRPr="000F3283" w:rsidRDefault="00344C1A" w:rsidP="004A6CEE">
      <w:pPr>
        <w:widowControl w:val="0"/>
        <w:autoSpaceDE w:val="0"/>
        <w:autoSpaceDN w:val="0"/>
        <w:adjustRightInd w:val="0"/>
        <w:ind w:firstLine="0"/>
        <w:jc w:val="center"/>
        <w:rPr>
          <w:szCs w:val="24"/>
        </w:rPr>
      </w:pPr>
      <w:proofErr w:type="gramStart"/>
      <w:r w:rsidRPr="000F3283">
        <w:rPr>
          <w:szCs w:val="24"/>
        </w:rPr>
        <w:t>(наименование уполномоченного органа исполнительной власти субъекта</w:t>
      </w:r>
      <w:proofErr w:type="gramEnd"/>
    </w:p>
    <w:p w14:paraId="38ABA13D" w14:textId="77777777" w:rsidR="00344C1A" w:rsidRPr="000F3283" w:rsidRDefault="00344C1A" w:rsidP="004A6CEE">
      <w:pPr>
        <w:widowControl w:val="0"/>
        <w:autoSpaceDE w:val="0"/>
        <w:autoSpaceDN w:val="0"/>
        <w:adjustRightInd w:val="0"/>
        <w:ind w:firstLine="0"/>
        <w:jc w:val="center"/>
        <w:rPr>
          <w:szCs w:val="24"/>
        </w:rPr>
      </w:pPr>
      <w:r w:rsidRPr="000F3283">
        <w:rPr>
          <w:szCs w:val="24"/>
        </w:rPr>
        <w:t xml:space="preserve">Российской Федерации в области водных отношений, </w:t>
      </w:r>
      <w:proofErr w:type="gramStart"/>
      <w:r w:rsidRPr="000F3283">
        <w:rPr>
          <w:szCs w:val="24"/>
        </w:rPr>
        <w:t>полное</w:t>
      </w:r>
      <w:proofErr w:type="gramEnd"/>
      <w:r w:rsidRPr="000F3283">
        <w:rPr>
          <w:szCs w:val="24"/>
        </w:rPr>
        <w:t xml:space="preserve"> и сокращенное</w:t>
      </w:r>
    </w:p>
    <w:p w14:paraId="2B5578FB" w14:textId="77777777" w:rsidR="00344C1A" w:rsidRPr="000F3283" w:rsidRDefault="00344C1A" w:rsidP="004A6CEE">
      <w:pPr>
        <w:widowControl w:val="0"/>
        <w:autoSpaceDE w:val="0"/>
        <w:autoSpaceDN w:val="0"/>
        <w:adjustRightInd w:val="0"/>
        <w:ind w:firstLine="0"/>
        <w:jc w:val="center"/>
        <w:rPr>
          <w:szCs w:val="24"/>
        </w:rPr>
      </w:pPr>
      <w:r w:rsidRPr="000F3283">
        <w:rPr>
          <w:szCs w:val="24"/>
        </w:rPr>
        <w:t>(при наличии) наименование - для юридического лица с указанием ОГРН,</w:t>
      </w:r>
    </w:p>
    <w:p w14:paraId="090EEFA2" w14:textId="77777777" w:rsidR="00344C1A" w:rsidRPr="000F3283" w:rsidRDefault="00344C1A" w:rsidP="004A6CEE">
      <w:pPr>
        <w:widowControl w:val="0"/>
        <w:autoSpaceDE w:val="0"/>
        <w:autoSpaceDN w:val="0"/>
        <w:adjustRightInd w:val="0"/>
        <w:ind w:firstLine="0"/>
        <w:jc w:val="center"/>
        <w:rPr>
          <w:szCs w:val="24"/>
        </w:rPr>
      </w:pPr>
      <w:r w:rsidRPr="000F3283">
        <w:rPr>
          <w:szCs w:val="24"/>
        </w:rPr>
        <w:lastRenderedPageBreak/>
        <w:t>для физического лица, в том числе индивидуального</w:t>
      </w:r>
    </w:p>
    <w:p w14:paraId="1D0BC10B" w14:textId="77777777" w:rsidR="00344C1A" w:rsidRDefault="00344C1A" w:rsidP="004A6CEE">
      <w:pPr>
        <w:widowControl w:val="0"/>
        <w:autoSpaceDE w:val="0"/>
        <w:autoSpaceDN w:val="0"/>
        <w:adjustRightInd w:val="0"/>
        <w:ind w:firstLine="0"/>
        <w:jc w:val="center"/>
        <w:rPr>
          <w:szCs w:val="24"/>
        </w:rPr>
      </w:pPr>
      <w:r w:rsidRPr="000F3283">
        <w:rPr>
          <w:szCs w:val="24"/>
        </w:rPr>
        <w:t>предпринимателя, - фамилия, имя, отчество (при наличии))</w:t>
      </w:r>
    </w:p>
    <w:p w14:paraId="66F97665" w14:textId="77777777" w:rsidR="00344C1A" w:rsidRDefault="00344C1A" w:rsidP="00344C1A">
      <w:pPr>
        <w:widowControl w:val="0"/>
        <w:autoSpaceDE w:val="0"/>
        <w:autoSpaceDN w:val="0"/>
        <w:adjustRightInd w:val="0"/>
        <w:spacing w:line="23" w:lineRule="atLeast"/>
        <w:rPr>
          <w:szCs w:val="24"/>
        </w:rPr>
      </w:pPr>
    </w:p>
    <w:p w14:paraId="0B3FF1C3" w14:textId="77777777" w:rsidR="00344C1A" w:rsidRPr="000F3283" w:rsidRDefault="00344C1A" w:rsidP="004A6CEE">
      <w:pPr>
        <w:widowControl w:val="0"/>
        <w:autoSpaceDE w:val="0"/>
        <w:autoSpaceDN w:val="0"/>
        <w:adjustRightInd w:val="0"/>
        <w:spacing w:line="23" w:lineRule="atLeast"/>
        <w:ind w:firstLine="0"/>
        <w:rPr>
          <w:szCs w:val="24"/>
        </w:rPr>
      </w:pPr>
      <w:proofErr w:type="gramStart"/>
      <w:r w:rsidRPr="000F3283">
        <w:rPr>
          <w:szCs w:val="24"/>
        </w:rPr>
        <w:t>действующего</w:t>
      </w:r>
      <w:proofErr w:type="gramEnd"/>
      <w:r w:rsidRPr="000F3283">
        <w:rPr>
          <w:szCs w:val="24"/>
        </w:rPr>
        <w:t xml:space="preserve"> на основании:</w:t>
      </w:r>
    </w:p>
    <w:p w14:paraId="2F2A7CFD"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устава</w:t>
      </w:r>
    </w:p>
    <w:p w14:paraId="0C09C3C4"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положения</w:t>
      </w:r>
    </w:p>
    <w:p w14:paraId="6DA7DF1D"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иное _______________________</w:t>
      </w:r>
      <w:r>
        <w:rPr>
          <w:szCs w:val="24"/>
        </w:rPr>
        <w:t>___________________________________________________</w:t>
      </w:r>
    </w:p>
    <w:p w14:paraId="5C273C1E" w14:textId="77777777" w:rsidR="00344C1A" w:rsidRPr="000F3283" w:rsidRDefault="00344C1A" w:rsidP="00344C1A">
      <w:pPr>
        <w:widowControl w:val="0"/>
        <w:autoSpaceDE w:val="0"/>
        <w:autoSpaceDN w:val="0"/>
        <w:adjustRightInd w:val="0"/>
        <w:spacing w:line="23" w:lineRule="atLeast"/>
        <w:jc w:val="center"/>
        <w:rPr>
          <w:szCs w:val="24"/>
        </w:rPr>
      </w:pPr>
      <w:r w:rsidRPr="000F3283">
        <w:rPr>
          <w:szCs w:val="24"/>
        </w:rPr>
        <w:t>(указать вид документа)</w:t>
      </w:r>
    </w:p>
    <w:p w14:paraId="683A29FB"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Зарегистрированного ___________________________________________________</w:t>
      </w:r>
      <w:r>
        <w:rPr>
          <w:szCs w:val="24"/>
        </w:rPr>
        <w:t>_________</w:t>
      </w:r>
    </w:p>
    <w:p w14:paraId="1A696F48" w14:textId="77777777" w:rsidR="00344C1A" w:rsidRPr="000F3283" w:rsidRDefault="00344C1A" w:rsidP="004A6CEE">
      <w:pPr>
        <w:widowControl w:val="0"/>
        <w:autoSpaceDE w:val="0"/>
        <w:autoSpaceDN w:val="0"/>
        <w:adjustRightInd w:val="0"/>
        <w:spacing w:line="23" w:lineRule="atLeast"/>
        <w:ind w:firstLine="0"/>
        <w:jc w:val="center"/>
        <w:rPr>
          <w:szCs w:val="24"/>
        </w:rPr>
      </w:pPr>
      <w:r w:rsidRPr="000F3283">
        <w:rPr>
          <w:szCs w:val="24"/>
        </w:rPr>
        <w:t>(кем и когда зарегистрировано юридическое лицо)</w:t>
      </w:r>
    </w:p>
    <w:p w14:paraId="59DEE29D" w14:textId="77777777" w:rsidR="00344C1A" w:rsidRDefault="00344C1A" w:rsidP="004A6CEE">
      <w:pPr>
        <w:widowControl w:val="0"/>
        <w:autoSpaceDE w:val="0"/>
        <w:autoSpaceDN w:val="0"/>
        <w:adjustRightInd w:val="0"/>
        <w:spacing w:line="23" w:lineRule="atLeast"/>
        <w:ind w:firstLine="0"/>
        <w:rPr>
          <w:szCs w:val="24"/>
        </w:rPr>
      </w:pPr>
    </w:p>
    <w:p w14:paraId="56A8897C"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Место нахождения (юридический адрес) __________________________________</w:t>
      </w:r>
      <w:r>
        <w:rPr>
          <w:szCs w:val="24"/>
        </w:rPr>
        <w:t>_________</w:t>
      </w:r>
    </w:p>
    <w:p w14:paraId="1AAF3BD5" w14:textId="77777777" w:rsidR="00344C1A" w:rsidRDefault="00344C1A" w:rsidP="004A6CEE">
      <w:pPr>
        <w:widowControl w:val="0"/>
        <w:autoSpaceDE w:val="0"/>
        <w:autoSpaceDN w:val="0"/>
        <w:adjustRightInd w:val="0"/>
        <w:spacing w:line="23" w:lineRule="atLeast"/>
        <w:ind w:firstLine="0"/>
        <w:rPr>
          <w:szCs w:val="24"/>
        </w:rPr>
      </w:pPr>
      <w:r w:rsidRPr="000F3283">
        <w:rPr>
          <w:szCs w:val="24"/>
        </w:rPr>
        <w:t>Банковские реквизиты _________________________</w:t>
      </w:r>
      <w:r>
        <w:rPr>
          <w:szCs w:val="24"/>
        </w:rPr>
        <w:t>__________________________________</w:t>
      </w:r>
    </w:p>
    <w:p w14:paraId="4F970F6D"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В лице ________________________________________________________________</w:t>
      </w:r>
      <w:r>
        <w:rPr>
          <w:szCs w:val="24"/>
        </w:rPr>
        <w:t>________</w:t>
      </w:r>
    </w:p>
    <w:p w14:paraId="7137B983" w14:textId="77777777" w:rsidR="00344C1A" w:rsidRDefault="00344C1A" w:rsidP="004A6CEE">
      <w:pPr>
        <w:widowControl w:val="0"/>
        <w:autoSpaceDE w:val="0"/>
        <w:autoSpaceDN w:val="0"/>
        <w:adjustRightInd w:val="0"/>
        <w:spacing w:line="23" w:lineRule="atLeast"/>
        <w:ind w:firstLine="0"/>
        <w:rPr>
          <w:szCs w:val="24"/>
        </w:rPr>
      </w:pPr>
      <w:r w:rsidRPr="000F3283">
        <w:rPr>
          <w:szCs w:val="24"/>
        </w:rPr>
        <w:t xml:space="preserve">           </w:t>
      </w:r>
      <w:r>
        <w:rPr>
          <w:szCs w:val="24"/>
        </w:rPr>
        <w:t xml:space="preserve">      </w:t>
      </w:r>
      <w:r w:rsidRPr="000F3283">
        <w:rPr>
          <w:szCs w:val="24"/>
        </w:rPr>
        <w:t>(должность, представитель, фамили</w:t>
      </w:r>
      <w:r>
        <w:rPr>
          <w:szCs w:val="24"/>
        </w:rPr>
        <w:t>я, имя, отчество (при наличии))</w:t>
      </w:r>
    </w:p>
    <w:p w14:paraId="01D4CC88"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дата рождения _________________________________________________________</w:t>
      </w:r>
    </w:p>
    <w:p w14:paraId="5BB72D49"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Паспорт _______________________________________________________________</w:t>
      </w:r>
      <w:r>
        <w:rPr>
          <w:szCs w:val="24"/>
        </w:rPr>
        <w:t>________</w:t>
      </w:r>
    </w:p>
    <w:p w14:paraId="1D5125FC" w14:textId="77777777" w:rsidR="00344C1A" w:rsidRDefault="00344C1A" w:rsidP="004A6CEE">
      <w:pPr>
        <w:widowControl w:val="0"/>
        <w:autoSpaceDE w:val="0"/>
        <w:autoSpaceDN w:val="0"/>
        <w:adjustRightInd w:val="0"/>
        <w:spacing w:line="23" w:lineRule="atLeast"/>
        <w:ind w:firstLine="0"/>
        <w:rPr>
          <w:szCs w:val="24"/>
        </w:rPr>
      </w:pPr>
      <w:r w:rsidRPr="000F3283">
        <w:rPr>
          <w:szCs w:val="24"/>
        </w:rPr>
        <w:t xml:space="preserve">                 (серия, номер, кем и </w:t>
      </w:r>
      <w:r>
        <w:rPr>
          <w:szCs w:val="24"/>
        </w:rPr>
        <w:t>когда выдан, код подразделения)</w:t>
      </w:r>
    </w:p>
    <w:p w14:paraId="4D2B0492"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адрес проживания ______________________________________________________</w:t>
      </w:r>
      <w:r>
        <w:rPr>
          <w:szCs w:val="24"/>
        </w:rPr>
        <w:t>_________</w:t>
      </w:r>
    </w:p>
    <w:p w14:paraId="065B2E95" w14:textId="77777777" w:rsidR="00344C1A" w:rsidRDefault="00344C1A" w:rsidP="004A6CEE">
      <w:pPr>
        <w:widowControl w:val="0"/>
        <w:autoSpaceDE w:val="0"/>
        <w:autoSpaceDN w:val="0"/>
        <w:adjustRightInd w:val="0"/>
        <w:spacing w:line="23" w:lineRule="atLeast"/>
        <w:ind w:firstLine="0"/>
        <w:rPr>
          <w:szCs w:val="24"/>
        </w:rPr>
      </w:pPr>
      <w:r w:rsidRPr="000F3283">
        <w:rPr>
          <w:szCs w:val="24"/>
        </w:rPr>
        <w:t xml:space="preserve">                           </w:t>
      </w:r>
      <w:r>
        <w:rPr>
          <w:szCs w:val="24"/>
        </w:rPr>
        <w:t xml:space="preserve">     </w:t>
      </w:r>
      <w:r w:rsidRPr="000F3283">
        <w:rPr>
          <w:szCs w:val="24"/>
        </w:rPr>
        <w:t>(полность</w:t>
      </w:r>
      <w:r>
        <w:rPr>
          <w:szCs w:val="24"/>
        </w:rPr>
        <w:t>ю место постоянного проживания)</w:t>
      </w:r>
    </w:p>
    <w:p w14:paraId="7316BFED" w14:textId="77777777" w:rsidR="00344C1A" w:rsidRDefault="00344C1A" w:rsidP="004A6CEE">
      <w:pPr>
        <w:widowControl w:val="0"/>
        <w:autoSpaceDE w:val="0"/>
        <w:autoSpaceDN w:val="0"/>
        <w:adjustRightInd w:val="0"/>
        <w:spacing w:line="23" w:lineRule="atLeast"/>
        <w:ind w:firstLine="0"/>
        <w:rPr>
          <w:szCs w:val="24"/>
        </w:rPr>
      </w:pPr>
      <w:r w:rsidRPr="000F3283">
        <w:rPr>
          <w:szCs w:val="24"/>
        </w:rPr>
        <w:t>контактный телефон _____________________</w:t>
      </w:r>
      <w:r>
        <w:rPr>
          <w:szCs w:val="24"/>
        </w:rPr>
        <w:t>_______________________________________</w:t>
      </w:r>
    </w:p>
    <w:p w14:paraId="4ACDD0F9" w14:textId="77777777" w:rsidR="00344C1A" w:rsidRPr="000F3283" w:rsidRDefault="00344C1A" w:rsidP="004A6CEE">
      <w:pPr>
        <w:widowControl w:val="0"/>
        <w:autoSpaceDE w:val="0"/>
        <w:autoSpaceDN w:val="0"/>
        <w:adjustRightInd w:val="0"/>
        <w:spacing w:line="23" w:lineRule="atLeast"/>
        <w:ind w:firstLine="0"/>
        <w:rPr>
          <w:szCs w:val="24"/>
        </w:rPr>
      </w:pPr>
      <w:proofErr w:type="gramStart"/>
      <w:r w:rsidRPr="000F3283">
        <w:rPr>
          <w:szCs w:val="24"/>
        </w:rPr>
        <w:t>действующий</w:t>
      </w:r>
      <w:proofErr w:type="gramEnd"/>
      <w:r w:rsidRPr="000F3283">
        <w:rPr>
          <w:szCs w:val="24"/>
        </w:rPr>
        <w:t xml:space="preserve"> от имени юридического лица:</w:t>
      </w:r>
    </w:p>
    <w:p w14:paraId="54D6AD42" w14:textId="77777777" w:rsidR="00344C1A" w:rsidRDefault="00344C1A" w:rsidP="004A6CEE">
      <w:pPr>
        <w:widowControl w:val="0"/>
        <w:autoSpaceDE w:val="0"/>
        <w:autoSpaceDN w:val="0"/>
        <w:adjustRightInd w:val="0"/>
        <w:spacing w:line="23" w:lineRule="atLeast"/>
        <w:ind w:firstLine="0"/>
        <w:rPr>
          <w:szCs w:val="24"/>
        </w:rPr>
      </w:pPr>
      <w:r>
        <w:rPr>
          <w:szCs w:val="24"/>
        </w:rPr>
        <w:t xml:space="preserve">   </w:t>
      </w:r>
    </w:p>
    <w:p w14:paraId="4AC19DC9"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без доверенности</w:t>
      </w:r>
    </w:p>
    <w:p w14:paraId="00CEF593" w14:textId="77777777" w:rsidR="00344C1A" w:rsidRPr="000F3283" w:rsidRDefault="00344C1A" w:rsidP="00344C1A">
      <w:pPr>
        <w:widowControl w:val="0"/>
        <w:autoSpaceDE w:val="0"/>
        <w:autoSpaceDN w:val="0"/>
        <w:adjustRightInd w:val="0"/>
        <w:spacing w:line="23" w:lineRule="atLeast"/>
        <w:rPr>
          <w:szCs w:val="24"/>
        </w:rPr>
      </w:pPr>
      <w:r>
        <w:rPr>
          <w:szCs w:val="24"/>
        </w:rPr>
        <w:t xml:space="preserve"> </w:t>
      </w:r>
      <w:r w:rsidRPr="000F3283">
        <w:rPr>
          <w:szCs w:val="24"/>
        </w:rPr>
        <w:t>_______________________________________________________________________</w:t>
      </w:r>
      <w:r>
        <w:rPr>
          <w:szCs w:val="24"/>
        </w:rPr>
        <w:t>_______</w:t>
      </w:r>
    </w:p>
    <w:p w14:paraId="1EAFBBCE" w14:textId="77777777" w:rsidR="00344C1A" w:rsidRPr="000F3283" w:rsidRDefault="00344C1A" w:rsidP="00344C1A">
      <w:pPr>
        <w:widowControl w:val="0"/>
        <w:autoSpaceDE w:val="0"/>
        <w:autoSpaceDN w:val="0"/>
        <w:adjustRightInd w:val="0"/>
        <w:spacing w:line="23" w:lineRule="atLeast"/>
        <w:jc w:val="center"/>
        <w:rPr>
          <w:szCs w:val="24"/>
        </w:rPr>
      </w:pPr>
      <w:proofErr w:type="gramStart"/>
      <w:r w:rsidRPr="000F3283">
        <w:rPr>
          <w:szCs w:val="24"/>
        </w:rPr>
        <w:t>(указывается лицом, имеющим право действовать от имени юридического</w:t>
      </w:r>
      <w:proofErr w:type="gramEnd"/>
    </w:p>
    <w:p w14:paraId="56C4988A" w14:textId="77777777" w:rsidR="00344C1A" w:rsidRPr="000F3283" w:rsidRDefault="00344C1A" w:rsidP="00344C1A">
      <w:pPr>
        <w:widowControl w:val="0"/>
        <w:autoSpaceDE w:val="0"/>
        <w:autoSpaceDN w:val="0"/>
        <w:adjustRightInd w:val="0"/>
        <w:spacing w:line="23" w:lineRule="atLeast"/>
        <w:jc w:val="center"/>
        <w:rPr>
          <w:szCs w:val="24"/>
        </w:rPr>
      </w:pPr>
      <w:r w:rsidRPr="000F3283">
        <w:rPr>
          <w:szCs w:val="24"/>
        </w:rPr>
        <w:t>лица без доверенности в силу закона или учредительных документов)</w:t>
      </w:r>
    </w:p>
    <w:p w14:paraId="4F1CCF25"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на основании доверенности, удостоверенной _________________________________</w:t>
      </w:r>
      <w:r>
        <w:rPr>
          <w:szCs w:val="24"/>
        </w:rPr>
        <w:t>_______</w:t>
      </w:r>
    </w:p>
    <w:p w14:paraId="1F439AE8" w14:textId="77777777" w:rsidR="00344C1A" w:rsidRPr="000F3283" w:rsidRDefault="00344C1A" w:rsidP="00344C1A">
      <w:pPr>
        <w:widowControl w:val="0"/>
        <w:autoSpaceDE w:val="0"/>
        <w:autoSpaceDN w:val="0"/>
        <w:adjustRightInd w:val="0"/>
        <w:spacing w:line="23" w:lineRule="atLeast"/>
        <w:rPr>
          <w:szCs w:val="24"/>
        </w:rPr>
      </w:pPr>
      <w:r w:rsidRPr="000F3283">
        <w:rPr>
          <w:szCs w:val="24"/>
        </w:rPr>
        <w:t xml:space="preserve">                                               (фамилия, имя, отчество</w:t>
      </w:r>
      <w:r>
        <w:rPr>
          <w:szCs w:val="24"/>
        </w:rPr>
        <w:t xml:space="preserve"> </w:t>
      </w:r>
      <w:r w:rsidRPr="000F3283">
        <w:rPr>
          <w:szCs w:val="24"/>
        </w:rPr>
        <w:t>(при наличии) нотариуса, округ)</w:t>
      </w:r>
    </w:p>
    <w:p w14:paraId="7F9A6F4C" w14:textId="7CECA0B8" w:rsidR="00344C1A" w:rsidRDefault="00344C1A" w:rsidP="004A6CEE">
      <w:pPr>
        <w:widowControl w:val="0"/>
        <w:autoSpaceDE w:val="0"/>
        <w:autoSpaceDN w:val="0"/>
        <w:adjustRightInd w:val="0"/>
        <w:spacing w:line="23" w:lineRule="atLeast"/>
        <w:ind w:firstLine="0"/>
        <w:rPr>
          <w:szCs w:val="24"/>
        </w:rPr>
      </w:pPr>
      <w:r w:rsidRPr="000F3283">
        <w:rPr>
          <w:szCs w:val="24"/>
        </w:rPr>
        <w:t>"__" ________ ____ г., № в реестре _____</w:t>
      </w:r>
      <w:r>
        <w:rPr>
          <w:szCs w:val="24"/>
        </w:rPr>
        <w:t>_________________________________________</w:t>
      </w:r>
    </w:p>
    <w:p w14:paraId="62ACBF94"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по иным основаниям ____________________________________________________</w:t>
      </w:r>
      <w:r>
        <w:rPr>
          <w:szCs w:val="24"/>
        </w:rPr>
        <w:t>________</w:t>
      </w:r>
    </w:p>
    <w:p w14:paraId="183E6C1B" w14:textId="77777777" w:rsidR="00344C1A" w:rsidRPr="000F3283" w:rsidRDefault="00344C1A" w:rsidP="00344C1A">
      <w:pPr>
        <w:widowControl w:val="0"/>
        <w:autoSpaceDE w:val="0"/>
        <w:autoSpaceDN w:val="0"/>
        <w:adjustRightInd w:val="0"/>
        <w:spacing w:line="23" w:lineRule="atLeast"/>
        <w:rPr>
          <w:szCs w:val="24"/>
        </w:rPr>
      </w:pPr>
      <w:r w:rsidRPr="000F3283">
        <w:rPr>
          <w:szCs w:val="24"/>
        </w:rPr>
        <w:t xml:space="preserve">                            </w:t>
      </w:r>
      <w:r>
        <w:rPr>
          <w:szCs w:val="24"/>
        </w:rPr>
        <w:t xml:space="preserve">          </w:t>
      </w:r>
      <w:r w:rsidRPr="000F3283">
        <w:rPr>
          <w:szCs w:val="24"/>
        </w:rPr>
        <w:t xml:space="preserve"> (наименование и реквизиты документа)</w:t>
      </w:r>
    </w:p>
    <w:p w14:paraId="2DC60B65" w14:textId="791E3D82" w:rsidR="00344C1A" w:rsidRPr="000F3283" w:rsidRDefault="00344C1A" w:rsidP="004A6CEE">
      <w:pPr>
        <w:widowControl w:val="0"/>
        <w:autoSpaceDE w:val="0"/>
        <w:autoSpaceDN w:val="0"/>
        <w:adjustRightInd w:val="0"/>
        <w:spacing w:line="23" w:lineRule="atLeast"/>
        <w:ind w:firstLine="567"/>
        <w:rPr>
          <w:szCs w:val="24"/>
        </w:rPr>
      </w:pPr>
      <w:r w:rsidRPr="000F3283">
        <w:rPr>
          <w:szCs w:val="24"/>
        </w:rPr>
        <w:t>Прошу рассмотреть возможность использования донного грунта извлеченного</w:t>
      </w:r>
    </w:p>
    <w:p w14:paraId="21AFF563"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___________________________________________________________________________</w:t>
      </w:r>
      <w:r>
        <w:rPr>
          <w:szCs w:val="24"/>
        </w:rPr>
        <w:t>____</w:t>
      </w:r>
    </w:p>
    <w:p w14:paraId="7665ACAE" w14:textId="77777777" w:rsidR="00344C1A" w:rsidRPr="000F3283" w:rsidRDefault="00344C1A" w:rsidP="00344C1A">
      <w:pPr>
        <w:widowControl w:val="0"/>
        <w:autoSpaceDE w:val="0"/>
        <w:autoSpaceDN w:val="0"/>
        <w:adjustRightInd w:val="0"/>
        <w:spacing w:line="23" w:lineRule="atLeast"/>
        <w:jc w:val="center"/>
        <w:rPr>
          <w:szCs w:val="24"/>
        </w:rPr>
      </w:pPr>
      <w:proofErr w:type="gramStart"/>
      <w:r w:rsidRPr="000F3283">
        <w:rPr>
          <w:szCs w:val="24"/>
        </w:rPr>
        <w:t>(наименование субъекта Российской Федерации, муниципального образования,</w:t>
      </w:r>
      <w:proofErr w:type="gramEnd"/>
    </w:p>
    <w:p w14:paraId="359E879F" w14:textId="77777777" w:rsidR="00344C1A" w:rsidRPr="000F3283" w:rsidRDefault="00344C1A" w:rsidP="00344C1A">
      <w:pPr>
        <w:widowControl w:val="0"/>
        <w:autoSpaceDE w:val="0"/>
        <w:autoSpaceDN w:val="0"/>
        <w:adjustRightInd w:val="0"/>
        <w:spacing w:line="23" w:lineRule="atLeast"/>
        <w:jc w:val="center"/>
        <w:rPr>
          <w:szCs w:val="24"/>
        </w:rPr>
      </w:pPr>
      <w:r w:rsidRPr="000F3283">
        <w:rPr>
          <w:szCs w:val="24"/>
        </w:rPr>
        <w:t>кадастровый номер земельного участка (при наличии), координаты части</w:t>
      </w:r>
    </w:p>
    <w:p w14:paraId="1DC5B4B5" w14:textId="77777777" w:rsidR="00344C1A" w:rsidRPr="000F3283" w:rsidRDefault="00344C1A" w:rsidP="00344C1A">
      <w:pPr>
        <w:widowControl w:val="0"/>
        <w:autoSpaceDE w:val="0"/>
        <w:autoSpaceDN w:val="0"/>
        <w:adjustRightInd w:val="0"/>
        <w:spacing w:line="23" w:lineRule="atLeast"/>
        <w:jc w:val="center"/>
        <w:rPr>
          <w:szCs w:val="24"/>
        </w:rPr>
      </w:pPr>
      <w:r w:rsidRPr="000F3283">
        <w:rPr>
          <w:szCs w:val="24"/>
        </w:rPr>
        <w:t>водного объекта, используемого заявителем для производства работ, площадь</w:t>
      </w:r>
    </w:p>
    <w:p w14:paraId="44B24458" w14:textId="77777777" w:rsidR="00344C1A" w:rsidRPr="000F3283" w:rsidRDefault="00344C1A" w:rsidP="00344C1A">
      <w:pPr>
        <w:widowControl w:val="0"/>
        <w:autoSpaceDE w:val="0"/>
        <w:autoSpaceDN w:val="0"/>
        <w:adjustRightInd w:val="0"/>
        <w:spacing w:line="23" w:lineRule="atLeast"/>
        <w:jc w:val="center"/>
        <w:rPr>
          <w:szCs w:val="24"/>
        </w:rPr>
      </w:pPr>
      <w:r w:rsidRPr="000F3283">
        <w:rPr>
          <w:szCs w:val="24"/>
        </w:rPr>
        <w:t>акватории в км</w:t>
      </w:r>
      <w:proofErr w:type="gramStart"/>
      <w:r w:rsidRPr="006E78FD">
        <w:rPr>
          <w:szCs w:val="24"/>
          <w:vertAlign w:val="superscript"/>
        </w:rPr>
        <w:t>2</w:t>
      </w:r>
      <w:proofErr w:type="gramEnd"/>
      <w:r w:rsidRPr="000F3283">
        <w:rPr>
          <w:szCs w:val="24"/>
        </w:rPr>
        <w:t>, вид работ, объемы извлекаемого донного грунта)</w:t>
      </w:r>
    </w:p>
    <w:tbl>
      <w:tblPr>
        <w:tblStyle w:val="ac"/>
        <w:tblW w:w="0" w:type="auto"/>
        <w:tblLook w:val="04A0" w:firstRow="1" w:lastRow="0" w:firstColumn="1" w:lastColumn="0" w:noHBand="0" w:noVBand="1"/>
      </w:tblPr>
      <w:tblGrid>
        <w:gridCol w:w="959"/>
        <w:gridCol w:w="8647"/>
      </w:tblGrid>
      <w:tr w:rsidR="00344C1A" w14:paraId="739A3B3C" w14:textId="77777777" w:rsidTr="001A53A7">
        <w:tc>
          <w:tcPr>
            <w:tcW w:w="959" w:type="dxa"/>
            <w:tcBorders>
              <w:right w:val="single" w:sz="4" w:space="0" w:color="auto"/>
            </w:tcBorders>
          </w:tcPr>
          <w:p w14:paraId="05F4AD7A" w14:textId="77777777" w:rsidR="00344C1A" w:rsidRDefault="00344C1A" w:rsidP="001A53A7">
            <w:pPr>
              <w:widowControl w:val="0"/>
              <w:autoSpaceDE w:val="0"/>
              <w:autoSpaceDN w:val="0"/>
              <w:adjustRightInd w:val="0"/>
              <w:spacing w:line="23" w:lineRule="atLeast"/>
              <w:rPr>
                <w:szCs w:val="24"/>
              </w:rPr>
            </w:pPr>
          </w:p>
        </w:tc>
        <w:tc>
          <w:tcPr>
            <w:tcW w:w="8647" w:type="dxa"/>
            <w:tcBorders>
              <w:top w:val="nil"/>
              <w:left w:val="single" w:sz="4" w:space="0" w:color="auto"/>
              <w:bottom w:val="nil"/>
              <w:right w:val="nil"/>
            </w:tcBorders>
            <w:vAlign w:val="center"/>
          </w:tcPr>
          <w:p w14:paraId="16AFDC11" w14:textId="77777777" w:rsidR="00344C1A" w:rsidRDefault="00344C1A" w:rsidP="001A53A7">
            <w:pPr>
              <w:widowControl w:val="0"/>
              <w:autoSpaceDE w:val="0"/>
              <w:autoSpaceDN w:val="0"/>
              <w:adjustRightInd w:val="0"/>
              <w:rPr>
                <w:szCs w:val="24"/>
              </w:rPr>
            </w:pPr>
            <w:r w:rsidRPr="000F3283">
              <w:rPr>
                <w:szCs w:val="24"/>
              </w:rPr>
              <w:t>для обеспечения муниципальных нужд</w:t>
            </w:r>
          </w:p>
        </w:tc>
      </w:tr>
      <w:tr w:rsidR="00344C1A" w14:paraId="06F677DB" w14:textId="77777777" w:rsidTr="001A53A7">
        <w:tc>
          <w:tcPr>
            <w:tcW w:w="959" w:type="dxa"/>
            <w:tcBorders>
              <w:right w:val="single" w:sz="4" w:space="0" w:color="auto"/>
            </w:tcBorders>
          </w:tcPr>
          <w:p w14:paraId="7EDF5C70" w14:textId="77777777" w:rsidR="00344C1A" w:rsidRDefault="00344C1A" w:rsidP="001A53A7">
            <w:pPr>
              <w:widowControl w:val="0"/>
              <w:autoSpaceDE w:val="0"/>
              <w:autoSpaceDN w:val="0"/>
              <w:adjustRightInd w:val="0"/>
              <w:spacing w:line="23" w:lineRule="atLeast"/>
              <w:rPr>
                <w:szCs w:val="24"/>
              </w:rPr>
            </w:pPr>
          </w:p>
        </w:tc>
        <w:tc>
          <w:tcPr>
            <w:tcW w:w="8647" w:type="dxa"/>
            <w:tcBorders>
              <w:top w:val="nil"/>
              <w:left w:val="single" w:sz="4" w:space="0" w:color="auto"/>
              <w:bottom w:val="nil"/>
              <w:right w:val="nil"/>
            </w:tcBorders>
            <w:vAlign w:val="center"/>
          </w:tcPr>
          <w:p w14:paraId="59EA2767" w14:textId="77777777" w:rsidR="00344C1A" w:rsidRDefault="00344C1A" w:rsidP="001A53A7">
            <w:pPr>
              <w:widowControl w:val="0"/>
              <w:autoSpaceDE w:val="0"/>
              <w:autoSpaceDN w:val="0"/>
              <w:adjustRightInd w:val="0"/>
              <w:rPr>
                <w:szCs w:val="24"/>
              </w:rPr>
            </w:pPr>
            <w:r w:rsidRPr="000F3283">
              <w:rPr>
                <w:szCs w:val="24"/>
              </w:rPr>
              <w:t>в интересах   физического,   юридического   лица,   осуществляющих</w:t>
            </w:r>
            <w:r>
              <w:rPr>
                <w:szCs w:val="24"/>
              </w:rPr>
              <w:t xml:space="preserve"> </w:t>
            </w:r>
            <w:r w:rsidRPr="000F3283">
              <w:rPr>
                <w:szCs w:val="24"/>
              </w:rPr>
              <w:t>проведение  дноуглубительных  других  работ, связанных  с изменением</w:t>
            </w:r>
            <w:r>
              <w:rPr>
                <w:szCs w:val="24"/>
              </w:rPr>
              <w:t xml:space="preserve"> </w:t>
            </w:r>
            <w:proofErr w:type="gramStart"/>
            <w:r w:rsidRPr="000F3283">
              <w:rPr>
                <w:szCs w:val="24"/>
              </w:rPr>
              <w:t>на</w:t>
            </w:r>
            <w:proofErr w:type="gramEnd"/>
            <w:r w:rsidRPr="000F3283">
              <w:rPr>
                <w:szCs w:val="24"/>
              </w:rPr>
              <w:t xml:space="preserve"> и берегов водных объектов</w:t>
            </w:r>
          </w:p>
        </w:tc>
      </w:tr>
    </w:tbl>
    <w:p w14:paraId="3860D371" w14:textId="77777777" w:rsidR="00344C1A" w:rsidRPr="000F3283" w:rsidRDefault="00344C1A" w:rsidP="00344C1A">
      <w:pPr>
        <w:widowControl w:val="0"/>
        <w:autoSpaceDE w:val="0"/>
        <w:autoSpaceDN w:val="0"/>
        <w:adjustRightInd w:val="0"/>
        <w:spacing w:line="23" w:lineRule="atLeast"/>
        <w:rPr>
          <w:szCs w:val="24"/>
        </w:rPr>
      </w:pPr>
      <w:r>
        <w:rPr>
          <w:szCs w:val="24"/>
        </w:rPr>
        <w:t>Н</w:t>
      </w:r>
      <w:r w:rsidRPr="000F3283">
        <w:rPr>
          <w:szCs w:val="24"/>
        </w:rPr>
        <w:t>ужное отметить</w:t>
      </w:r>
    </w:p>
    <w:p w14:paraId="759C6971" w14:textId="77777777" w:rsidR="00344C1A" w:rsidRPr="000F3283" w:rsidRDefault="00344C1A" w:rsidP="00344C1A">
      <w:pPr>
        <w:widowControl w:val="0"/>
        <w:autoSpaceDE w:val="0"/>
        <w:autoSpaceDN w:val="0"/>
        <w:adjustRightInd w:val="0"/>
        <w:spacing w:line="23" w:lineRule="atLeast"/>
        <w:rPr>
          <w:szCs w:val="24"/>
        </w:rPr>
      </w:pPr>
    </w:p>
    <w:p w14:paraId="0C861AA0" w14:textId="74762D4B" w:rsidR="00344C1A" w:rsidRPr="000F3283" w:rsidRDefault="00344C1A" w:rsidP="004A6CEE">
      <w:pPr>
        <w:widowControl w:val="0"/>
        <w:autoSpaceDE w:val="0"/>
        <w:autoSpaceDN w:val="0"/>
        <w:adjustRightInd w:val="0"/>
        <w:spacing w:line="23" w:lineRule="atLeast"/>
        <w:ind w:firstLine="567"/>
        <w:rPr>
          <w:szCs w:val="24"/>
        </w:rPr>
      </w:pPr>
      <w:r w:rsidRPr="000F3283">
        <w:rPr>
          <w:szCs w:val="24"/>
        </w:rPr>
        <w:t>Приложение:</w:t>
      </w:r>
    </w:p>
    <w:p w14:paraId="0FB8284C"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а) копия документа, удостоверяющего личность, - для физического лица;</w:t>
      </w:r>
    </w:p>
    <w:p w14:paraId="26EE999E"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б)  документ,  подтверждающий полномочия лица на осуществление действий</w:t>
      </w:r>
      <w:r>
        <w:rPr>
          <w:szCs w:val="24"/>
        </w:rPr>
        <w:t xml:space="preserve"> </w:t>
      </w:r>
      <w:r w:rsidRPr="000F3283">
        <w:rPr>
          <w:szCs w:val="24"/>
        </w:rPr>
        <w:t>от  имени  заявителя,  в  случае  если  заявление  подается  представителем</w:t>
      </w:r>
      <w:r>
        <w:rPr>
          <w:szCs w:val="24"/>
        </w:rPr>
        <w:t xml:space="preserve"> </w:t>
      </w:r>
      <w:r w:rsidRPr="000F3283">
        <w:rPr>
          <w:szCs w:val="24"/>
        </w:rPr>
        <w:t>заявителя;</w:t>
      </w:r>
    </w:p>
    <w:p w14:paraId="2A880A1B"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в)   заключение   территориального  органа  Федерального  агентства  по</w:t>
      </w:r>
      <w:r>
        <w:rPr>
          <w:szCs w:val="24"/>
        </w:rPr>
        <w:t xml:space="preserve"> </w:t>
      </w:r>
      <w:r w:rsidRPr="000F3283">
        <w:rPr>
          <w:szCs w:val="24"/>
        </w:rPr>
        <w:t>недропользованию  об отсутствии твердых полезных ископаемых, не относящихся</w:t>
      </w:r>
      <w:r>
        <w:rPr>
          <w:szCs w:val="24"/>
        </w:rPr>
        <w:t xml:space="preserve"> </w:t>
      </w:r>
      <w:r w:rsidRPr="000F3283">
        <w:rPr>
          <w:szCs w:val="24"/>
        </w:rPr>
        <w:t>к общераспространенным полезным ископаемым;</w:t>
      </w:r>
    </w:p>
    <w:p w14:paraId="3FF88121"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г)  заключение  территориального  органа  Федерального агентства водных</w:t>
      </w:r>
      <w:r>
        <w:rPr>
          <w:szCs w:val="24"/>
        </w:rPr>
        <w:t xml:space="preserve"> </w:t>
      </w:r>
      <w:r w:rsidRPr="000F3283">
        <w:rPr>
          <w:szCs w:val="24"/>
        </w:rPr>
        <w:t>ресурсов   об   основаниях  проведения  дноуглубительных  и  других  работ,</w:t>
      </w:r>
      <w:r>
        <w:rPr>
          <w:szCs w:val="24"/>
        </w:rPr>
        <w:t xml:space="preserve"> </w:t>
      </w:r>
      <w:r w:rsidRPr="000F3283">
        <w:rPr>
          <w:szCs w:val="24"/>
        </w:rPr>
        <w:t xml:space="preserve">связанных  с изменением дна и </w:t>
      </w:r>
      <w:r w:rsidRPr="000F3283">
        <w:rPr>
          <w:szCs w:val="24"/>
        </w:rPr>
        <w:lastRenderedPageBreak/>
        <w:t>берегов водных объектов, в результате которых</w:t>
      </w:r>
      <w:r>
        <w:rPr>
          <w:szCs w:val="24"/>
        </w:rPr>
        <w:t xml:space="preserve"> </w:t>
      </w:r>
      <w:r w:rsidRPr="000F3283">
        <w:rPr>
          <w:szCs w:val="24"/>
        </w:rPr>
        <w:t>получен донный грунт.</w:t>
      </w:r>
    </w:p>
    <w:p w14:paraId="3B7EA83A" w14:textId="77777777" w:rsidR="00344C1A" w:rsidRDefault="00344C1A" w:rsidP="004A6CEE">
      <w:pPr>
        <w:widowControl w:val="0"/>
        <w:autoSpaceDE w:val="0"/>
        <w:autoSpaceDN w:val="0"/>
        <w:adjustRightInd w:val="0"/>
        <w:spacing w:line="23" w:lineRule="atLeast"/>
        <w:ind w:firstLine="0"/>
        <w:rPr>
          <w:szCs w:val="24"/>
        </w:rPr>
      </w:pPr>
    </w:p>
    <w:p w14:paraId="05089FBA" w14:textId="77777777" w:rsidR="00344C1A" w:rsidRPr="000F3283" w:rsidRDefault="00344C1A" w:rsidP="004A6CEE">
      <w:pPr>
        <w:widowControl w:val="0"/>
        <w:autoSpaceDE w:val="0"/>
        <w:autoSpaceDN w:val="0"/>
        <w:adjustRightInd w:val="0"/>
        <w:spacing w:line="23" w:lineRule="atLeast"/>
        <w:ind w:firstLine="0"/>
        <w:rPr>
          <w:szCs w:val="24"/>
        </w:rPr>
      </w:pPr>
      <w:r w:rsidRPr="000F3283">
        <w:rPr>
          <w:szCs w:val="24"/>
        </w:rPr>
        <w:t>Представленные документы и сведения, указанные в заявлении, достоверны.</w:t>
      </w:r>
    </w:p>
    <w:p w14:paraId="36E45034" w14:textId="77777777" w:rsidR="00344C1A" w:rsidRDefault="00344C1A" w:rsidP="004A6CEE">
      <w:pPr>
        <w:widowControl w:val="0"/>
        <w:autoSpaceDE w:val="0"/>
        <w:autoSpaceDN w:val="0"/>
        <w:adjustRightInd w:val="0"/>
        <w:spacing w:line="23" w:lineRule="atLeast"/>
        <w:ind w:firstLine="0"/>
        <w:rPr>
          <w:szCs w:val="24"/>
        </w:rPr>
      </w:pPr>
      <w:r w:rsidRPr="000F3283">
        <w:rPr>
          <w:szCs w:val="24"/>
        </w:rPr>
        <w:t>Расписку о принятии документов получил (а).</w:t>
      </w:r>
    </w:p>
    <w:p w14:paraId="6FE5A61E" w14:textId="77777777" w:rsidR="00344C1A" w:rsidRPr="000F3283" w:rsidRDefault="00344C1A" w:rsidP="00344C1A">
      <w:pPr>
        <w:widowControl w:val="0"/>
        <w:autoSpaceDE w:val="0"/>
        <w:autoSpaceDN w:val="0"/>
        <w:adjustRightInd w:val="0"/>
        <w:spacing w:line="23" w:lineRule="atLeast"/>
        <w:rPr>
          <w:szCs w:val="24"/>
        </w:rPr>
      </w:pPr>
    </w:p>
    <w:p w14:paraId="5822B4D3" w14:textId="77777777" w:rsidR="00344C1A" w:rsidRPr="000F3283" w:rsidRDefault="00344C1A" w:rsidP="00344C1A">
      <w:pPr>
        <w:widowControl w:val="0"/>
        <w:autoSpaceDE w:val="0"/>
        <w:autoSpaceDN w:val="0"/>
        <w:adjustRightInd w:val="0"/>
        <w:spacing w:line="23" w:lineRule="atLeast"/>
        <w:rPr>
          <w:szCs w:val="24"/>
        </w:rPr>
      </w:pPr>
      <w:r w:rsidRPr="000F3283">
        <w:rPr>
          <w:szCs w:val="24"/>
        </w:rPr>
        <w:t xml:space="preserve">    "__" ________ 20 __ г."__" ч. "__" мин.</w:t>
      </w:r>
    </w:p>
    <w:p w14:paraId="467FDA18" w14:textId="77777777" w:rsidR="00344C1A" w:rsidRPr="000F3283" w:rsidRDefault="00344C1A" w:rsidP="00344C1A">
      <w:pPr>
        <w:widowControl w:val="0"/>
        <w:autoSpaceDE w:val="0"/>
        <w:autoSpaceDN w:val="0"/>
        <w:adjustRightInd w:val="0"/>
        <w:spacing w:line="23" w:lineRule="atLeast"/>
        <w:rPr>
          <w:szCs w:val="24"/>
        </w:rPr>
      </w:pPr>
      <w:r w:rsidRPr="000F3283">
        <w:rPr>
          <w:szCs w:val="24"/>
        </w:rPr>
        <w:t xml:space="preserve">       (дата и время подачи заявления)</w:t>
      </w:r>
    </w:p>
    <w:p w14:paraId="31DEA396" w14:textId="77777777" w:rsidR="00344C1A" w:rsidRPr="000F3283" w:rsidRDefault="00344C1A" w:rsidP="00344C1A">
      <w:pPr>
        <w:widowControl w:val="0"/>
        <w:autoSpaceDE w:val="0"/>
        <w:autoSpaceDN w:val="0"/>
        <w:adjustRightInd w:val="0"/>
        <w:spacing w:line="23" w:lineRule="atLeast"/>
        <w:rPr>
          <w:szCs w:val="24"/>
        </w:rPr>
      </w:pPr>
    </w:p>
    <w:p w14:paraId="4536754D" w14:textId="77777777" w:rsidR="00344C1A" w:rsidRPr="000F3283" w:rsidRDefault="00344C1A" w:rsidP="00344C1A">
      <w:pPr>
        <w:widowControl w:val="0"/>
        <w:autoSpaceDE w:val="0"/>
        <w:autoSpaceDN w:val="0"/>
        <w:adjustRightInd w:val="0"/>
        <w:spacing w:line="23" w:lineRule="atLeast"/>
        <w:rPr>
          <w:szCs w:val="24"/>
        </w:rPr>
      </w:pPr>
      <w:r w:rsidRPr="000F3283">
        <w:rPr>
          <w:szCs w:val="24"/>
        </w:rPr>
        <w:t xml:space="preserve">    ________________________/ ____________________________________________/</w:t>
      </w:r>
    </w:p>
    <w:p w14:paraId="553EF392" w14:textId="77777777" w:rsidR="00344C1A" w:rsidRPr="000F3283" w:rsidRDefault="00344C1A" w:rsidP="00344C1A">
      <w:pPr>
        <w:widowControl w:val="0"/>
        <w:autoSpaceDE w:val="0"/>
        <w:autoSpaceDN w:val="0"/>
        <w:adjustRightInd w:val="0"/>
        <w:spacing w:line="23" w:lineRule="atLeast"/>
        <w:rPr>
          <w:szCs w:val="24"/>
        </w:rPr>
      </w:pPr>
      <w:r w:rsidRPr="000F3283">
        <w:rPr>
          <w:szCs w:val="24"/>
        </w:rPr>
        <w:t xml:space="preserve">      </w:t>
      </w:r>
      <w:proofErr w:type="gramStart"/>
      <w:r w:rsidRPr="000F3283">
        <w:rPr>
          <w:szCs w:val="24"/>
        </w:rPr>
        <w:t>(подпись заявителя)        (фамилия, имя, отчество (при наличии)</w:t>
      </w:r>
      <w:proofErr w:type="gramEnd"/>
    </w:p>
    <w:p w14:paraId="6B1317C1" w14:textId="77777777" w:rsidR="00344C1A" w:rsidRPr="000F3283" w:rsidRDefault="00344C1A" w:rsidP="00344C1A">
      <w:pPr>
        <w:widowControl w:val="0"/>
        <w:autoSpaceDE w:val="0"/>
        <w:autoSpaceDN w:val="0"/>
        <w:adjustRightInd w:val="0"/>
        <w:spacing w:line="23" w:lineRule="atLeast"/>
        <w:rPr>
          <w:szCs w:val="24"/>
        </w:rPr>
      </w:pPr>
      <w:r w:rsidRPr="000F3283">
        <w:rPr>
          <w:szCs w:val="24"/>
        </w:rPr>
        <w:t xml:space="preserve">                 МП</w:t>
      </w:r>
    </w:p>
    <w:p w14:paraId="0F1C469E" w14:textId="77777777" w:rsidR="00344C1A" w:rsidRDefault="00344C1A" w:rsidP="00344C1A">
      <w:pPr>
        <w:autoSpaceDE w:val="0"/>
        <w:autoSpaceDN w:val="0"/>
        <w:adjustRightInd w:val="0"/>
        <w:ind w:left="3540" w:firstLine="708"/>
        <w:jc w:val="right"/>
        <w:rPr>
          <w:szCs w:val="24"/>
          <w:lang w:eastAsia="ru-RU"/>
        </w:rPr>
        <w:sectPr w:rsidR="00344C1A" w:rsidSect="00055CE3">
          <w:pgSz w:w="11906" w:h="16838"/>
          <w:pgMar w:top="851" w:right="851" w:bottom="851" w:left="1418" w:header="709" w:footer="720" w:gutter="0"/>
          <w:cols w:space="720"/>
          <w:titlePg/>
          <w:docGrid w:linePitch="360"/>
        </w:sectPr>
      </w:pPr>
    </w:p>
    <w:p w14:paraId="4997A264" w14:textId="77777777" w:rsidR="00344C1A" w:rsidRDefault="00344C1A" w:rsidP="00344C1A">
      <w:pPr>
        <w:autoSpaceDE w:val="0"/>
        <w:autoSpaceDN w:val="0"/>
        <w:adjustRightInd w:val="0"/>
        <w:ind w:left="3540" w:firstLine="708"/>
        <w:jc w:val="right"/>
        <w:rPr>
          <w:szCs w:val="24"/>
          <w:lang w:eastAsia="ru-RU"/>
        </w:rPr>
      </w:pPr>
      <w:r w:rsidRPr="00F74FA3">
        <w:rPr>
          <w:szCs w:val="24"/>
          <w:lang w:eastAsia="ru-RU"/>
        </w:rPr>
        <w:lastRenderedPageBreak/>
        <w:t>Приложение 3</w:t>
      </w:r>
    </w:p>
    <w:p w14:paraId="593DA394" w14:textId="77777777" w:rsidR="00344C1A" w:rsidRPr="00233392" w:rsidRDefault="00344C1A" w:rsidP="00344C1A">
      <w:pPr>
        <w:autoSpaceDE w:val="0"/>
        <w:autoSpaceDN w:val="0"/>
        <w:adjustRightInd w:val="0"/>
        <w:ind w:left="3540" w:firstLine="708"/>
        <w:jc w:val="right"/>
        <w:rPr>
          <w:szCs w:val="24"/>
          <w:lang w:eastAsia="ru-RU"/>
        </w:rPr>
      </w:pPr>
      <w:r w:rsidRPr="00233392">
        <w:rPr>
          <w:szCs w:val="24"/>
          <w:lang w:eastAsia="ru-RU"/>
        </w:rPr>
        <w:t>к административному регламенту</w:t>
      </w:r>
    </w:p>
    <w:p w14:paraId="2CB94905" w14:textId="4ACDC62F" w:rsidR="00344C1A" w:rsidRPr="00233392" w:rsidRDefault="00344C1A" w:rsidP="00344C1A">
      <w:pPr>
        <w:autoSpaceDE w:val="0"/>
        <w:autoSpaceDN w:val="0"/>
        <w:adjustRightInd w:val="0"/>
        <w:ind w:left="3540" w:firstLine="708"/>
        <w:jc w:val="right"/>
        <w:rPr>
          <w:szCs w:val="24"/>
          <w:lang w:eastAsia="ru-RU"/>
        </w:rPr>
      </w:pPr>
      <w:r w:rsidRPr="00233392">
        <w:rPr>
          <w:szCs w:val="24"/>
          <w:lang w:eastAsia="ru-RU"/>
        </w:rPr>
        <w:t>предоставления муниципальной услуги</w:t>
      </w:r>
    </w:p>
    <w:p w14:paraId="5B332001" w14:textId="5338C80C" w:rsidR="00344C1A" w:rsidRPr="00233392" w:rsidRDefault="00344C1A" w:rsidP="00344C1A">
      <w:pPr>
        <w:autoSpaceDE w:val="0"/>
        <w:autoSpaceDN w:val="0"/>
        <w:adjustRightInd w:val="0"/>
        <w:ind w:left="3540" w:firstLine="708"/>
        <w:jc w:val="right"/>
        <w:rPr>
          <w:szCs w:val="24"/>
          <w:lang w:eastAsia="ru-RU"/>
        </w:rPr>
      </w:pPr>
      <w:r w:rsidRPr="00233392">
        <w:rPr>
          <w:szCs w:val="24"/>
          <w:lang w:eastAsia="ru-RU"/>
        </w:rPr>
        <w:t>«Принятие решения об использовании</w:t>
      </w:r>
    </w:p>
    <w:p w14:paraId="535FA260" w14:textId="77777777" w:rsidR="00344C1A" w:rsidRPr="00233392" w:rsidRDefault="00344C1A" w:rsidP="00344C1A">
      <w:pPr>
        <w:autoSpaceDE w:val="0"/>
        <w:autoSpaceDN w:val="0"/>
        <w:adjustRightInd w:val="0"/>
        <w:ind w:left="3540" w:firstLine="708"/>
        <w:jc w:val="right"/>
        <w:rPr>
          <w:szCs w:val="24"/>
          <w:lang w:eastAsia="ru-RU"/>
        </w:rPr>
      </w:pPr>
      <w:r w:rsidRPr="00233392">
        <w:rPr>
          <w:szCs w:val="24"/>
          <w:lang w:eastAsia="ru-RU"/>
        </w:rPr>
        <w:t>донного грунта, и извлеченного при проведении</w:t>
      </w:r>
    </w:p>
    <w:p w14:paraId="16E518D1" w14:textId="445F5F6F" w:rsidR="00344C1A" w:rsidRPr="00233392" w:rsidRDefault="00344C1A" w:rsidP="00344C1A">
      <w:pPr>
        <w:autoSpaceDE w:val="0"/>
        <w:autoSpaceDN w:val="0"/>
        <w:adjustRightInd w:val="0"/>
        <w:ind w:left="3540" w:firstLine="708"/>
        <w:jc w:val="right"/>
        <w:rPr>
          <w:szCs w:val="24"/>
          <w:lang w:eastAsia="ru-RU"/>
        </w:rPr>
      </w:pPr>
      <w:r w:rsidRPr="00233392">
        <w:rPr>
          <w:szCs w:val="24"/>
          <w:lang w:eastAsia="ru-RU"/>
        </w:rPr>
        <w:t xml:space="preserve"> дноуглубительных и других работ,</w:t>
      </w:r>
    </w:p>
    <w:p w14:paraId="6DF5B887" w14:textId="19DCEE75" w:rsidR="00344C1A" w:rsidRPr="00233392" w:rsidRDefault="00344C1A" w:rsidP="00344C1A">
      <w:pPr>
        <w:autoSpaceDE w:val="0"/>
        <w:autoSpaceDN w:val="0"/>
        <w:adjustRightInd w:val="0"/>
        <w:ind w:left="3540" w:firstLine="708"/>
        <w:jc w:val="right"/>
        <w:rPr>
          <w:szCs w:val="24"/>
          <w:lang w:eastAsia="ru-RU"/>
        </w:rPr>
      </w:pPr>
      <w:proofErr w:type="gramStart"/>
      <w:r w:rsidRPr="00233392">
        <w:rPr>
          <w:szCs w:val="24"/>
          <w:lang w:eastAsia="ru-RU"/>
        </w:rPr>
        <w:t>связанных</w:t>
      </w:r>
      <w:proofErr w:type="gramEnd"/>
      <w:r w:rsidRPr="00233392">
        <w:rPr>
          <w:szCs w:val="24"/>
          <w:lang w:eastAsia="ru-RU"/>
        </w:rPr>
        <w:t xml:space="preserve"> с изменением дна</w:t>
      </w:r>
    </w:p>
    <w:p w14:paraId="06B51280" w14:textId="4BB4BCC5" w:rsidR="00344C1A" w:rsidRPr="00233392" w:rsidRDefault="00344C1A" w:rsidP="00344C1A">
      <w:pPr>
        <w:autoSpaceDE w:val="0"/>
        <w:autoSpaceDN w:val="0"/>
        <w:adjustRightInd w:val="0"/>
        <w:ind w:left="3540" w:firstLine="708"/>
        <w:jc w:val="right"/>
        <w:rPr>
          <w:szCs w:val="24"/>
          <w:lang w:eastAsia="ru-RU"/>
        </w:rPr>
      </w:pPr>
      <w:r w:rsidRPr="00233392">
        <w:rPr>
          <w:szCs w:val="24"/>
          <w:lang w:eastAsia="ru-RU"/>
        </w:rPr>
        <w:t>и берегов водных объектов, на территории</w:t>
      </w:r>
    </w:p>
    <w:p w14:paraId="6B936AED" w14:textId="6FBAA93B" w:rsidR="00344C1A" w:rsidRPr="00233392" w:rsidRDefault="00344C1A" w:rsidP="00344C1A">
      <w:pPr>
        <w:autoSpaceDE w:val="0"/>
        <w:autoSpaceDN w:val="0"/>
        <w:adjustRightInd w:val="0"/>
        <w:ind w:left="3540" w:firstLine="708"/>
        <w:jc w:val="right"/>
        <w:rPr>
          <w:szCs w:val="24"/>
          <w:lang w:eastAsia="ru-RU"/>
        </w:rPr>
      </w:pPr>
      <w:proofErr w:type="spellStart"/>
      <w:r w:rsidRPr="00233392">
        <w:rPr>
          <w:szCs w:val="24"/>
          <w:lang w:eastAsia="ru-RU"/>
        </w:rPr>
        <w:t>Балахнинского</w:t>
      </w:r>
      <w:proofErr w:type="spellEnd"/>
      <w:r w:rsidRPr="00233392">
        <w:rPr>
          <w:szCs w:val="24"/>
          <w:lang w:eastAsia="ru-RU"/>
        </w:rPr>
        <w:t xml:space="preserve"> муниципального округа</w:t>
      </w:r>
    </w:p>
    <w:p w14:paraId="1179E94E" w14:textId="77777777" w:rsidR="00344C1A" w:rsidRPr="00233392" w:rsidRDefault="00344C1A" w:rsidP="00344C1A">
      <w:pPr>
        <w:autoSpaceDE w:val="0"/>
        <w:autoSpaceDN w:val="0"/>
        <w:adjustRightInd w:val="0"/>
        <w:ind w:left="3540" w:firstLine="708"/>
        <w:jc w:val="right"/>
        <w:rPr>
          <w:szCs w:val="24"/>
          <w:lang w:eastAsia="ru-RU"/>
        </w:rPr>
      </w:pPr>
      <w:r w:rsidRPr="00233392">
        <w:rPr>
          <w:szCs w:val="24"/>
          <w:lang w:eastAsia="ru-RU"/>
        </w:rPr>
        <w:t>Нижегородской области»</w:t>
      </w:r>
    </w:p>
    <w:p w14:paraId="0CF81BB2" w14:textId="77777777" w:rsidR="00344C1A" w:rsidRDefault="00344C1A" w:rsidP="00344C1A">
      <w:pPr>
        <w:autoSpaceDE w:val="0"/>
        <w:autoSpaceDN w:val="0"/>
        <w:adjustRightInd w:val="0"/>
        <w:spacing w:line="240" w:lineRule="exact"/>
        <w:ind w:left="4253" w:hanging="6"/>
        <w:rPr>
          <w:rFonts w:eastAsia="Times New Roman"/>
          <w:szCs w:val="24"/>
          <w:lang w:eastAsia="ru-RU"/>
        </w:rPr>
      </w:pPr>
    </w:p>
    <w:p w14:paraId="254B44A5" w14:textId="77777777" w:rsidR="00344C1A" w:rsidRDefault="00344C1A" w:rsidP="00344C1A">
      <w:pPr>
        <w:autoSpaceDE w:val="0"/>
        <w:autoSpaceDN w:val="0"/>
        <w:adjustRightInd w:val="0"/>
        <w:spacing w:line="240" w:lineRule="exact"/>
        <w:ind w:left="4253" w:hanging="6"/>
        <w:rPr>
          <w:rFonts w:eastAsia="Times New Roman"/>
          <w:szCs w:val="24"/>
          <w:lang w:eastAsia="ru-RU"/>
        </w:rPr>
      </w:pPr>
    </w:p>
    <w:p w14:paraId="539544A2" w14:textId="77777777" w:rsidR="00344C1A" w:rsidRDefault="00344C1A" w:rsidP="00344C1A">
      <w:pPr>
        <w:autoSpaceDE w:val="0"/>
        <w:autoSpaceDN w:val="0"/>
        <w:adjustRightInd w:val="0"/>
        <w:spacing w:line="240" w:lineRule="exact"/>
        <w:ind w:left="4253" w:hanging="6"/>
        <w:rPr>
          <w:rFonts w:eastAsia="Times New Roman"/>
          <w:szCs w:val="24"/>
          <w:lang w:eastAsia="ru-RU"/>
        </w:rPr>
      </w:pPr>
    </w:p>
    <w:p w14:paraId="2076DAC3" w14:textId="77777777" w:rsidR="00344C1A" w:rsidRPr="00F74FA3" w:rsidRDefault="00344C1A" w:rsidP="00344C1A">
      <w:pPr>
        <w:autoSpaceDE w:val="0"/>
        <w:autoSpaceDN w:val="0"/>
        <w:adjustRightInd w:val="0"/>
        <w:spacing w:line="240" w:lineRule="exact"/>
        <w:ind w:left="4253" w:hanging="6"/>
        <w:rPr>
          <w:rFonts w:eastAsia="Times New Roman"/>
          <w:szCs w:val="24"/>
          <w:lang w:eastAsia="ru-RU"/>
        </w:rPr>
      </w:pPr>
      <w:r>
        <w:rPr>
          <w:rFonts w:eastAsia="Times New Roman"/>
          <w:szCs w:val="24"/>
          <w:lang w:eastAsia="ru-RU"/>
        </w:rPr>
        <w:t xml:space="preserve">В Администрацию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w:t>
      </w:r>
    </w:p>
    <w:p w14:paraId="0AB33180" w14:textId="77777777" w:rsidR="00344C1A" w:rsidRDefault="00344C1A" w:rsidP="00344C1A">
      <w:pPr>
        <w:autoSpaceDE w:val="0"/>
        <w:autoSpaceDN w:val="0"/>
        <w:adjustRightInd w:val="0"/>
        <w:ind w:left="3540" w:firstLine="708"/>
        <w:rPr>
          <w:rFonts w:eastAsia="Times New Roman"/>
          <w:szCs w:val="24"/>
          <w:lang w:eastAsia="ru-RU"/>
        </w:rPr>
      </w:pPr>
      <w:r w:rsidRPr="00F74FA3">
        <w:rPr>
          <w:rFonts w:eastAsia="Times New Roman"/>
          <w:szCs w:val="24"/>
          <w:lang w:eastAsia="ru-RU"/>
        </w:rPr>
        <w:t>от _________________________________________</w:t>
      </w:r>
    </w:p>
    <w:p w14:paraId="177EB9FE" w14:textId="77777777" w:rsidR="00344C1A" w:rsidRDefault="00344C1A" w:rsidP="00344C1A">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73B20B7A" w14:textId="77777777" w:rsidR="00344C1A" w:rsidRDefault="00344C1A" w:rsidP="00344C1A">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106F4F18" w14:textId="77777777" w:rsidR="00344C1A" w:rsidRPr="00F74FA3" w:rsidRDefault="00344C1A" w:rsidP="00344C1A">
      <w:pPr>
        <w:autoSpaceDE w:val="0"/>
        <w:autoSpaceDN w:val="0"/>
        <w:adjustRightInd w:val="0"/>
        <w:ind w:left="3540" w:firstLine="708"/>
        <w:rPr>
          <w:rFonts w:eastAsia="Times New Roman"/>
          <w:szCs w:val="24"/>
          <w:lang w:eastAsia="ru-RU"/>
        </w:rPr>
      </w:pPr>
      <w:r>
        <w:rPr>
          <w:rFonts w:eastAsia="Times New Roman"/>
          <w:szCs w:val="24"/>
          <w:lang w:eastAsia="ru-RU"/>
        </w:rPr>
        <w:t>___________________________________________</w:t>
      </w:r>
    </w:p>
    <w:p w14:paraId="193A044B" w14:textId="77777777" w:rsidR="00344C1A" w:rsidRPr="00F74FA3" w:rsidRDefault="00344C1A" w:rsidP="00344C1A">
      <w:pPr>
        <w:autoSpaceDE w:val="0"/>
        <w:autoSpaceDN w:val="0"/>
        <w:adjustRightInd w:val="0"/>
        <w:ind w:left="4248" w:firstLine="42"/>
        <w:jc w:val="center"/>
        <w:rPr>
          <w:rFonts w:eastAsia="Times New Roman"/>
          <w:sz w:val="20"/>
          <w:szCs w:val="24"/>
          <w:lang w:eastAsia="ru-RU"/>
        </w:rPr>
      </w:pPr>
      <w:r w:rsidRPr="00F74FA3">
        <w:rPr>
          <w:rFonts w:eastAsia="Times New Roman"/>
          <w:sz w:val="18"/>
          <w:szCs w:val="18"/>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r>
        <w:rPr>
          <w:rFonts w:eastAsia="Times New Roman"/>
          <w:sz w:val="18"/>
          <w:szCs w:val="18"/>
          <w:lang w:eastAsia="ru-RU"/>
        </w:rPr>
        <w:t xml:space="preserve"> </w:t>
      </w:r>
      <w:r w:rsidRPr="00F74FA3">
        <w:rPr>
          <w:rFonts w:eastAsia="Times New Roman"/>
          <w:sz w:val="18"/>
          <w:szCs w:val="18"/>
          <w:lang w:eastAsia="ru-RU"/>
        </w:rPr>
        <w:t>ФИО, паспортные данные: серия, номер, каким органом и когда выдан паспорт</w:t>
      </w:r>
      <w:r w:rsidRPr="00F74FA3">
        <w:rPr>
          <w:rFonts w:eastAsia="Times New Roman"/>
          <w:sz w:val="20"/>
          <w:szCs w:val="24"/>
          <w:lang w:eastAsia="ru-RU"/>
        </w:rPr>
        <w:t>)</w:t>
      </w:r>
    </w:p>
    <w:p w14:paraId="61C36A0A" w14:textId="77777777" w:rsidR="00344C1A" w:rsidRDefault="00344C1A" w:rsidP="00344C1A">
      <w:pPr>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Pr>
          <w:rFonts w:eastAsia="Times New Roman"/>
          <w:szCs w:val="24"/>
          <w:lang w:eastAsia="ru-RU"/>
        </w:rPr>
        <w:tab/>
        <w:t xml:space="preserve">           </w:t>
      </w:r>
    </w:p>
    <w:p w14:paraId="20C7F5B3" w14:textId="66FB2A34" w:rsidR="00344C1A" w:rsidRPr="00F74FA3" w:rsidRDefault="00344C1A" w:rsidP="00344C1A">
      <w:pPr>
        <w:autoSpaceDE w:val="0"/>
        <w:autoSpaceDN w:val="0"/>
        <w:adjustRightInd w:val="0"/>
        <w:ind w:left="3540" w:firstLine="708"/>
        <w:rPr>
          <w:rFonts w:eastAsia="Times New Roman"/>
          <w:szCs w:val="24"/>
          <w:lang w:eastAsia="ru-RU"/>
        </w:rPr>
      </w:pPr>
      <w:r w:rsidRPr="00F74FA3">
        <w:rPr>
          <w:rFonts w:eastAsia="Times New Roman"/>
          <w:szCs w:val="24"/>
          <w:lang w:eastAsia="ru-RU"/>
        </w:rPr>
        <w:t>Адрес заявителя: __________</w:t>
      </w:r>
      <w:r>
        <w:rPr>
          <w:rFonts w:eastAsia="Times New Roman"/>
          <w:szCs w:val="24"/>
          <w:lang w:eastAsia="ru-RU"/>
        </w:rPr>
        <w:t>__</w:t>
      </w:r>
      <w:r w:rsidRPr="00F74FA3">
        <w:rPr>
          <w:rFonts w:eastAsia="Times New Roman"/>
          <w:szCs w:val="24"/>
          <w:lang w:eastAsia="ru-RU"/>
        </w:rPr>
        <w:t>_______________</w:t>
      </w:r>
    </w:p>
    <w:p w14:paraId="3229955E"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w:t>
      </w:r>
      <w:r>
        <w:rPr>
          <w:rFonts w:eastAsia="Times New Roman"/>
          <w:szCs w:val="24"/>
          <w:lang w:eastAsia="ru-RU"/>
        </w:rPr>
        <w:t>__</w:t>
      </w:r>
      <w:r w:rsidRPr="00F74FA3">
        <w:rPr>
          <w:rFonts w:eastAsia="Times New Roman"/>
          <w:szCs w:val="24"/>
          <w:lang w:eastAsia="ru-RU"/>
        </w:rPr>
        <w:t>_</w:t>
      </w:r>
    </w:p>
    <w:p w14:paraId="0053F99D" w14:textId="77777777" w:rsidR="00344C1A"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w:t>
      </w:r>
      <w:r>
        <w:rPr>
          <w:rFonts w:eastAsia="Times New Roman"/>
          <w:szCs w:val="24"/>
          <w:lang w:eastAsia="ru-RU"/>
        </w:rPr>
        <w:t>__</w:t>
      </w:r>
      <w:r w:rsidRPr="00F74FA3">
        <w:rPr>
          <w:rFonts w:eastAsia="Times New Roman"/>
          <w:szCs w:val="24"/>
          <w:lang w:eastAsia="ru-RU"/>
        </w:rPr>
        <w:t>______</w:t>
      </w:r>
    </w:p>
    <w:p w14:paraId="309BB3EF" w14:textId="77777777" w:rsidR="00344C1A" w:rsidRPr="00457601" w:rsidRDefault="00344C1A" w:rsidP="00344C1A">
      <w:pPr>
        <w:tabs>
          <w:tab w:val="left" w:pos="2268"/>
        </w:tabs>
        <w:autoSpaceDE w:val="0"/>
        <w:autoSpaceDN w:val="0"/>
        <w:adjustRightInd w:val="0"/>
        <w:ind w:left="4820"/>
        <w:jc w:val="center"/>
        <w:rPr>
          <w:rFonts w:eastAsia="Times New Roman"/>
          <w:sz w:val="18"/>
          <w:szCs w:val="18"/>
          <w:lang w:eastAsia="ru-RU"/>
        </w:rPr>
      </w:pPr>
      <w:r w:rsidRPr="00457601">
        <w:rPr>
          <w:rFonts w:eastAsia="Times New Roman"/>
          <w:sz w:val="18"/>
          <w:szCs w:val="18"/>
          <w:lang w:eastAsia="ru-RU"/>
        </w:rPr>
        <w:t>(место нахождения юридического   лица/место    регистрации физического лица)</w:t>
      </w:r>
    </w:p>
    <w:p w14:paraId="60529EA2" w14:textId="77777777" w:rsidR="00344C1A" w:rsidRPr="00F74FA3" w:rsidRDefault="00344C1A" w:rsidP="00344C1A">
      <w:pPr>
        <w:tabs>
          <w:tab w:val="left" w:pos="2268"/>
        </w:tabs>
        <w:autoSpaceDE w:val="0"/>
        <w:autoSpaceDN w:val="0"/>
        <w:adjustRightInd w:val="0"/>
        <w:rPr>
          <w:rFonts w:eastAsia="Times New Roman"/>
          <w:szCs w:val="24"/>
          <w:lang w:eastAsia="ru-RU"/>
        </w:rPr>
      </w:pPr>
    </w:p>
    <w:p w14:paraId="5C9C87AA"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Телефон (факс) заявителя:</w:t>
      </w:r>
    </w:p>
    <w:p w14:paraId="7C0D644A"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28CD5B6D" w14:textId="77777777" w:rsidR="00344C1A"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693937D7" w14:textId="2BC27125" w:rsidR="00344C1A" w:rsidRPr="00F74FA3" w:rsidRDefault="00344C1A" w:rsidP="00344C1A">
      <w:pPr>
        <w:tabs>
          <w:tab w:val="left" w:pos="2268"/>
        </w:tabs>
        <w:autoSpaceDE w:val="0"/>
        <w:autoSpaceDN w:val="0"/>
        <w:adjustRightInd w:val="0"/>
        <w:rPr>
          <w:rFonts w:eastAsia="Times New Roman"/>
          <w:szCs w:val="24"/>
          <w:lang w:eastAsia="ru-RU"/>
        </w:rPr>
      </w:pPr>
      <w:r>
        <w:rPr>
          <w:rFonts w:eastAsia="Times New Roman"/>
          <w:szCs w:val="24"/>
          <w:lang w:eastAsia="ru-RU"/>
        </w:rPr>
        <w:t xml:space="preserve">                                                            </w:t>
      </w:r>
      <w:r w:rsidRPr="00F74FA3">
        <w:rPr>
          <w:rFonts w:eastAsia="Times New Roman"/>
          <w:szCs w:val="24"/>
          <w:lang w:eastAsia="ru-RU"/>
        </w:rPr>
        <w:t>ФИО    уполномоченного     представителя</w:t>
      </w:r>
    </w:p>
    <w:p w14:paraId="53202BBD"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заявителя:</w:t>
      </w:r>
    </w:p>
    <w:p w14:paraId="143ADC70"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312761F2"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Паспортные данные представителя:</w:t>
      </w:r>
    </w:p>
    <w:p w14:paraId="4EE54FAA"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4E2E02ED" w14:textId="77777777" w:rsidR="00344C1A" w:rsidRPr="00F74FA3" w:rsidRDefault="00344C1A" w:rsidP="00344C1A">
      <w:pPr>
        <w:tabs>
          <w:tab w:val="left" w:pos="2268"/>
        </w:tabs>
        <w:autoSpaceDE w:val="0"/>
        <w:autoSpaceDN w:val="0"/>
        <w:adjustRightInd w:val="0"/>
        <w:rPr>
          <w:rFonts w:eastAsia="Times New Roman"/>
          <w:sz w:val="20"/>
          <w:szCs w:val="24"/>
          <w:lang w:eastAsia="ru-RU"/>
        </w:rPr>
      </w:pP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r>
      <w:r w:rsidRPr="00F74FA3">
        <w:rPr>
          <w:rFonts w:eastAsia="Times New Roman"/>
          <w:sz w:val="20"/>
          <w:szCs w:val="24"/>
          <w:lang w:eastAsia="ru-RU"/>
        </w:rPr>
        <w:tab/>
        <w:t xml:space="preserve"> (серия, номер, каким органом и когда выдан паспорт)</w:t>
      </w:r>
    </w:p>
    <w:p w14:paraId="56331397"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Документ, подтверждающий    полномочия</w:t>
      </w:r>
    </w:p>
    <w:p w14:paraId="00836B5D"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представителя: ___________________________</w:t>
      </w:r>
    </w:p>
    <w:p w14:paraId="4CBA8AA7"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2B660788" w14:textId="77777777" w:rsidR="00344C1A" w:rsidRPr="00F74FA3" w:rsidRDefault="00344C1A" w:rsidP="00344C1A">
      <w:pPr>
        <w:tabs>
          <w:tab w:val="left" w:pos="2268"/>
        </w:tabs>
        <w:autoSpaceDE w:val="0"/>
        <w:autoSpaceDN w:val="0"/>
        <w:adjustRightInd w:val="0"/>
        <w:rPr>
          <w:rFonts w:eastAsia="Times New Roman"/>
          <w:sz w:val="18"/>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 w:val="18"/>
          <w:szCs w:val="24"/>
          <w:lang w:eastAsia="ru-RU"/>
        </w:rPr>
        <w:t xml:space="preserve"> </w:t>
      </w:r>
      <w:r>
        <w:rPr>
          <w:rFonts w:eastAsia="Times New Roman"/>
          <w:sz w:val="18"/>
          <w:szCs w:val="24"/>
          <w:lang w:eastAsia="ru-RU"/>
        </w:rPr>
        <w:t xml:space="preserve">               </w:t>
      </w:r>
      <w:r w:rsidRPr="00F74FA3">
        <w:rPr>
          <w:rFonts w:eastAsia="Times New Roman"/>
          <w:sz w:val="18"/>
          <w:szCs w:val="24"/>
          <w:lang w:eastAsia="ru-RU"/>
        </w:rPr>
        <w:t>(наименование и реквизиты документа)</w:t>
      </w:r>
    </w:p>
    <w:p w14:paraId="043BA9B4" w14:textId="77777777" w:rsidR="00344C1A" w:rsidRPr="00F74FA3" w:rsidRDefault="00344C1A" w:rsidP="00344C1A">
      <w:pPr>
        <w:autoSpaceDE w:val="0"/>
        <w:autoSpaceDN w:val="0"/>
        <w:adjustRightInd w:val="0"/>
        <w:rPr>
          <w:szCs w:val="24"/>
          <w:lang w:eastAsia="ru-RU"/>
        </w:rPr>
      </w:pPr>
    </w:p>
    <w:p w14:paraId="7FEA01D4" w14:textId="77777777" w:rsidR="00344C1A" w:rsidRPr="00F74FA3" w:rsidRDefault="00344C1A" w:rsidP="00344C1A">
      <w:pPr>
        <w:autoSpaceDE w:val="0"/>
        <w:autoSpaceDN w:val="0"/>
        <w:adjustRightInd w:val="0"/>
        <w:rPr>
          <w:szCs w:val="24"/>
          <w:lang w:eastAsia="ru-RU"/>
        </w:rPr>
      </w:pPr>
    </w:p>
    <w:p w14:paraId="4F551EFF" w14:textId="77777777" w:rsidR="00344C1A" w:rsidRPr="00F74FA3" w:rsidRDefault="00344C1A" w:rsidP="00344C1A">
      <w:pPr>
        <w:autoSpaceDE w:val="0"/>
        <w:autoSpaceDN w:val="0"/>
        <w:adjustRightInd w:val="0"/>
        <w:ind w:firstLine="0"/>
        <w:jc w:val="center"/>
        <w:rPr>
          <w:szCs w:val="24"/>
          <w:lang w:eastAsia="ru-RU"/>
        </w:rPr>
      </w:pPr>
    </w:p>
    <w:p w14:paraId="0F92F594" w14:textId="77777777" w:rsidR="00344C1A" w:rsidRPr="00F74FA3" w:rsidRDefault="00344C1A" w:rsidP="00344C1A">
      <w:pPr>
        <w:autoSpaceDE w:val="0"/>
        <w:autoSpaceDN w:val="0"/>
        <w:adjustRightInd w:val="0"/>
        <w:ind w:firstLine="0"/>
        <w:jc w:val="center"/>
        <w:rPr>
          <w:szCs w:val="24"/>
          <w:lang w:eastAsia="ru-RU"/>
        </w:rPr>
      </w:pPr>
      <w:r w:rsidRPr="00F74FA3">
        <w:rPr>
          <w:szCs w:val="24"/>
          <w:lang w:eastAsia="ru-RU"/>
        </w:rPr>
        <w:t>ЗАЯВЛЕНИЕ</w:t>
      </w:r>
    </w:p>
    <w:p w14:paraId="13E3F98C" w14:textId="77777777" w:rsidR="00344C1A" w:rsidRPr="00F74FA3" w:rsidRDefault="00344C1A" w:rsidP="00344C1A">
      <w:pPr>
        <w:autoSpaceDE w:val="0"/>
        <w:autoSpaceDN w:val="0"/>
        <w:adjustRightInd w:val="0"/>
        <w:ind w:firstLine="0"/>
        <w:jc w:val="center"/>
        <w:rPr>
          <w:szCs w:val="24"/>
          <w:lang w:eastAsia="ru-RU"/>
        </w:rPr>
      </w:pPr>
      <w:r w:rsidRPr="00F74FA3">
        <w:rPr>
          <w:szCs w:val="24"/>
          <w:lang w:eastAsia="ru-RU"/>
        </w:rPr>
        <w:t xml:space="preserve">об исправлении  опечаток или ошибок в </w:t>
      </w:r>
      <w:r>
        <w:rPr>
          <w:szCs w:val="24"/>
          <w:lang w:eastAsia="ru-RU"/>
        </w:rPr>
        <w:t xml:space="preserve">Решении </w:t>
      </w:r>
      <w:r w:rsidRPr="001A5979">
        <w:rPr>
          <w:szCs w:val="24"/>
          <w:lang w:eastAsia="ru-RU"/>
        </w:rPr>
        <w:t xml:space="preserve">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1A5979">
        <w:rPr>
          <w:szCs w:val="24"/>
          <w:lang w:eastAsia="ru-RU"/>
        </w:rPr>
        <w:t>Балахнинского</w:t>
      </w:r>
      <w:proofErr w:type="spellEnd"/>
      <w:r w:rsidRPr="001A5979">
        <w:rPr>
          <w:szCs w:val="24"/>
          <w:lang w:eastAsia="ru-RU"/>
        </w:rPr>
        <w:t xml:space="preserve"> муниципального округа Нижегородской области</w:t>
      </w:r>
    </w:p>
    <w:p w14:paraId="2BE92DFA" w14:textId="77777777" w:rsidR="00344C1A" w:rsidRPr="00F74FA3" w:rsidRDefault="00344C1A" w:rsidP="00344C1A">
      <w:pPr>
        <w:autoSpaceDE w:val="0"/>
        <w:autoSpaceDN w:val="0"/>
        <w:adjustRightInd w:val="0"/>
        <w:ind w:firstLine="0"/>
        <w:jc w:val="center"/>
        <w:rPr>
          <w:szCs w:val="24"/>
          <w:lang w:eastAsia="ru-RU"/>
        </w:rPr>
      </w:pPr>
    </w:p>
    <w:p w14:paraId="2B95998D" w14:textId="77777777" w:rsidR="00344C1A" w:rsidRPr="00F74FA3" w:rsidRDefault="00344C1A" w:rsidP="00344C1A">
      <w:pPr>
        <w:autoSpaceDE w:val="0"/>
        <w:autoSpaceDN w:val="0"/>
        <w:adjustRightInd w:val="0"/>
        <w:ind w:firstLine="708"/>
        <w:rPr>
          <w:szCs w:val="24"/>
          <w:lang w:eastAsia="ru-RU"/>
        </w:rPr>
      </w:pPr>
    </w:p>
    <w:p w14:paraId="253085E0" w14:textId="77777777" w:rsidR="00344C1A" w:rsidRPr="00F74FA3" w:rsidRDefault="00344C1A" w:rsidP="00344C1A">
      <w:pPr>
        <w:autoSpaceDE w:val="0"/>
        <w:autoSpaceDN w:val="0"/>
        <w:adjustRightInd w:val="0"/>
        <w:ind w:firstLine="567"/>
        <w:rPr>
          <w:szCs w:val="24"/>
          <w:lang w:eastAsia="ru-RU"/>
        </w:rPr>
      </w:pPr>
      <w:r w:rsidRPr="00F74FA3">
        <w:rPr>
          <w:szCs w:val="24"/>
          <w:lang w:eastAsia="ru-RU"/>
        </w:rPr>
        <w:t xml:space="preserve">Прошу исправить следующие  опечатки (ошибки) в </w:t>
      </w:r>
      <w:r w:rsidRPr="001A5979">
        <w:rPr>
          <w:szCs w:val="24"/>
          <w:lang w:eastAsia="ru-RU"/>
        </w:rPr>
        <w:t xml:space="preserve">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Pr="001A5979">
        <w:rPr>
          <w:szCs w:val="24"/>
          <w:lang w:eastAsia="ru-RU"/>
        </w:rPr>
        <w:t>Балахнинского</w:t>
      </w:r>
      <w:proofErr w:type="spellEnd"/>
      <w:r w:rsidRPr="001A5979">
        <w:rPr>
          <w:szCs w:val="24"/>
          <w:lang w:eastAsia="ru-RU"/>
        </w:rPr>
        <w:t xml:space="preserve"> муниципального округа Нижегородской области</w:t>
      </w:r>
      <w:r>
        <w:rPr>
          <w:rFonts w:eastAsia="Times New Roman"/>
          <w:b/>
          <w:szCs w:val="24"/>
          <w:lang w:eastAsia="ru-RU"/>
        </w:rPr>
        <w:t xml:space="preserve"> </w:t>
      </w:r>
      <w:proofErr w:type="gramStart"/>
      <w:r w:rsidRPr="00F74FA3">
        <w:rPr>
          <w:szCs w:val="24"/>
          <w:lang w:eastAsia="ru-RU"/>
        </w:rPr>
        <w:t>от</w:t>
      </w:r>
      <w:proofErr w:type="gramEnd"/>
      <w:r w:rsidRPr="00F74FA3">
        <w:rPr>
          <w:szCs w:val="24"/>
          <w:lang w:eastAsia="ru-RU"/>
        </w:rPr>
        <w:t xml:space="preserve">____________№____________, </w:t>
      </w:r>
    </w:p>
    <w:p w14:paraId="518C9912" w14:textId="77777777" w:rsidR="00344C1A" w:rsidRPr="00F74FA3" w:rsidRDefault="00344C1A" w:rsidP="00344C1A">
      <w:pPr>
        <w:autoSpaceDE w:val="0"/>
        <w:autoSpaceDN w:val="0"/>
        <w:adjustRightInd w:val="0"/>
        <w:rPr>
          <w:szCs w:val="24"/>
          <w:lang w:eastAsia="ru-RU"/>
        </w:rPr>
      </w:pPr>
    </w:p>
    <w:tbl>
      <w:tblPr>
        <w:tblStyle w:val="ac"/>
        <w:tblW w:w="0" w:type="auto"/>
        <w:jc w:val="center"/>
        <w:tblLook w:val="04A0" w:firstRow="1" w:lastRow="0" w:firstColumn="1" w:lastColumn="0" w:noHBand="0" w:noVBand="1"/>
      </w:tblPr>
      <w:tblGrid>
        <w:gridCol w:w="1154"/>
        <w:gridCol w:w="2847"/>
        <w:gridCol w:w="2848"/>
        <w:gridCol w:w="2778"/>
      </w:tblGrid>
      <w:tr w:rsidR="00344C1A" w:rsidRPr="00F74FA3" w14:paraId="67057F83" w14:textId="77777777" w:rsidTr="00344C1A">
        <w:trPr>
          <w:jc w:val="center"/>
        </w:trPr>
        <w:tc>
          <w:tcPr>
            <w:tcW w:w="1154" w:type="dxa"/>
          </w:tcPr>
          <w:p w14:paraId="1B0D1141" w14:textId="77777777" w:rsidR="00344C1A" w:rsidRPr="00F74FA3" w:rsidRDefault="00344C1A" w:rsidP="00344C1A">
            <w:pPr>
              <w:autoSpaceDE w:val="0"/>
              <w:autoSpaceDN w:val="0"/>
              <w:adjustRightInd w:val="0"/>
              <w:ind w:firstLine="0"/>
              <w:rPr>
                <w:szCs w:val="24"/>
              </w:rPr>
            </w:pPr>
            <w:r w:rsidRPr="00F74FA3">
              <w:rPr>
                <w:szCs w:val="24"/>
              </w:rPr>
              <w:t>№</w:t>
            </w:r>
          </w:p>
        </w:tc>
        <w:tc>
          <w:tcPr>
            <w:tcW w:w="2847" w:type="dxa"/>
          </w:tcPr>
          <w:p w14:paraId="5F5BA9ED" w14:textId="77777777" w:rsidR="00344C1A" w:rsidRPr="00F74FA3" w:rsidRDefault="00344C1A" w:rsidP="00344C1A">
            <w:pPr>
              <w:autoSpaceDE w:val="0"/>
              <w:autoSpaceDN w:val="0"/>
              <w:adjustRightInd w:val="0"/>
              <w:ind w:firstLine="0"/>
              <w:rPr>
                <w:szCs w:val="24"/>
              </w:rPr>
            </w:pPr>
            <w:r w:rsidRPr="00F74FA3">
              <w:rPr>
                <w:szCs w:val="24"/>
              </w:rPr>
              <w:t xml:space="preserve">Данные (сведения), указанные в </w:t>
            </w:r>
            <w:r>
              <w:rPr>
                <w:szCs w:val="24"/>
              </w:rPr>
              <w:t>Решении</w:t>
            </w:r>
          </w:p>
          <w:p w14:paraId="5A92D598" w14:textId="77777777" w:rsidR="00344C1A" w:rsidRPr="00F74FA3" w:rsidRDefault="00344C1A" w:rsidP="00344C1A">
            <w:pPr>
              <w:autoSpaceDE w:val="0"/>
              <w:autoSpaceDN w:val="0"/>
              <w:adjustRightInd w:val="0"/>
              <w:ind w:firstLine="0"/>
              <w:rPr>
                <w:szCs w:val="24"/>
              </w:rPr>
            </w:pPr>
          </w:p>
        </w:tc>
        <w:tc>
          <w:tcPr>
            <w:tcW w:w="2848" w:type="dxa"/>
          </w:tcPr>
          <w:p w14:paraId="4E1902A8" w14:textId="77777777" w:rsidR="00344C1A" w:rsidRPr="00F74FA3" w:rsidRDefault="00344C1A" w:rsidP="00344C1A">
            <w:pPr>
              <w:autoSpaceDE w:val="0"/>
              <w:autoSpaceDN w:val="0"/>
              <w:adjustRightInd w:val="0"/>
              <w:ind w:firstLine="0"/>
              <w:rPr>
                <w:szCs w:val="24"/>
              </w:rPr>
            </w:pPr>
            <w:r w:rsidRPr="00F74FA3">
              <w:rPr>
                <w:szCs w:val="24"/>
              </w:rPr>
              <w:t xml:space="preserve">Данные (сведения), которые необходимо указать в </w:t>
            </w:r>
            <w:r>
              <w:rPr>
                <w:szCs w:val="24"/>
              </w:rPr>
              <w:t>Решении</w:t>
            </w:r>
          </w:p>
        </w:tc>
        <w:tc>
          <w:tcPr>
            <w:tcW w:w="2778" w:type="dxa"/>
          </w:tcPr>
          <w:p w14:paraId="3087CA16" w14:textId="77777777" w:rsidR="00344C1A" w:rsidRPr="00F74FA3" w:rsidRDefault="00344C1A" w:rsidP="00344C1A">
            <w:pPr>
              <w:autoSpaceDE w:val="0"/>
              <w:autoSpaceDN w:val="0"/>
              <w:adjustRightInd w:val="0"/>
              <w:ind w:firstLine="0"/>
              <w:rPr>
                <w:szCs w:val="24"/>
              </w:rPr>
            </w:pPr>
            <w:r w:rsidRPr="00F74FA3">
              <w:rPr>
                <w:szCs w:val="24"/>
              </w:rPr>
              <w:t>Обоснование с указанием реквизит</w:t>
            </w:r>
            <w:proofErr w:type="gramStart"/>
            <w:r w:rsidRPr="00F74FA3">
              <w:rPr>
                <w:szCs w:val="24"/>
              </w:rPr>
              <w:t>а(</w:t>
            </w:r>
            <w:proofErr w:type="spellStart"/>
            <w:proofErr w:type="gramEnd"/>
            <w:r w:rsidRPr="00F74FA3">
              <w:rPr>
                <w:szCs w:val="24"/>
              </w:rPr>
              <w:t>ов</w:t>
            </w:r>
            <w:proofErr w:type="spellEnd"/>
            <w:r w:rsidRPr="00F74FA3">
              <w:rPr>
                <w:szCs w:val="24"/>
              </w:rPr>
              <w:t>) документа(</w:t>
            </w:r>
            <w:proofErr w:type="spellStart"/>
            <w:r w:rsidRPr="00F74FA3">
              <w:rPr>
                <w:szCs w:val="24"/>
              </w:rPr>
              <w:t>ов</w:t>
            </w:r>
            <w:proofErr w:type="spellEnd"/>
            <w:r w:rsidRPr="00F74FA3">
              <w:rPr>
                <w:szCs w:val="24"/>
              </w:rPr>
              <w:t xml:space="preserve">), на основании которых принималось </w:t>
            </w:r>
            <w:r>
              <w:rPr>
                <w:szCs w:val="24"/>
              </w:rPr>
              <w:t>Решение</w:t>
            </w:r>
          </w:p>
          <w:p w14:paraId="64608CC6" w14:textId="77777777" w:rsidR="00344C1A" w:rsidRPr="00F74FA3" w:rsidRDefault="00344C1A" w:rsidP="00344C1A">
            <w:pPr>
              <w:autoSpaceDE w:val="0"/>
              <w:autoSpaceDN w:val="0"/>
              <w:adjustRightInd w:val="0"/>
              <w:ind w:firstLine="0"/>
              <w:rPr>
                <w:szCs w:val="24"/>
              </w:rPr>
            </w:pPr>
          </w:p>
        </w:tc>
      </w:tr>
      <w:tr w:rsidR="00344C1A" w:rsidRPr="00F74FA3" w14:paraId="022B9333" w14:textId="77777777" w:rsidTr="00344C1A">
        <w:trPr>
          <w:jc w:val="center"/>
        </w:trPr>
        <w:tc>
          <w:tcPr>
            <w:tcW w:w="1154" w:type="dxa"/>
          </w:tcPr>
          <w:p w14:paraId="58F9C0E5" w14:textId="77777777" w:rsidR="00344C1A" w:rsidRPr="00F74FA3" w:rsidRDefault="00344C1A" w:rsidP="00344C1A">
            <w:pPr>
              <w:autoSpaceDE w:val="0"/>
              <w:autoSpaceDN w:val="0"/>
              <w:adjustRightInd w:val="0"/>
              <w:ind w:firstLine="0"/>
              <w:rPr>
                <w:szCs w:val="24"/>
              </w:rPr>
            </w:pPr>
            <w:r w:rsidRPr="00F74FA3">
              <w:rPr>
                <w:szCs w:val="24"/>
              </w:rPr>
              <w:t>1.</w:t>
            </w:r>
          </w:p>
        </w:tc>
        <w:tc>
          <w:tcPr>
            <w:tcW w:w="2847" w:type="dxa"/>
          </w:tcPr>
          <w:p w14:paraId="0069F826" w14:textId="77777777" w:rsidR="00344C1A" w:rsidRPr="00F74FA3" w:rsidRDefault="00344C1A" w:rsidP="00344C1A">
            <w:pPr>
              <w:autoSpaceDE w:val="0"/>
              <w:autoSpaceDN w:val="0"/>
              <w:adjustRightInd w:val="0"/>
              <w:ind w:firstLine="0"/>
              <w:rPr>
                <w:szCs w:val="24"/>
              </w:rPr>
            </w:pPr>
          </w:p>
          <w:p w14:paraId="7C616CF1" w14:textId="77777777" w:rsidR="00344C1A" w:rsidRPr="00F74FA3" w:rsidRDefault="00344C1A" w:rsidP="00344C1A">
            <w:pPr>
              <w:autoSpaceDE w:val="0"/>
              <w:autoSpaceDN w:val="0"/>
              <w:adjustRightInd w:val="0"/>
              <w:ind w:firstLine="0"/>
              <w:rPr>
                <w:szCs w:val="24"/>
              </w:rPr>
            </w:pPr>
          </w:p>
          <w:p w14:paraId="409D6106" w14:textId="77777777" w:rsidR="00344C1A" w:rsidRPr="00F74FA3" w:rsidRDefault="00344C1A" w:rsidP="00344C1A">
            <w:pPr>
              <w:autoSpaceDE w:val="0"/>
              <w:autoSpaceDN w:val="0"/>
              <w:adjustRightInd w:val="0"/>
              <w:ind w:firstLine="0"/>
              <w:rPr>
                <w:szCs w:val="24"/>
              </w:rPr>
            </w:pPr>
          </w:p>
        </w:tc>
        <w:tc>
          <w:tcPr>
            <w:tcW w:w="2848" w:type="dxa"/>
          </w:tcPr>
          <w:p w14:paraId="709FF4A0" w14:textId="77777777" w:rsidR="00344C1A" w:rsidRPr="00F74FA3" w:rsidRDefault="00344C1A" w:rsidP="00344C1A">
            <w:pPr>
              <w:autoSpaceDE w:val="0"/>
              <w:autoSpaceDN w:val="0"/>
              <w:adjustRightInd w:val="0"/>
              <w:ind w:firstLine="0"/>
              <w:rPr>
                <w:szCs w:val="24"/>
              </w:rPr>
            </w:pPr>
          </w:p>
        </w:tc>
        <w:tc>
          <w:tcPr>
            <w:tcW w:w="2778" w:type="dxa"/>
          </w:tcPr>
          <w:p w14:paraId="437888F9" w14:textId="77777777" w:rsidR="00344C1A" w:rsidRPr="00F74FA3" w:rsidRDefault="00344C1A" w:rsidP="00344C1A">
            <w:pPr>
              <w:autoSpaceDE w:val="0"/>
              <w:autoSpaceDN w:val="0"/>
              <w:adjustRightInd w:val="0"/>
              <w:ind w:firstLine="0"/>
              <w:rPr>
                <w:szCs w:val="24"/>
              </w:rPr>
            </w:pPr>
          </w:p>
        </w:tc>
      </w:tr>
      <w:tr w:rsidR="00344C1A" w:rsidRPr="00F74FA3" w14:paraId="01B7FF70" w14:textId="77777777" w:rsidTr="00344C1A">
        <w:trPr>
          <w:jc w:val="center"/>
        </w:trPr>
        <w:tc>
          <w:tcPr>
            <w:tcW w:w="1154" w:type="dxa"/>
          </w:tcPr>
          <w:p w14:paraId="5CBABDBA" w14:textId="77777777" w:rsidR="00344C1A" w:rsidRPr="00F74FA3" w:rsidRDefault="00344C1A" w:rsidP="00344C1A">
            <w:pPr>
              <w:autoSpaceDE w:val="0"/>
              <w:autoSpaceDN w:val="0"/>
              <w:adjustRightInd w:val="0"/>
              <w:ind w:firstLine="0"/>
              <w:rPr>
                <w:szCs w:val="24"/>
              </w:rPr>
            </w:pPr>
            <w:r w:rsidRPr="00F74FA3">
              <w:rPr>
                <w:szCs w:val="24"/>
              </w:rPr>
              <w:t xml:space="preserve">2. </w:t>
            </w:r>
          </w:p>
        </w:tc>
        <w:tc>
          <w:tcPr>
            <w:tcW w:w="2847" w:type="dxa"/>
          </w:tcPr>
          <w:p w14:paraId="030D7D3D" w14:textId="77777777" w:rsidR="00344C1A" w:rsidRPr="00F74FA3" w:rsidRDefault="00344C1A" w:rsidP="00344C1A">
            <w:pPr>
              <w:autoSpaceDE w:val="0"/>
              <w:autoSpaceDN w:val="0"/>
              <w:adjustRightInd w:val="0"/>
              <w:ind w:firstLine="0"/>
              <w:rPr>
                <w:szCs w:val="24"/>
              </w:rPr>
            </w:pPr>
          </w:p>
          <w:p w14:paraId="378A5086" w14:textId="77777777" w:rsidR="00344C1A" w:rsidRPr="00F74FA3" w:rsidRDefault="00344C1A" w:rsidP="00344C1A">
            <w:pPr>
              <w:autoSpaceDE w:val="0"/>
              <w:autoSpaceDN w:val="0"/>
              <w:adjustRightInd w:val="0"/>
              <w:ind w:firstLine="0"/>
              <w:rPr>
                <w:szCs w:val="24"/>
              </w:rPr>
            </w:pPr>
          </w:p>
          <w:p w14:paraId="503FE379" w14:textId="77777777" w:rsidR="00344C1A" w:rsidRPr="00F74FA3" w:rsidRDefault="00344C1A" w:rsidP="00344C1A">
            <w:pPr>
              <w:autoSpaceDE w:val="0"/>
              <w:autoSpaceDN w:val="0"/>
              <w:adjustRightInd w:val="0"/>
              <w:ind w:firstLine="0"/>
              <w:rPr>
                <w:szCs w:val="24"/>
              </w:rPr>
            </w:pPr>
          </w:p>
        </w:tc>
        <w:tc>
          <w:tcPr>
            <w:tcW w:w="2848" w:type="dxa"/>
          </w:tcPr>
          <w:p w14:paraId="3E066BAE" w14:textId="77777777" w:rsidR="00344C1A" w:rsidRPr="00F74FA3" w:rsidRDefault="00344C1A" w:rsidP="00344C1A">
            <w:pPr>
              <w:autoSpaceDE w:val="0"/>
              <w:autoSpaceDN w:val="0"/>
              <w:adjustRightInd w:val="0"/>
              <w:ind w:firstLine="0"/>
              <w:rPr>
                <w:szCs w:val="24"/>
              </w:rPr>
            </w:pPr>
          </w:p>
        </w:tc>
        <w:tc>
          <w:tcPr>
            <w:tcW w:w="2778" w:type="dxa"/>
          </w:tcPr>
          <w:p w14:paraId="175DBA12" w14:textId="77777777" w:rsidR="00344C1A" w:rsidRPr="00F74FA3" w:rsidRDefault="00344C1A" w:rsidP="00344C1A">
            <w:pPr>
              <w:autoSpaceDE w:val="0"/>
              <w:autoSpaceDN w:val="0"/>
              <w:adjustRightInd w:val="0"/>
              <w:ind w:firstLine="0"/>
              <w:rPr>
                <w:szCs w:val="24"/>
              </w:rPr>
            </w:pPr>
          </w:p>
        </w:tc>
      </w:tr>
    </w:tbl>
    <w:p w14:paraId="0ACF1653" w14:textId="77777777" w:rsidR="00344C1A" w:rsidRPr="00F74FA3" w:rsidRDefault="00344C1A" w:rsidP="00344C1A">
      <w:pPr>
        <w:autoSpaceDE w:val="0"/>
        <w:autoSpaceDN w:val="0"/>
        <w:adjustRightInd w:val="0"/>
        <w:rPr>
          <w:szCs w:val="24"/>
          <w:lang w:eastAsia="ru-RU"/>
        </w:rPr>
      </w:pPr>
    </w:p>
    <w:p w14:paraId="45982F31" w14:textId="77777777" w:rsidR="00344C1A" w:rsidRPr="00F74FA3" w:rsidRDefault="00344C1A" w:rsidP="00344C1A">
      <w:pPr>
        <w:autoSpaceDE w:val="0"/>
        <w:autoSpaceDN w:val="0"/>
        <w:adjustRightInd w:val="0"/>
        <w:rPr>
          <w:szCs w:val="24"/>
          <w:lang w:eastAsia="ru-RU"/>
        </w:rPr>
      </w:pPr>
    </w:p>
    <w:p w14:paraId="7A574EBE" w14:textId="77777777" w:rsidR="00344C1A" w:rsidRPr="00F74FA3" w:rsidRDefault="00344C1A" w:rsidP="00344C1A">
      <w:pPr>
        <w:autoSpaceDE w:val="0"/>
        <w:autoSpaceDN w:val="0"/>
        <w:adjustRightInd w:val="0"/>
        <w:ind w:firstLine="0"/>
        <w:rPr>
          <w:szCs w:val="24"/>
          <w:lang w:eastAsia="ru-RU"/>
        </w:rPr>
      </w:pPr>
      <w:r w:rsidRPr="00F74FA3">
        <w:rPr>
          <w:szCs w:val="24"/>
          <w:lang w:eastAsia="ru-RU"/>
        </w:rPr>
        <w:t>Результат  прошу направить (указать один из перечисленных способов):</w:t>
      </w:r>
    </w:p>
    <w:p w14:paraId="0274CBC8" w14:textId="77777777" w:rsidR="00344C1A" w:rsidRPr="00F74FA3" w:rsidRDefault="00344C1A" w:rsidP="00344C1A">
      <w:pPr>
        <w:autoSpaceDE w:val="0"/>
        <w:autoSpaceDN w:val="0"/>
        <w:adjustRightInd w:val="0"/>
        <w:rPr>
          <w:szCs w:val="24"/>
          <w:lang w:eastAsia="ru-RU"/>
        </w:rPr>
      </w:pPr>
    </w:p>
    <w:tbl>
      <w:tblPr>
        <w:tblStyle w:val="ac"/>
        <w:tblW w:w="9464" w:type="dxa"/>
        <w:jc w:val="center"/>
        <w:tblLook w:val="04A0" w:firstRow="1" w:lastRow="0" w:firstColumn="1" w:lastColumn="0" w:noHBand="0" w:noVBand="1"/>
      </w:tblPr>
      <w:tblGrid>
        <w:gridCol w:w="8897"/>
        <w:gridCol w:w="567"/>
      </w:tblGrid>
      <w:tr w:rsidR="00344C1A" w:rsidRPr="00F74FA3" w14:paraId="7FB8AF4C" w14:textId="77777777" w:rsidTr="00344C1A">
        <w:trPr>
          <w:trHeight w:val="404"/>
          <w:jc w:val="center"/>
        </w:trPr>
        <w:tc>
          <w:tcPr>
            <w:tcW w:w="8897" w:type="dxa"/>
          </w:tcPr>
          <w:p w14:paraId="55BA7BC4" w14:textId="77777777" w:rsidR="00344C1A" w:rsidRPr="00F74FA3" w:rsidRDefault="00344C1A" w:rsidP="00344C1A">
            <w:pPr>
              <w:autoSpaceDE w:val="0"/>
              <w:autoSpaceDN w:val="0"/>
              <w:adjustRightInd w:val="0"/>
              <w:ind w:firstLine="0"/>
              <w:rPr>
                <w:szCs w:val="24"/>
              </w:rPr>
            </w:pPr>
            <w:r w:rsidRPr="00F74FA3">
              <w:rPr>
                <w:szCs w:val="24"/>
              </w:rPr>
              <w:t>Направить на электронную почту ________________________________________</w:t>
            </w:r>
          </w:p>
        </w:tc>
        <w:tc>
          <w:tcPr>
            <w:tcW w:w="567" w:type="dxa"/>
          </w:tcPr>
          <w:p w14:paraId="6E2AEC50" w14:textId="77777777" w:rsidR="00344C1A" w:rsidRPr="00F74FA3" w:rsidRDefault="00344C1A" w:rsidP="00344C1A">
            <w:pPr>
              <w:autoSpaceDE w:val="0"/>
              <w:autoSpaceDN w:val="0"/>
              <w:adjustRightInd w:val="0"/>
              <w:ind w:firstLine="0"/>
              <w:rPr>
                <w:szCs w:val="24"/>
              </w:rPr>
            </w:pPr>
          </w:p>
        </w:tc>
      </w:tr>
      <w:tr w:rsidR="00344C1A" w:rsidRPr="00F74FA3" w14:paraId="2E7C02B0" w14:textId="77777777" w:rsidTr="00344C1A">
        <w:trPr>
          <w:jc w:val="center"/>
        </w:trPr>
        <w:tc>
          <w:tcPr>
            <w:tcW w:w="8897" w:type="dxa"/>
          </w:tcPr>
          <w:p w14:paraId="6B29E8B9" w14:textId="77777777" w:rsidR="00344C1A" w:rsidRPr="00F74FA3" w:rsidRDefault="00344C1A" w:rsidP="00344C1A">
            <w:pPr>
              <w:autoSpaceDE w:val="0"/>
              <w:autoSpaceDN w:val="0"/>
              <w:adjustRightInd w:val="0"/>
              <w:ind w:firstLine="0"/>
              <w:rPr>
                <w:szCs w:val="24"/>
              </w:rPr>
            </w:pPr>
            <w:r w:rsidRPr="00F74FA3">
              <w:rPr>
                <w:szCs w:val="24"/>
              </w:rPr>
              <w:t>Выдать на бумажном носителе при личном обращении в уполномоченный орган</w:t>
            </w:r>
          </w:p>
        </w:tc>
        <w:tc>
          <w:tcPr>
            <w:tcW w:w="567" w:type="dxa"/>
          </w:tcPr>
          <w:p w14:paraId="41D1F39F" w14:textId="77777777" w:rsidR="00344C1A" w:rsidRPr="00F74FA3" w:rsidRDefault="00344C1A" w:rsidP="00344C1A">
            <w:pPr>
              <w:autoSpaceDE w:val="0"/>
              <w:autoSpaceDN w:val="0"/>
              <w:adjustRightInd w:val="0"/>
              <w:ind w:firstLine="0"/>
              <w:rPr>
                <w:szCs w:val="24"/>
              </w:rPr>
            </w:pPr>
          </w:p>
        </w:tc>
      </w:tr>
      <w:tr w:rsidR="00344C1A" w:rsidRPr="00F74FA3" w14:paraId="54AA38BA" w14:textId="77777777" w:rsidTr="00344C1A">
        <w:trPr>
          <w:jc w:val="center"/>
        </w:trPr>
        <w:tc>
          <w:tcPr>
            <w:tcW w:w="8897" w:type="dxa"/>
          </w:tcPr>
          <w:p w14:paraId="667FF14D" w14:textId="77777777" w:rsidR="00344C1A" w:rsidRPr="00F74FA3" w:rsidRDefault="00344C1A" w:rsidP="00344C1A">
            <w:pPr>
              <w:autoSpaceDE w:val="0"/>
              <w:autoSpaceDN w:val="0"/>
              <w:adjustRightInd w:val="0"/>
              <w:ind w:firstLine="0"/>
              <w:rPr>
                <w:szCs w:val="24"/>
              </w:rPr>
            </w:pPr>
            <w:r w:rsidRPr="00F74FA3">
              <w:rPr>
                <w:szCs w:val="24"/>
              </w:rPr>
              <w:t>Направить почтовым отправлением</w:t>
            </w:r>
          </w:p>
        </w:tc>
        <w:tc>
          <w:tcPr>
            <w:tcW w:w="567" w:type="dxa"/>
          </w:tcPr>
          <w:p w14:paraId="55590F3B" w14:textId="77777777" w:rsidR="00344C1A" w:rsidRPr="00F74FA3" w:rsidRDefault="00344C1A" w:rsidP="00344C1A">
            <w:pPr>
              <w:autoSpaceDE w:val="0"/>
              <w:autoSpaceDN w:val="0"/>
              <w:adjustRightInd w:val="0"/>
              <w:ind w:firstLine="0"/>
              <w:rPr>
                <w:szCs w:val="24"/>
              </w:rPr>
            </w:pPr>
          </w:p>
        </w:tc>
      </w:tr>
    </w:tbl>
    <w:p w14:paraId="214F1FCC" w14:textId="77777777" w:rsidR="00344C1A" w:rsidRPr="00F74FA3" w:rsidRDefault="00344C1A" w:rsidP="00344C1A">
      <w:pPr>
        <w:autoSpaceDE w:val="0"/>
        <w:autoSpaceDN w:val="0"/>
        <w:adjustRightInd w:val="0"/>
        <w:rPr>
          <w:szCs w:val="24"/>
          <w:lang w:eastAsia="ru-RU"/>
        </w:rPr>
      </w:pPr>
    </w:p>
    <w:p w14:paraId="7383A1FC" w14:textId="77777777" w:rsidR="00344C1A" w:rsidRPr="00F74FA3" w:rsidRDefault="00344C1A" w:rsidP="00344C1A">
      <w:pPr>
        <w:autoSpaceDE w:val="0"/>
        <w:autoSpaceDN w:val="0"/>
        <w:adjustRightInd w:val="0"/>
        <w:rPr>
          <w:sz w:val="28"/>
          <w:szCs w:val="28"/>
          <w:lang w:eastAsia="ru-RU"/>
        </w:rPr>
      </w:pPr>
    </w:p>
    <w:p w14:paraId="1BEA2853" w14:textId="77777777" w:rsidR="00344C1A" w:rsidRPr="00F74FA3" w:rsidRDefault="00344C1A" w:rsidP="00344C1A">
      <w:pPr>
        <w:autoSpaceDE w:val="0"/>
        <w:autoSpaceDN w:val="0"/>
        <w:adjustRightInd w:val="0"/>
        <w:ind w:firstLine="567"/>
        <w:rPr>
          <w:szCs w:val="24"/>
          <w:lang w:eastAsia="ru-RU"/>
        </w:rPr>
      </w:pPr>
      <w:r w:rsidRPr="00F74FA3">
        <w:rPr>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0119C1A9" w14:textId="77777777" w:rsidR="00344C1A" w:rsidRPr="00F74FA3" w:rsidRDefault="00344C1A" w:rsidP="00344C1A">
      <w:pPr>
        <w:autoSpaceDE w:val="0"/>
        <w:autoSpaceDN w:val="0"/>
        <w:adjustRightInd w:val="0"/>
        <w:rPr>
          <w:sz w:val="20"/>
          <w:szCs w:val="24"/>
          <w:lang w:eastAsia="ru-RU"/>
        </w:rPr>
      </w:pPr>
    </w:p>
    <w:p w14:paraId="54272B23" w14:textId="77777777" w:rsidR="00344C1A" w:rsidRPr="00F74FA3" w:rsidRDefault="00344C1A" w:rsidP="00344C1A">
      <w:pPr>
        <w:autoSpaceDE w:val="0"/>
        <w:autoSpaceDN w:val="0"/>
        <w:adjustRightInd w:val="0"/>
        <w:rPr>
          <w:sz w:val="20"/>
          <w:szCs w:val="24"/>
          <w:lang w:eastAsia="ru-RU"/>
        </w:rPr>
      </w:pPr>
    </w:p>
    <w:p w14:paraId="7DAEC723" w14:textId="77777777" w:rsidR="00344C1A" w:rsidRPr="00F74FA3" w:rsidRDefault="00344C1A" w:rsidP="00344C1A">
      <w:pPr>
        <w:autoSpaceDE w:val="0"/>
        <w:autoSpaceDN w:val="0"/>
        <w:adjustRightInd w:val="0"/>
        <w:rPr>
          <w:sz w:val="20"/>
          <w:szCs w:val="24"/>
          <w:lang w:eastAsia="ru-RU"/>
        </w:rPr>
      </w:pPr>
      <w:r w:rsidRPr="00F74FA3">
        <w:rPr>
          <w:sz w:val="20"/>
          <w:szCs w:val="24"/>
          <w:lang w:eastAsia="ru-RU"/>
        </w:rPr>
        <w:tab/>
      </w:r>
      <w:r w:rsidRPr="00F74FA3">
        <w:rPr>
          <w:sz w:val="20"/>
          <w:szCs w:val="24"/>
          <w:lang w:eastAsia="ru-RU"/>
        </w:rPr>
        <w:tab/>
      </w:r>
      <w:r w:rsidRPr="00F74FA3">
        <w:rPr>
          <w:sz w:val="20"/>
          <w:szCs w:val="24"/>
          <w:lang w:eastAsia="ru-RU"/>
        </w:rPr>
        <w:tab/>
      </w:r>
      <w:r w:rsidRPr="00F74FA3">
        <w:rPr>
          <w:sz w:val="20"/>
          <w:szCs w:val="24"/>
          <w:lang w:eastAsia="ru-RU"/>
        </w:rPr>
        <w:tab/>
      </w:r>
    </w:p>
    <w:p w14:paraId="351A84D3" w14:textId="77777777" w:rsidR="00344C1A" w:rsidRPr="00F74FA3" w:rsidRDefault="00344C1A" w:rsidP="00344C1A">
      <w:pPr>
        <w:autoSpaceDE w:val="0"/>
        <w:autoSpaceDN w:val="0"/>
        <w:adjustRightInd w:val="0"/>
        <w:ind w:firstLine="0"/>
        <w:rPr>
          <w:szCs w:val="24"/>
          <w:lang w:eastAsia="ru-RU"/>
        </w:rPr>
      </w:pPr>
      <w:r w:rsidRPr="00F74FA3">
        <w:rPr>
          <w:szCs w:val="24"/>
          <w:lang w:eastAsia="ru-RU"/>
        </w:rPr>
        <w:t>Подпись ____________________________________________                       Дата __________</w:t>
      </w:r>
    </w:p>
    <w:p w14:paraId="556656E9" w14:textId="77777777" w:rsidR="00344C1A" w:rsidRPr="00457601" w:rsidRDefault="00344C1A" w:rsidP="00344C1A">
      <w:pPr>
        <w:autoSpaceDE w:val="0"/>
        <w:autoSpaceDN w:val="0"/>
        <w:adjustRightInd w:val="0"/>
        <w:rPr>
          <w:rFonts w:eastAsia="Times New Roman"/>
          <w:sz w:val="18"/>
          <w:szCs w:val="18"/>
          <w:lang w:eastAsia="ru-RU"/>
        </w:rPr>
      </w:pPr>
      <w:r w:rsidRPr="00F74FA3">
        <w:rPr>
          <w:sz w:val="20"/>
          <w:szCs w:val="24"/>
          <w:lang w:eastAsia="ru-RU"/>
        </w:rPr>
        <w:tab/>
      </w:r>
      <w:r w:rsidRPr="00F74FA3">
        <w:rPr>
          <w:sz w:val="20"/>
          <w:szCs w:val="24"/>
          <w:lang w:eastAsia="ru-RU"/>
        </w:rPr>
        <w:tab/>
      </w:r>
      <w:r>
        <w:rPr>
          <w:sz w:val="20"/>
          <w:szCs w:val="24"/>
          <w:lang w:eastAsia="ru-RU"/>
        </w:rPr>
        <w:t xml:space="preserve">     </w:t>
      </w:r>
      <w:r w:rsidRPr="00457601">
        <w:rPr>
          <w:sz w:val="18"/>
          <w:szCs w:val="18"/>
          <w:lang w:eastAsia="ru-RU"/>
        </w:rPr>
        <w:t>(</w:t>
      </w:r>
      <w:r w:rsidRPr="00457601">
        <w:rPr>
          <w:rFonts w:eastAsia="Times New Roman"/>
          <w:sz w:val="18"/>
          <w:szCs w:val="18"/>
          <w:lang w:eastAsia="ru-RU"/>
        </w:rPr>
        <w:t>ФИО и должность представителя ЮЛ;</w:t>
      </w:r>
    </w:p>
    <w:p w14:paraId="522114B1" w14:textId="77777777" w:rsidR="00344C1A" w:rsidRPr="00233392" w:rsidRDefault="00344C1A" w:rsidP="00344C1A">
      <w:pPr>
        <w:autoSpaceDE w:val="0"/>
        <w:autoSpaceDN w:val="0"/>
        <w:adjustRightInd w:val="0"/>
        <w:rPr>
          <w:rFonts w:eastAsia="Times New Roman"/>
          <w:sz w:val="18"/>
          <w:szCs w:val="18"/>
          <w:lang w:eastAsia="ru-RU"/>
        </w:rPr>
      </w:pPr>
      <w:r w:rsidRPr="00457601">
        <w:rPr>
          <w:rFonts w:eastAsia="Times New Roman"/>
          <w:sz w:val="18"/>
          <w:szCs w:val="18"/>
          <w:lang w:eastAsia="ru-RU"/>
        </w:rPr>
        <w:tab/>
      </w:r>
      <w:r w:rsidRPr="00457601">
        <w:rPr>
          <w:rFonts w:eastAsia="Times New Roman"/>
          <w:sz w:val="18"/>
          <w:szCs w:val="18"/>
          <w:lang w:eastAsia="ru-RU"/>
        </w:rPr>
        <w:tab/>
      </w:r>
      <w:proofErr w:type="gramStart"/>
      <w:r w:rsidRPr="00457601">
        <w:rPr>
          <w:rFonts w:eastAsia="Times New Roman"/>
          <w:sz w:val="18"/>
          <w:szCs w:val="18"/>
          <w:lang w:eastAsia="ru-RU"/>
        </w:rPr>
        <w:t>ФИО физическо</w:t>
      </w:r>
      <w:r>
        <w:rPr>
          <w:rFonts w:eastAsia="Times New Roman"/>
          <w:sz w:val="18"/>
          <w:szCs w:val="18"/>
          <w:lang w:eastAsia="ru-RU"/>
        </w:rPr>
        <w:t>го лица либо его представителя)</w:t>
      </w:r>
      <w:proofErr w:type="gramEnd"/>
    </w:p>
    <w:p w14:paraId="52A7E7B0" w14:textId="77777777" w:rsidR="00344C1A" w:rsidRDefault="00344C1A" w:rsidP="00344C1A">
      <w:pPr>
        <w:autoSpaceDE w:val="0"/>
        <w:autoSpaceDN w:val="0"/>
        <w:adjustRightInd w:val="0"/>
        <w:jc w:val="right"/>
        <w:rPr>
          <w:szCs w:val="24"/>
          <w:lang w:eastAsia="ru-RU"/>
        </w:rPr>
        <w:sectPr w:rsidR="00344C1A" w:rsidSect="00055CE3">
          <w:pgSz w:w="11906" w:h="16838"/>
          <w:pgMar w:top="851" w:right="851" w:bottom="851" w:left="1418" w:header="709" w:footer="720" w:gutter="0"/>
          <w:cols w:space="720"/>
          <w:titlePg/>
          <w:docGrid w:linePitch="360"/>
        </w:sectPr>
      </w:pPr>
    </w:p>
    <w:p w14:paraId="3B87578F" w14:textId="77777777" w:rsidR="00344C1A" w:rsidRDefault="00344C1A" w:rsidP="00344C1A">
      <w:pPr>
        <w:autoSpaceDE w:val="0"/>
        <w:autoSpaceDN w:val="0"/>
        <w:adjustRightInd w:val="0"/>
        <w:jc w:val="right"/>
        <w:rPr>
          <w:szCs w:val="24"/>
          <w:lang w:eastAsia="ru-RU"/>
        </w:rPr>
      </w:pPr>
      <w:r w:rsidRPr="00F74FA3">
        <w:rPr>
          <w:szCs w:val="24"/>
          <w:lang w:eastAsia="ru-RU"/>
        </w:rPr>
        <w:lastRenderedPageBreak/>
        <w:t>Приложение 5</w:t>
      </w:r>
    </w:p>
    <w:p w14:paraId="5236D647"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к административному регламенту</w:t>
      </w:r>
    </w:p>
    <w:p w14:paraId="1CC73DA8" w14:textId="2883136C" w:rsidR="00344C1A" w:rsidRPr="00233392" w:rsidRDefault="00344C1A" w:rsidP="00344C1A">
      <w:pPr>
        <w:autoSpaceDE w:val="0"/>
        <w:autoSpaceDN w:val="0"/>
        <w:adjustRightInd w:val="0"/>
        <w:jc w:val="right"/>
        <w:rPr>
          <w:szCs w:val="24"/>
          <w:lang w:eastAsia="ru-RU"/>
        </w:rPr>
      </w:pPr>
      <w:r w:rsidRPr="00233392">
        <w:rPr>
          <w:szCs w:val="24"/>
          <w:lang w:eastAsia="ru-RU"/>
        </w:rPr>
        <w:t>предоставления муниципальной услуги</w:t>
      </w:r>
    </w:p>
    <w:p w14:paraId="22952409" w14:textId="478CF000" w:rsidR="00344C1A" w:rsidRPr="00233392" w:rsidRDefault="00344C1A" w:rsidP="00344C1A">
      <w:pPr>
        <w:autoSpaceDE w:val="0"/>
        <w:autoSpaceDN w:val="0"/>
        <w:adjustRightInd w:val="0"/>
        <w:jc w:val="right"/>
        <w:rPr>
          <w:szCs w:val="24"/>
          <w:lang w:eastAsia="ru-RU"/>
        </w:rPr>
      </w:pPr>
      <w:r w:rsidRPr="00233392">
        <w:rPr>
          <w:szCs w:val="24"/>
          <w:lang w:eastAsia="ru-RU"/>
        </w:rPr>
        <w:t>«Принятие решения об использовании</w:t>
      </w:r>
    </w:p>
    <w:p w14:paraId="4E94241E"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донного грунта, и извлеченного при проведении</w:t>
      </w:r>
    </w:p>
    <w:p w14:paraId="243A6B3E" w14:textId="04DFFAB5" w:rsidR="00344C1A" w:rsidRPr="00233392" w:rsidRDefault="00344C1A" w:rsidP="00344C1A">
      <w:pPr>
        <w:autoSpaceDE w:val="0"/>
        <w:autoSpaceDN w:val="0"/>
        <w:adjustRightInd w:val="0"/>
        <w:jc w:val="right"/>
        <w:rPr>
          <w:szCs w:val="24"/>
          <w:lang w:eastAsia="ru-RU"/>
        </w:rPr>
      </w:pPr>
      <w:r w:rsidRPr="00233392">
        <w:rPr>
          <w:szCs w:val="24"/>
          <w:lang w:eastAsia="ru-RU"/>
        </w:rPr>
        <w:t xml:space="preserve"> дноуглубительных и других работ,</w:t>
      </w:r>
    </w:p>
    <w:p w14:paraId="7030E2EA" w14:textId="17D973C5" w:rsidR="00344C1A" w:rsidRPr="00233392" w:rsidRDefault="00344C1A" w:rsidP="00344C1A">
      <w:pPr>
        <w:autoSpaceDE w:val="0"/>
        <w:autoSpaceDN w:val="0"/>
        <w:adjustRightInd w:val="0"/>
        <w:jc w:val="right"/>
        <w:rPr>
          <w:szCs w:val="24"/>
          <w:lang w:eastAsia="ru-RU"/>
        </w:rPr>
      </w:pPr>
      <w:proofErr w:type="gramStart"/>
      <w:r w:rsidRPr="00233392">
        <w:rPr>
          <w:szCs w:val="24"/>
          <w:lang w:eastAsia="ru-RU"/>
        </w:rPr>
        <w:t>связанных</w:t>
      </w:r>
      <w:proofErr w:type="gramEnd"/>
      <w:r w:rsidRPr="00233392">
        <w:rPr>
          <w:szCs w:val="24"/>
          <w:lang w:eastAsia="ru-RU"/>
        </w:rPr>
        <w:t xml:space="preserve"> с изменением дна</w:t>
      </w:r>
    </w:p>
    <w:p w14:paraId="1E7E3075" w14:textId="1FA1A8E7" w:rsidR="00344C1A" w:rsidRPr="00233392" w:rsidRDefault="00344C1A" w:rsidP="00344C1A">
      <w:pPr>
        <w:autoSpaceDE w:val="0"/>
        <w:autoSpaceDN w:val="0"/>
        <w:adjustRightInd w:val="0"/>
        <w:jc w:val="right"/>
        <w:rPr>
          <w:szCs w:val="24"/>
          <w:lang w:eastAsia="ru-RU"/>
        </w:rPr>
      </w:pPr>
      <w:r w:rsidRPr="00233392">
        <w:rPr>
          <w:szCs w:val="24"/>
          <w:lang w:eastAsia="ru-RU"/>
        </w:rPr>
        <w:t>и берегов водных объектов, на территории</w:t>
      </w:r>
    </w:p>
    <w:p w14:paraId="6A15BF4F" w14:textId="0C3B1BD8" w:rsidR="00344C1A" w:rsidRPr="00233392" w:rsidRDefault="00344C1A" w:rsidP="00344C1A">
      <w:pPr>
        <w:autoSpaceDE w:val="0"/>
        <w:autoSpaceDN w:val="0"/>
        <w:adjustRightInd w:val="0"/>
        <w:jc w:val="right"/>
        <w:rPr>
          <w:szCs w:val="24"/>
          <w:lang w:eastAsia="ru-RU"/>
        </w:rPr>
      </w:pPr>
      <w:proofErr w:type="spellStart"/>
      <w:r w:rsidRPr="00233392">
        <w:rPr>
          <w:szCs w:val="24"/>
          <w:lang w:eastAsia="ru-RU"/>
        </w:rPr>
        <w:t>Балахнинского</w:t>
      </w:r>
      <w:proofErr w:type="spellEnd"/>
      <w:r w:rsidRPr="00233392">
        <w:rPr>
          <w:szCs w:val="24"/>
          <w:lang w:eastAsia="ru-RU"/>
        </w:rPr>
        <w:t xml:space="preserve"> муниципального округа</w:t>
      </w:r>
    </w:p>
    <w:p w14:paraId="5F592C7D"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Нижегородской области»</w:t>
      </w:r>
    </w:p>
    <w:p w14:paraId="7B0C9BBC" w14:textId="77777777" w:rsidR="00344C1A" w:rsidRDefault="00344C1A" w:rsidP="00344C1A">
      <w:pPr>
        <w:autoSpaceDE w:val="0"/>
        <w:autoSpaceDN w:val="0"/>
        <w:adjustRightInd w:val="0"/>
        <w:jc w:val="right"/>
        <w:rPr>
          <w:szCs w:val="24"/>
          <w:lang w:eastAsia="ru-RU"/>
        </w:rPr>
      </w:pPr>
    </w:p>
    <w:p w14:paraId="2DBF83D1" w14:textId="77777777" w:rsidR="00344C1A" w:rsidRDefault="00344C1A" w:rsidP="00344C1A">
      <w:pPr>
        <w:autoSpaceDE w:val="0"/>
        <w:autoSpaceDN w:val="0"/>
        <w:adjustRightInd w:val="0"/>
        <w:jc w:val="right"/>
        <w:rPr>
          <w:szCs w:val="24"/>
          <w:lang w:eastAsia="ru-RU"/>
        </w:rPr>
      </w:pPr>
    </w:p>
    <w:p w14:paraId="2730C0F8" w14:textId="77777777" w:rsidR="00344C1A" w:rsidRPr="00F74FA3" w:rsidRDefault="00344C1A" w:rsidP="00344C1A">
      <w:pPr>
        <w:autoSpaceDE w:val="0"/>
        <w:autoSpaceDN w:val="0"/>
        <w:adjustRightInd w:val="0"/>
        <w:jc w:val="right"/>
        <w:rPr>
          <w:szCs w:val="24"/>
          <w:lang w:eastAsia="ru-RU"/>
        </w:rPr>
      </w:pPr>
    </w:p>
    <w:p w14:paraId="1467ADFB" w14:textId="77777777" w:rsidR="00344C1A" w:rsidRPr="00F74FA3" w:rsidRDefault="00344C1A" w:rsidP="00344C1A">
      <w:pPr>
        <w:autoSpaceDE w:val="0"/>
        <w:autoSpaceDN w:val="0"/>
        <w:adjustRightInd w:val="0"/>
        <w:jc w:val="right"/>
        <w:rPr>
          <w:szCs w:val="24"/>
          <w:lang w:eastAsia="ru-RU"/>
        </w:rPr>
      </w:pPr>
    </w:p>
    <w:p w14:paraId="688A3F63" w14:textId="77777777" w:rsidR="00344C1A" w:rsidRPr="00F74FA3" w:rsidRDefault="00344C1A" w:rsidP="00344C1A">
      <w:pPr>
        <w:autoSpaceDE w:val="0"/>
        <w:autoSpaceDN w:val="0"/>
        <w:adjustRightInd w:val="0"/>
        <w:ind w:left="3540" w:firstLine="708"/>
        <w:rPr>
          <w:rFonts w:eastAsia="Times New Roman"/>
          <w:szCs w:val="24"/>
          <w:lang w:eastAsia="ru-RU"/>
        </w:rPr>
      </w:pPr>
      <w:r w:rsidRPr="00F74FA3">
        <w:rPr>
          <w:rFonts w:eastAsia="Times New Roman"/>
          <w:szCs w:val="24"/>
          <w:lang w:eastAsia="ru-RU"/>
        </w:rPr>
        <w:t>Кому ____________________________________</w:t>
      </w:r>
    </w:p>
    <w:p w14:paraId="1AAEA491" w14:textId="77777777" w:rsidR="00344C1A" w:rsidRPr="00F74FA3" w:rsidRDefault="00344C1A" w:rsidP="00344C1A">
      <w:pPr>
        <w:autoSpaceDE w:val="0"/>
        <w:autoSpaceDN w:val="0"/>
        <w:adjustRightInd w:val="0"/>
        <w:ind w:left="4248" w:firstLine="42"/>
        <w:jc w:val="center"/>
        <w:rPr>
          <w:rFonts w:eastAsia="Times New Roman"/>
          <w:sz w:val="20"/>
          <w:szCs w:val="24"/>
          <w:lang w:eastAsia="ru-RU"/>
        </w:rPr>
      </w:pPr>
      <w:r w:rsidRPr="00F74FA3">
        <w:rPr>
          <w:rFonts w:eastAsia="Times New Roman"/>
          <w:sz w:val="20"/>
          <w:szCs w:val="24"/>
          <w:lang w:eastAsia="ru-RU"/>
        </w:rPr>
        <w:t xml:space="preserve">(фамилия, имя, отчество (последнее при наличии) </w:t>
      </w:r>
      <w:proofErr w:type="gramStart"/>
      <w:r w:rsidRPr="00F74FA3">
        <w:rPr>
          <w:rFonts w:eastAsia="Times New Roman"/>
          <w:sz w:val="20"/>
          <w:szCs w:val="24"/>
          <w:lang w:eastAsia="ru-RU"/>
        </w:rPr>
        <w:t>–д</w:t>
      </w:r>
      <w:proofErr w:type="gramEnd"/>
      <w:r w:rsidRPr="00F74FA3">
        <w:rPr>
          <w:rFonts w:eastAsia="Times New Roman"/>
          <w:sz w:val="20"/>
          <w:szCs w:val="24"/>
          <w:lang w:eastAsia="ru-RU"/>
        </w:rPr>
        <w:t xml:space="preserve">ля граждан, полное наименование организации, фамилия, имя, отчество (последнее при наличии) руководителя – для юридических лиц) </w:t>
      </w:r>
    </w:p>
    <w:p w14:paraId="38EBFBDC" w14:textId="77777777" w:rsidR="00344C1A" w:rsidRPr="00F74FA3" w:rsidRDefault="00344C1A" w:rsidP="00344C1A">
      <w:pPr>
        <w:autoSpaceDE w:val="0"/>
        <w:autoSpaceDN w:val="0"/>
        <w:adjustRightInd w:val="0"/>
        <w:ind w:left="3537" w:firstLine="708"/>
        <w:rPr>
          <w:rFonts w:eastAsia="Times New Roman"/>
          <w:szCs w:val="24"/>
          <w:lang w:eastAsia="ru-RU"/>
        </w:rPr>
      </w:pPr>
      <w:r w:rsidRPr="00F74FA3">
        <w:rPr>
          <w:rFonts w:eastAsia="Times New Roman"/>
          <w:szCs w:val="24"/>
          <w:lang w:eastAsia="ru-RU"/>
        </w:rPr>
        <w:t>________________________________________</w:t>
      </w:r>
    </w:p>
    <w:p w14:paraId="5029EEB4" w14:textId="77777777" w:rsidR="00344C1A" w:rsidRPr="00F74FA3" w:rsidRDefault="00344C1A" w:rsidP="00344C1A">
      <w:pPr>
        <w:autoSpaceDE w:val="0"/>
        <w:autoSpaceDN w:val="0"/>
        <w:adjustRightInd w:val="0"/>
        <w:ind w:left="4248" w:firstLine="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73B749AD" w14:textId="77777777" w:rsidR="00344C1A" w:rsidRPr="00F74FA3" w:rsidRDefault="00344C1A" w:rsidP="00344C1A">
      <w:pPr>
        <w:autoSpaceDE w:val="0"/>
        <w:autoSpaceDN w:val="0"/>
        <w:adjustRightInd w:val="0"/>
        <w:ind w:left="1416" w:firstLine="708"/>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Адрес заявителя: _______________________</w:t>
      </w:r>
    </w:p>
    <w:p w14:paraId="59926D54" w14:textId="3281616B" w:rsidR="00344C1A" w:rsidRPr="00F74FA3" w:rsidRDefault="00344C1A" w:rsidP="00344C1A">
      <w:pPr>
        <w:tabs>
          <w:tab w:val="left" w:pos="2268"/>
        </w:tabs>
        <w:autoSpaceDE w:val="0"/>
        <w:autoSpaceDN w:val="0"/>
        <w:adjustRightInd w:val="0"/>
        <w:rPr>
          <w:rFonts w:eastAsia="Times New Roman"/>
          <w:sz w:val="20"/>
          <w:szCs w:val="24"/>
          <w:lang w:eastAsia="ru-RU"/>
        </w:rPr>
      </w:pPr>
      <w:r>
        <w:rPr>
          <w:rFonts w:eastAsia="Times New Roman"/>
          <w:sz w:val="20"/>
          <w:szCs w:val="24"/>
          <w:lang w:eastAsia="ru-RU"/>
        </w:rPr>
        <w:tab/>
      </w:r>
      <w:r>
        <w:rPr>
          <w:rFonts w:eastAsia="Times New Roman"/>
          <w:sz w:val="20"/>
          <w:szCs w:val="24"/>
          <w:lang w:eastAsia="ru-RU"/>
        </w:rPr>
        <w:tab/>
      </w:r>
      <w:r>
        <w:rPr>
          <w:rFonts w:eastAsia="Times New Roman"/>
          <w:sz w:val="20"/>
          <w:szCs w:val="24"/>
          <w:lang w:eastAsia="ru-RU"/>
        </w:rPr>
        <w:tab/>
      </w:r>
      <w:r>
        <w:rPr>
          <w:rFonts w:eastAsia="Times New Roman"/>
          <w:sz w:val="20"/>
          <w:szCs w:val="24"/>
          <w:lang w:eastAsia="ru-RU"/>
        </w:rPr>
        <w:tab/>
      </w:r>
      <w:r w:rsidRPr="00F74FA3">
        <w:rPr>
          <w:rFonts w:eastAsia="Times New Roman"/>
          <w:sz w:val="20"/>
          <w:szCs w:val="24"/>
          <w:lang w:eastAsia="ru-RU"/>
        </w:rPr>
        <w:t>(почтовый индекс и адрес,  адрес    электронной почты</w:t>
      </w:r>
      <w:proofErr w:type="gramStart"/>
      <w:r w:rsidRPr="00F74FA3">
        <w:rPr>
          <w:rFonts w:eastAsia="Times New Roman"/>
          <w:sz w:val="20"/>
          <w:szCs w:val="24"/>
          <w:lang w:eastAsia="ru-RU"/>
        </w:rPr>
        <w:t xml:space="preserve"> )</w:t>
      </w:r>
      <w:proofErr w:type="gramEnd"/>
    </w:p>
    <w:p w14:paraId="6179168A"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7D62A2F7"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4C12E114"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0B51A625"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Телефон (факс) заявителя:</w:t>
      </w:r>
    </w:p>
    <w:p w14:paraId="565F7FCE"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28B6DBAD"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0A164D86" w14:textId="77777777" w:rsidR="00344C1A" w:rsidRPr="00F74FA3" w:rsidRDefault="00344C1A" w:rsidP="00344C1A">
      <w:pPr>
        <w:autoSpaceDE w:val="0"/>
        <w:autoSpaceDN w:val="0"/>
        <w:adjustRightInd w:val="0"/>
        <w:rPr>
          <w:rFonts w:eastAsia="Times New Roman"/>
          <w:szCs w:val="24"/>
          <w:lang w:eastAsia="ru-RU"/>
        </w:rPr>
      </w:pPr>
    </w:p>
    <w:p w14:paraId="14A8C0B5" w14:textId="77777777" w:rsidR="00344C1A" w:rsidRPr="00F74FA3" w:rsidRDefault="00344C1A" w:rsidP="00344C1A">
      <w:pPr>
        <w:autoSpaceDE w:val="0"/>
        <w:autoSpaceDN w:val="0"/>
        <w:adjustRightInd w:val="0"/>
        <w:ind w:firstLine="0"/>
        <w:jc w:val="center"/>
        <w:rPr>
          <w:rFonts w:eastAsia="Times New Roman"/>
          <w:szCs w:val="24"/>
          <w:lang w:eastAsia="ru-RU"/>
        </w:rPr>
      </w:pPr>
      <w:r w:rsidRPr="00F74FA3">
        <w:rPr>
          <w:rFonts w:eastAsia="Times New Roman"/>
          <w:szCs w:val="24"/>
          <w:lang w:eastAsia="ru-RU"/>
        </w:rPr>
        <w:t>Решение о возврате документов</w:t>
      </w:r>
    </w:p>
    <w:p w14:paraId="28F5ADFB" w14:textId="77777777" w:rsidR="00344C1A" w:rsidRPr="00F74FA3" w:rsidRDefault="00344C1A" w:rsidP="00344C1A">
      <w:pPr>
        <w:autoSpaceDE w:val="0"/>
        <w:autoSpaceDN w:val="0"/>
        <w:adjustRightInd w:val="0"/>
        <w:jc w:val="center"/>
        <w:rPr>
          <w:rFonts w:eastAsia="Times New Roman"/>
          <w:sz w:val="28"/>
          <w:szCs w:val="28"/>
          <w:lang w:eastAsia="ru-RU"/>
        </w:rPr>
      </w:pPr>
    </w:p>
    <w:p w14:paraId="742041EF" w14:textId="08E7D8C2" w:rsidR="00344C1A" w:rsidRPr="00F74FA3" w:rsidRDefault="00344C1A" w:rsidP="00344C1A">
      <w:pPr>
        <w:shd w:val="clear" w:color="auto" w:fill="FFFFFF"/>
        <w:tabs>
          <w:tab w:val="left" w:pos="0"/>
        </w:tabs>
        <w:rPr>
          <w:rFonts w:eastAsia="Times New Roman"/>
          <w:szCs w:val="24"/>
          <w:lang w:eastAsia="ru-RU"/>
        </w:rPr>
      </w:pPr>
      <w:r w:rsidRPr="00F74FA3">
        <w:rPr>
          <w:rFonts w:eastAsia="Times New Roman"/>
          <w:szCs w:val="24"/>
          <w:lang w:eastAsia="ru-RU"/>
        </w:rPr>
        <w:t xml:space="preserve">На основании Вашего заявления от </w:t>
      </w:r>
      <w:r>
        <w:rPr>
          <w:rFonts w:eastAsia="Times New Roman"/>
          <w:szCs w:val="24"/>
          <w:lang w:eastAsia="ru-RU"/>
        </w:rPr>
        <w:t>«</w:t>
      </w:r>
      <w:r w:rsidRPr="00F74FA3">
        <w:rPr>
          <w:rFonts w:eastAsia="Times New Roman"/>
          <w:szCs w:val="24"/>
          <w:lang w:eastAsia="ru-RU"/>
        </w:rPr>
        <w:t>____</w:t>
      </w:r>
      <w:r>
        <w:rPr>
          <w:rFonts w:eastAsia="Times New Roman"/>
          <w:szCs w:val="24"/>
          <w:lang w:eastAsia="ru-RU"/>
        </w:rPr>
        <w:t>»</w:t>
      </w:r>
      <w:r w:rsidRPr="00F74FA3">
        <w:rPr>
          <w:rFonts w:eastAsia="Times New Roman"/>
          <w:szCs w:val="24"/>
          <w:lang w:eastAsia="ru-RU"/>
        </w:rPr>
        <w:t>________________г.  принято решение о возврате документов в связи _______________________________________________________________________________</w:t>
      </w:r>
    </w:p>
    <w:p w14:paraId="148E602B" w14:textId="77777777" w:rsidR="00344C1A" w:rsidRPr="00F74FA3" w:rsidRDefault="00344C1A" w:rsidP="00344C1A">
      <w:pPr>
        <w:shd w:val="clear" w:color="auto" w:fill="FFFFFF"/>
        <w:tabs>
          <w:tab w:val="left" w:pos="0"/>
        </w:tabs>
        <w:jc w:val="center"/>
        <w:rPr>
          <w:rFonts w:eastAsia="Times New Roman"/>
          <w:szCs w:val="24"/>
          <w:lang w:eastAsia="ru-RU"/>
        </w:rPr>
      </w:pPr>
      <w:r w:rsidRPr="00F74FA3">
        <w:rPr>
          <w:rFonts w:eastAsia="Times New Roman"/>
          <w:szCs w:val="24"/>
          <w:lang w:eastAsia="ru-RU"/>
        </w:rPr>
        <w:t>указываются причины</w:t>
      </w:r>
    </w:p>
    <w:p w14:paraId="350C0C4A" w14:textId="77777777" w:rsidR="00344C1A" w:rsidRPr="00F74FA3" w:rsidRDefault="00344C1A" w:rsidP="00344C1A">
      <w:pPr>
        <w:shd w:val="clear" w:color="auto" w:fill="FFFFFF"/>
        <w:tabs>
          <w:tab w:val="left" w:pos="0"/>
        </w:tabs>
        <w:rPr>
          <w:rFonts w:eastAsia="Times New Roman"/>
          <w:szCs w:val="24"/>
          <w:lang w:eastAsia="ru-RU"/>
        </w:rPr>
      </w:pPr>
      <w:r w:rsidRPr="00F74FA3">
        <w:rPr>
          <w:rFonts w:eastAsia="Times New Roman"/>
          <w:szCs w:val="24"/>
          <w:lang w:eastAsia="ru-RU"/>
        </w:rPr>
        <w:t xml:space="preserve"> ______________________________________________________________________________</w:t>
      </w:r>
    </w:p>
    <w:p w14:paraId="2A405557" w14:textId="0528CA5C" w:rsidR="00344C1A" w:rsidRPr="00F74FA3" w:rsidRDefault="00344C1A" w:rsidP="00344C1A">
      <w:pPr>
        <w:shd w:val="clear" w:color="auto" w:fill="FFFFFF"/>
        <w:tabs>
          <w:tab w:val="left" w:pos="0"/>
        </w:tabs>
        <w:ind w:firstLine="567"/>
        <w:rPr>
          <w:rFonts w:eastAsia="Times New Roman"/>
          <w:szCs w:val="24"/>
          <w:lang w:eastAsia="ru-RU"/>
        </w:rPr>
      </w:pPr>
      <w:r w:rsidRPr="00F74FA3">
        <w:rPr>
          <w:rFonts w:eastAsia="Times New Roman"/>
          <w:szCs w:val="24"/>
          <w:lang w:eastAsia="ru-RU"/>
        </w:rPr>
        <w:t>После устранения выявленных нарушений Вы вправе обратиться за услугой повторно.</w:t>
      </w:r>
    </w:p>
    <w:p w14:paraId="0116B803" w14:textId="10CF8B89" w:rsidR="00344C1A" w:rsidRPr="00F74FA3" w:rsidRDefault="00344C1A" w:rsidP="00344C1A">
      <w:pPr>
        <w:shd w:val="clear" w:color="auto" w:fill="FFFFFF"/>
        <w:tabs>
          <w:tab w:val="left" w:pos="0"/>
        </w:tabs>
        <w:ind w:firstLine="567"/>
        <w:rPr>
          <w:rFonts w:eastAsia="Times New Roman"/>
          <w:szCs w:val="24"/>
          <w:lang w:eastAsia="ru-RU"/>
        </w:rPr>
      </w:pPr>
      <w:r w:rsidRPr="00F74FA3">
        <w:rPr>
          <w:rFonts w:eastAsia="Times New Roman"/>
          <w:szCs w:val="24"/>
          <w:lang w:eastAsia="ru-RU"/>
        </w:rPr>
        <w:t xml:space="preserve">Одновременно возвращаем все документы, приложенные к заявлению на _______ </w:t>
      </w:r>
      <w:proofErr w:type="gramStart"/>
      <w:r w:rsidRPr="00F74FA3">
        <w:rPr>
          <w:rFonts w:eastAsia="Times New Roman"/>
          <w:szCs w:val="24"/>
          <w:lang w:eastAsia="ru-RU"/>
        </w:rPr>
        <w:t>л</w:t>
      </w:r>
      <w:proofErr w:type="gramEnd"/>
      <w:r w:rsidRPr="00F74FA3">
        <w:rPr>
          <w:rFonts w:eastAsia="Times New Roman"/>
          <w:szCs w:val="24"/>
          <w:lang w:eastAsia="ru-RU"/>
        </w:rPr>
        <w:t xml:space="preserve">. </w:t>
      </w:r>
    </w:p>
    <w:p w14:paraId="5F9DF08D" w14:textId="77777777" w:rsidR="00344C1A" w:rsidRPr="00F74FA3" w:rsidRDefault="00344C1A" w:rsidP="00344C1A">
      <w:pPr>
        <w:shd w:val="clear" w:color="auto" w:fill="FFFFFF"/>
        <w:tabs>
          <w:tab w:val="left" w:pos="0"/>
        </w:tabs>
        <w:rPr>
          <w:rFonts w:eastAsia="Times New Roman"/>
          <w:szCs w:val="24"/>
          <w:lang w:eastAsia="ru-RU"/>
        </w:rPr>
      </w:pPr>
    </w:p>
    <w:p w14:paraId="49224A88" w14:textId="77777777" w:rsidR="00344C1A" w:rsidRPr="00F74FA3" w:rsidRDefault="00344C1A" w:rsidP="00344C1A">
      <w:pPr>
        <w:autoSpaceDE w:val="0"/>
        <w:autoSpaceDN w:val="0"/>
        <w:adjustRightInd w:val="0"/>
        <w:ind w:firstLine="0"/>
        <w:rPr>
          <w:rFonts w:eastAsia="Times New Roman"/>
          <w:szCs w:val="24"/>
          <w:lang w:eastAsia="ru-RU"/>
        </w:rPr>
      </w:pPr>
      <w:r w:rsidRPr="00F74FA3">
        <w:rPr>
          <w:rFonts w:eastAsia="Times New Roman"/>
          <w:szCs w:val="24"/>
          <w:lang w:eastAsia="ru-RU"/>
        </w:rPr>
        <w:t xml:space="preserve">______________              </w:t>
      </w:r>
      <w:r>
        <w:rPr>
          <w:rFonts w:eastAsia="Times New Roman"/>
          <w:szCs w:val="24"/>
          <w:lang w:eastAsia="ru-RU"/>
        </w:rPr>
        <w:t xml:space="preserve">        </w:t>
      </w:r>
      <w:r w:rsidRPr="00F74FA3">
        <w:rPr>
          <w:rFonts w:eastAsia="Times New Roman"/>
          <w:szCs w:val="24"/>
          <w:lang w:eastAsia="ru-RU"/>
        </w:rPr>
        <w:t xml:space="preserve">________________       </w:t>
      </w:r>
      <w:r>
        <w:rPr>
          <w:rFonts w:eastAsia="Times New Roman"/>
          <w:szCs w:val="24"/>
          <w:lang w:eastAsia="ru-RU"/>
        </w:rPr>
        <w:t xml:space="preserve">                 </w:t>
      </w:r>
      <w:r w:rsidRPr="00F74FA3">
        <w:rPr>
          <w:rFonts w:eastAsia="Times New Roman"/>
          <w:szCs w:val="24"/>
          <w:lang w:eastAsia="ru-RU"/>
        </w:rPr>
        <w:t xml:space="preserve"> </w:t>
      </w:r>
      <w:r>
        <w:rPr>
          <w:rFonts w:eastAsia="Times New Roman"/>
          <w:szCs w:val="24"/>
          <w:lang w:eastAsia="ru-RU"/>
        </w:rPr>
        <w:t>______</w:t>
      </w:r>
      <w:r w:rsidRPr="00F74FA3">
        <w:rPr>
          <w:rFonts w:eastAsia="Times New Roman"/>
          <w:szCs w:val="24"/>
          <w:lang w:eastAsia="ru-RU"/>
        </w:rPr>
        <w:t>___________________</w:t>
      </w:r>
    </w:p>
    <w:p w14:paraId="43922BA2" w14:textId="77777777" w:rsidR="00344C1A" w:rsidRPr="006265BA" w:rsidRDefault="00344C1A" w:rsidP="00344C1A">
      <w:pPr>
        <w:autoSpaceDE w:val="0"/>
        <w:autoSpaceDN w:val="0"/>
        <w:adjustRightInd w:val="0"/>
        <w:ind w:left="150"/>
        <w:rPr>
          <w:rFonts w:eastAsia="Times New Roman"/>
          <w:sz w:val="18"/>
          <w:szCs w:val="18"/>
          <w:lang w:eastAsia="ru-RU"/>
        </w:rPr>
      </w:pPr>
      <w:r>
        <w:rPr>
          <w:rFonts w:eastAsia="Times New Roman"/>
          <w:sz w:val="18"/>
          <w:szCs w:val="18"/>
          <w:lang w:eastAsia="ru-RU"/>
        </w:rPr>
        <w:t xml:space="preserve">      </w:t>
      </w:r>
      <w:proofErr w:type="gramStart"/>
      <w:r w:rsidRPr="006265BA">
        <w:rPr>
          <w:rFonts w:eastAsia="Times New Roman"/>
          <w:sz w:val="18"/>
          <w:szCs w:val="18"/>
          <w:lang w:eastAsia="ru-RU"/>
        </w:rPr>
        <w:t xml:space="preserve">(должность)                     </w:t>
      </w:r>
      <w:r>
        <w:rPr>
          <w:rFonts w:eastAsia="Times New Roman"/>
          <w:sz w:val="18"/>
          <w:szCs w:val="18"/>
          <w:lang w:eastAsia="ru-RU"/>
        </w:rPr>
        <w:t xml:space="preserve">                       </w:t>
      </w:r>
      <w:r w:rsidRPr="006265BA">
        <w:rPr>
          <w:rFonts w:eastAsia="Times New Roman"/>
          <w:sz w:val="18"/>
          <w:szCs w:val="18"/>
          <w:lang w:eastAsia="ru-RU"/>
        </w:rPr>
        <w:t xml:space="preserve">(подпись)                   </w:t>
      </w:r>
      <w:r>
        <w:rPr>
          <w:rFonts w:eastAsia="Times New Roman"/>
          <w:sz w:val="18"/>
          <w:szCs w:val="18"/>
          <w:lang w:eastAsia="ru-RU"/>
        </w:rPr>
        <w:t xml:space="preserve">                                   </w:t>
      </w:r>
      <w:r w:rsidRPr="006265BA">
        <w:rPr>
          <w:rFonts w:eastAsia="Times New Roman"/>
          <w:sz w:val="18"/>
          <w:szCs w:val="18"/>
          <w:lang w:eastAsia="ru-RU"/>
        </w:rPr>
        <w:t>(фамилия, имя, отчество</w:t>
      </w:r>
      <w:proofErr w:type="gramEnd"/>
    </w:p>
    <w:p w14:paraId="59A0B2BA" w14:textId="77777777" w:rsidR="00344C1A" w:rsidRPr="006265BA" w:rsidRDefault="00344C1A" w:rsidP="00344C1A">
      <w:pPr>
        <w:autoSpaceDE w:val="0"/>
        <w:autoSpaceDN w:val="0"/>
        <w:adjustRightInd w:val="0"/>
        <w:ind w:left="150"/>
        <w:rPr>
          <w:rFonts w:eastAsia="Times New Roman"/>
          <w:sz w:val="18"/>
          <w:szCs w:val="18"/>
          <w:lang w:eastAsia="ru-RU"/>
        </w:rPr>
      </w:pPr>
      <w:r w:rsidRPr="006265BA">
        <w:rPr>
          <w:rFonts w:eastAsia="Times New Roman"/>
          <w:sz w:val="18"/>
          <w:szCs w:val="18"/>
          <w:lang w:eastAsia="ru-RU"/>
        </w:rPr>
        <w:t xml:space="preserve">                                                                              </w:t>
      </w:r>
      <w:r>
        <w:rPr>
          <w:rFonts w:eastAsia="Times New Roman"/>
          <w:sz w:val="18"/>
          <w:szCs w:val="18"/>
          <w:lang w:eastAsia="ru-RU"/>
        </w:rPr>
        <w:t xml:space="preserve">                                                               </w:t>
      </w:r>
      <w:r w:rsidRPr="006265BA">
        <w:rPr>
          <w:rFonts w:eastAsia="Times New Roman"/>
          <w:sz w:val="18"/>
          <w:szCs w:val="18"/>
          <w:lang w:eastAsia="ru-RU"/>
        </w:rPr>
        <w:t>(последнее – при наличии)</w:t>
      </w:r>
    </w:p>
    <w:p w14:paraId="66FEDD99" w14:textId="77777777" w:rsidR="00344C1A" w:rsidRDefault="00344C1A" w:rsidP="00344C1A">
      <w:pPr>
        <w:autoSpaceDE w:val="0"/>
        <w:autoSpaceDN w:val="0"/>
        <w:adjustRightInd w:val="0"/>
        <w:jc w:val="right"/>
        <w:rPr>
          <w:szCs w:val="24"/>
          <w:lang w:eastAsia="ru-RU"/>
        </w:rPr>
        <w:sectPr w:rsidR="00344C1A" w:rsidSect="00055CE3">
          <w:pgSz w:w="11906" w:h="16838"/>
          <w:pgMar w:top="851" w:right="851" w:bottom="851" w:left="1418" w:header="709" w:footer="720" w:gutter="0"/>
          <w:cols w:space="720"/>
          <w:titlePg/>
          <w:docGrid w:linePitch="360"/>
        </w:sectPr>
      </w:pPr>
    </w:p>
    <w:p w14:paraId="0AA25FCB" w14:textId="77777777" w:rsidR="00344C1A" w:rsidRDefault="00344C1A" w:rsidP="00344C1A">
      <w:pPr>
        <w:autoSpaceDE w:val="0"/>
        <w:autoSpaceDN w:val="0"/>
        <w:adjustRightInd w:val="0"/>
        <w:jc w:val="right"/>
        <w:rPr>
          <w:szCs w:val="24"/>
          <w:lang w:eastAsia="ru-RU"/>
        </w:rPr>
      </w:pPr>
      <w:r w:rsidRPr="00F74FA3">
        <w:rPr>
          <w:szCs w:val="24"/>
          <w:lang w:eastAsia="ru-RU"/>
        </w:rPr>
        <w:lastRenderedPageBreak/>
        <w:t>Приложение 6</w:t>
      </w:r>
    </w:p>
    <w:p w14:paraId="1241B7BB"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к административному регламенту</w:t>
      </w:r>
    </w:p>
    <w:p w14:paraId="7E323142"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 xml:space="preserve">предоставления муниципальной услуги </w:t>
      </w:r>
    </w:p>
    <w:p w14:paraId="6698B73F"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 xml:space="preserve">«Принятие решения об использовании </w:t>
      </w:r>
    </w:p>
    <w:p w14:paraId="0BBAD8E9"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донного грунта, и извлеченного при проведении</w:t>
      </w:r>
    </w:p>
    <w:p w14:paraId="1A202123"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 xml:space="preserve"> дноуглубительных и других работ, </w:t>
      </w:r>
    </w:p>
    <w:p w14:paraId="5DA401EC" w14:textId="77777777" w:rsidR="00344C1A" w:rsidRPr="00233392" w:rsidRDefault="00344C1A" w:rsidP="00344C1A">
      <w:pPr>
        <w:autoSpaceDE w:val="0"/>
        <w:autoSpaceDN w:val="0"/>
        <w:adjustRightInd w:val="0"/>
        <w:jc w:val="right"/>
        <w:rPr>
          <w:szCs w:val="24"/>
          <w:lang w:eastAsia="ru-RU"/>
        </w:rPr>
      </w:pPr>
      <w:proofErr w:type="gramStart"/>
      <w:r w:rsidRPr="00233392">
        <w:rPr>
          <w:szCs w:val="24"/>
          <w:lang w:eastAsia="ru-RU"/>
        </w:rPr>
        <w:t>связанных</w:t>
      </w:r>
      <w:proofErr w:type="gramEnd"/>
      <w:r w:rsidRPr="00233392">
        <w:rPr>
          <w:szCs w:val="24"/>
          <w:lang w:eastAsia="ru-RU"/>
        </w:rPr>
        <w:t xml:space="preserve"> с изменением дна </w:t>
      </w:r>
    </w:p>
    <w:p w14:paraId="77EA9C23"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 xml:space="preserve">и берегов водных объектов, на территории </w:t>
      </w:r>
    </w:p>
    <w:p w14:paraId="7E74F002" w14:textId="77777777" w:rsidR="00344C1A" w:rsidRPr="00233392" w:rsidRDefault="00344C1A" w:rsidP="00344C1A">
      <w:pPr>
        <w:autoSpaceDE w:val="0"/>
        <w:autoSpaceDN w:val="0"/>
        <w:adjustRightInd w:val="0"/>
        <w:jc w:val="right"/>
        <w:rPr>
          <w:szCs w:val="24"/>
          <w:lang w:eastAsia="ru-RU"/>
        </w:rPr>
      </w:pPr>
      <w:proofErr w:type="spellStart"/>
      <w:r w:rsidRPr="00233392">
        <w:rPr>
          <w:szCs w:val="24"/>
          <w:lang w:eastAsia="ru-RU"/>
        </w:rPr>
        <w:t>Балахнинского</w:t>
      </w:r>
      <w:proofErr w:type="spellEnd"/>
      <w:r w:rsidRPr="00233392">
        <w:rPr>
          <w:szCs w:val="24"/>
          <w:lang w:eastAsia="ru-RU"/>
        </w:rPr>
        <w:t xml:space="preserve"> муниципального округа </w:t>
      </w:r>
    </w:p>
    <w:p w14:paraId="67288252"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Нижегородской области»</w:t>
      </w:r>
    </w:p>
    <w:p w14:paraId="181C7EE6" w14:textId="77777777" w:rsidR="00344C1A" w:rsidRDefault="00344C1A" w:rsidP="00344C1A">
      <w:pPr>
        <w:autoSpaceDE w:val="0"/>
        <w:autoSpaceDN w:val="0"/>
        <w:adjustRightInd w:val="0"/>
        <w:jc w:val="right"/>
        <w:rPr>
          <w:szCs w:val="24"/>
          <w:lang w:eastAsia="ru-RU"/>
        </w:rPr>
      </w:pPr>
    </w:p>
    <w:p w14:paraId="183D01BE" w14:textId="77777777" w:rsidR="00344C1A" w:rsidRDefault="00344C1A" w:rsidP="00344C1A">
      <w:pPr>
        <w:autoSpaceDE w:val="0"/>
        <w:autoSpaceDN w:val="0"/>
        <w:adjustRightInd w:val="0"/>
        <w:jc w:val="right"/>
        <w:rPr>
          <w:szCs w:val="24"/>
          <w:lang w:eastAsia="ru-RU"/>
        </w:rPr>
      </w:pPr>
    </w:p>
    <w:p w14:paraId="777894BC" w14:textId="77777777" w:rsidR="00344C1A" w:rsidRPr="00F74FA3" w:rsidRDefault="00344C1A" w:rsidP="00344C1A">
      <w:pPr>
        <w:autoSpaceDE w:val="0"/>
        <w:autoSpaceDN w:val="0"/>
        <w:adjustRightInd w:val="0"/>
        <w:jc w:val="right"/>
        <w:rPr>
          <w:szCs w:val="24"/>
          <w:lang w:eastAsia="ru-RU"/>
        </w:rPr>
      </w:pPr>
    </w:p>
    <w:p w14:paraId="67EEF1C5" w14:textId="77777777" w:rsidR="00344C1A" w:rsidRPr="00F74FA3" w:rsidRDefault="00344C1A" w:rsidP="00344C1A">
      <w:pPr>
        <w:autoSpaceDE w:val="0"/>
        <w:autoSpaceDN w:val="0"/>
        <w:adjustRightInd w:val="0"/>
        <w:ind w:left="3540" w:firstLine="708"/>
        <w:rPr>
          <w:rFonts w:eastAsia="Times New Roman"/>
          <w:szCs w:val="24"/>
          <w:lang w:eastAsia="ru-RU"/>
        </w:rPr>
      </w:pPr>
      <w:r w:rsidRPr="00F74FA3">
        <w:rPr>
          <w:rFonts w:eastAsia="Times New Roman"/>
          <w:szCs w:val="24"/>
          <w:lang w:eastAsia="ru-RU"/>
        </w:rPr>
        <w:t>Кому ____________________________________</w:t>
      </w:r>
    </w:p>
    <w:p w14:paraId="54BE0DF9" w14:textId="77777777" w:rsidR="00344C1A" w:rsidRPr="00F74FA3" w:rsidRDefault="00344C1A" w:rsidP="00344C1A">
      <w:pPr>
        <w:autoSpaceDE w:val="0"/>
        <w:autoSpaceDN w:val="0"/>
        <w:adjustRightInd w:val="0"/>
        <w:ind w:left="4248" w:firstLine="42"/>
        <w:jc w:val="center"/>
        <w:rPr>
          <w:rFonts w:eastAsia="Times New Roman"/>
          <w:sz w:val="20"/>
          <w:szCs w:val="24"/>
          <w:lang w:eastAsia="ru-RU"/>
        </w:rPr>
      </w:pPr>
      <w:r w:rsidRPr="00F74FA3">
        <w:rPr>
          <w:rFonts w:eastAsia="Times New Roman"/>
          <w:sz w:val="20"/>
          <w:szCs w:val="24"/>
          <w:lang w:eastAsia="ru-RU"/>
        </w:rPr>
        <w:t xml:space="preserve">(фамилия, имя, отчество (последнее при наличии) </w:t>
      </w:r>
      <w:proofErr w:type="gramStart"/>
      <w:r w:rsidRPr="00F74FA3">
        <w:rPr>
          <w:rFonts w:eastAsia="Times New Roman"/>
          <w:sz w:val="20"/>
          <w:szCs w:val="24"/>
          <w:lang w:eastAsia="ru-RU"/>
        </w:rPr>
        <w:t>–д</w:t>
      </w:r>
      <w:proofErr w:type="gramEnd"/>
      <w:r w:rsidRPr="00F74FA3">
        <w:rPr>
          <w:rFonts w:eastAsia="Times New Roman"/>
          <w:sz w:val="20"/>
          <w:szCs w:val="24"/>
          <w:lang w:eastAsia="ru-RU"/>
        </w:rPr>
        <w:t>ля граждан, полное наименование организации, фамилия, имя, отчество (последнее при наличии) руководителя – для юридических лиц)</w:t>
      </w:r>
    </w:p>
    <w:p w14:paraId="1A2AE985" w14:textId="77777777" w:rsidR="00344C1A" w:rsidRPr="00F74FA3" w:rsidRDefault="00344C1A" w:rsidP="00344C1A">
      <w:pPr>
        <w:autoSpaceDE w:val="0"/>
        <w:autoSpaceDN w:val="0"/>
        <w:adjustRightInd w:val="0"/>
        <w:ind w:left="3537" w:firstLine="708"/>
        <w:rPr>
          <w:rFonts w:eastAsia="Times New Roman"/>
          <w:szCs w:val="24"/>
          <w:lang w:eastAsia="ru-RU"/>
        </w:rPr>
      </w:pPr>
      <w:r w:rsidRPr="00F74FA3">
        <w:rPr>
          <w:rFonts w:eastAsia="Times New Roman"/>
          <w:szCs w:val="24"/>
          <w:lang w:eastAsia="ru-RU"/>
        </w:rPr>
        <w:t>________________________________________</w:t>
      </w:r>
    </w:p>
    <w:p w14:paraId="7B4D418B" w14:textId="77777777" w:rsidR="00344C1A" w:rsidRPr="00F74FA3" w:rsidRDefault="00344C1A" w:rsidP="00344C1A">
      <w:pPr>
        <w:autoSpaceDE w:val="0"/>
        <w:autoSpaceDN w:val="0"/>
        <w:adjustRightInd w:val="0"/>
        <w:ind w:firstLine="0"/>
        <w:jc w:val="right"/>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5DD87478" w14:textId="77777777" w:rsidR="00344C1A" w:rsidRPr="00F74FA3" w:rsidRDefault="00344C1A" w:rsidP="00344C1A">
      <w:pPr>
        <w:autoSpaceDE w:val="0"/>
        <w:autoSpaceDN w:val="0"/>
        <w:adjustRightInd w:val="0"/>
        <w:ind w:left="1416" w:firstLine="708"/>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Адрес заявителя: _______________________</w:t>
      </w:r>
    </w:p>
    <w:p w14:paraId="53F90CEA" w14:textId="77777777" w:rsidR="00344C1A" w:rsidRPr="00F74FA3" w:rsidRDefault="00344C1A" w:rsidP="00344C1A">
      <w:pPr>
        <w:tabs>
          <w:tab w:val="left" w:pos="2268"/>
        </w:tabs>
        <w:autoSpaceDE w:val="0"/>
        <w:autoSpaceDN w:val="0"/>
        <w:adjustRightInd w:val="0"/>
        <w:ind w:left="6372"/>
        <w:rPr>
          <w:rFonts w:eastAsia="Times New Roman"/>
          <w:sz w:val="20"/>
          <w:szCs w:val="24"/>
          <w:lang w:eastAsia="ru-RU"/>
        </w:rPr>
      </w:pPr>
      <w:r w:rsidRPr="00F74FA3">
        <w:rPr>
          <w:rFonts w:eastAsia="Times New Roman"/>
          <w:sz w:val="20"/>
          <w:szCs w:val="24"/>
          <w:lang w:eastAsia="ru-RU"/>
        </w:rPr>
        <w:t>(почтовый индекс и адрес, телефон, адрес                электронной почты</w:t>
      </w:r>
      <w:proofErr w:type="gramStart"/>
      <w:r w:rsidRPr="00F74FA3">
        <w:rPr>
          <w:rFonts w:eastAsia="Times New Roman"/>
          <w:sz w:val="20"/>
          <w:szCs w:val="24"/>
          <w:lang w:eastAsia="ru-RU"/>
        </w:rPr>
        <w:t xml:space="preserve"> )</w:t>
      </w:r>
      <w:proofErr w:type="gramEnd"/>
    </w:p>
    <w:p w14:paraId="14714760"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58CBE399"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20E7477D"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________________________________________</w:t>
      </w:r>
    </w:p>
    <w:p w14:paraId="63AE5742"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Телефон (факс) заявителя:</w:t>
      </w:r>
    </w:p>
    <w:p w14:paraId="32565871"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t xml:space="preserve"> ________________________________________</w:t>
      </w:r>
    </w:p>
    <w:p w14:paraId="358BBC3F"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4CC18485" w14:textId="77777777" w:rsidR="00344C1A" w:rsidRPr="00F74FA3" w:rsidRDefault="00344C1A" w:rsidP="00344C1A">
      <w:pPr>
        <w:tabs>
          <w:tab w:val="left" w:pos="2268"/>
        </w:tabs>
        <w:autoSpaceDE w:val="0"/>
        <w:autoSpaceDN w:val="0"/>
        <w:adjustRightInd w:val="0"/>
        <w:rPr>
          <w:rFonts w:eastAsia="Times New Roman"/>
          <w:szCs w:val="24"/>
          <w:lang w:eastAsia="ru-RU"/>
        </w:rPr>
      </w:pP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r w:rsidRPr="00F74FA3">
        <w:rPr>
          <w:rFonts w:eastAsia="Times New Roman"/>
          <w:szCs w:val="24"/>
          <w:lang w:eastAsia="ru-RU"/>
        </w:rPr>
        <w:tab/>
      </w:r>
    </w:p>
    <w:p w14:paraId="3705AEAB" w14:textId="77777777" w:rsidR="00344C1A" w:rsidRPr="00F74FA3" w:rsidRDefault="00344C1A" w:rsidP="00344C1A">
      <w:pPr>
        <w:autoSpaceDE w:val="0"/>
        <w:autoSpaceDN w:val="0"/>
        <w:adjustRightInd w:val="0"/>
        <w:rPr>
          <w:rFonts w:eastAsia="Times New Roman"/>
          <w:szCs w:val="24"/>
          <w:lang w:eastAsia="ru-RU"/>
        </w:rPr>
      </w:pPr>
    </w:p>
    <w:p w14:paraId="700AB37B" w14:textId="77777777" w:rsidR="00344C1A" w:rsidRPr="00F74FA3" w:rsidRDefault="00344C1A" w:rsidP="00344C1A">
      <w:pPr>
        <w:tabs>
          <w:tab w:val="center" w:pos="4676"/>
          <w:tab w:val="left" w:pos="6130"/>
        </w:tabs>
        <w:autoSpaceDE w:val="0"/>
        <w:autoSpaceDN w:val="0"/>
        <w:adjustRightInd w:val="0"/>
        <w:rPr>
          <w:rFonts w:eastAsia="Times New Roman"/>
          <w:szCs w:val="24"/>
          <w:lang w:eastAsia="ru-RU"/>
        </w:rPr>
      </w:pPr>
      <w:r w:rsidRPr="00F74FA3">
        <w:rPr>
          <w:rFonts w:eastAsia="Times New Roman"/>
          <w:sz w:val="28"/>
          <w:szCs w:val="28"/>
          <w:lang w:eastAsia="ru-RU"/>
        </w:rPr>
        <w:tab/>
      </w:r>
      <w:r w:rsidRPr="00F74FA3">
        <w:rPr>
          <w:rFonts w:eastAsia="Times New Roman"/>
          <w:szCs w:val="24"/>
          <w:lang w:eastAsia="ru-RU"/>
        </w:rPr>
        <w:t>УВЕДОМЛЕНИЕ</w:t>
      </w:r>
      <w:r w:rsidRPr="00F74FA3">
        <w:rPr>
          <w:rFonts w:eastAsia="Times New Roman"/>
          <w:szCs w:val="24"/>
          <w:lang w:eastAsia="ru-RU"/>
        </w:rPr>
        <w:tab/>
      </w:r>
    </w:p>
    <w:p w14:paraId="65945BF5" w14:textId="77777777" w:rsidR="00344C1A" w:rsidRPr="00F74FA3" w:rsidRDefault="00344C1A" w:rsidP="00344C1A">
      <w:pPr>
        <w:autoSpaceDE w:val="0"/>
        <w:autoSpaceDN w:val="0"/>
        <w:adjustRightInd w:val="0"/>
        <w:jc w:val="center"/>
        <w:rPr>
          <w:rFonts w:eastAsia="Times New Roman"/>
          <w:szCs w:val="24"/>
          <w:lang w:eastAsia="ru-RU"/>
        </w:rPr>
      </w:pPr>
      <w:r w:rsidRPr="00F74FA3">
        <w:rPr>
          <w:rFonts w:eastAsia="Times New Roman"/>
          <w:szCs w:val="24"/>
          <w:lang w:eastAsia="ru-RU"/>
        </w:rPr>
        <w:t xml:space="preserve"> об отсутствии выявленных опечаток или ошибок </w:t>
      </w:r>
    </w:p>
    <w:p w14:paraId="0798C3F6" w14:textId="77777777" w:rsidR="00344C1A" w:rsidRPr="00F74FA3" w:rsidRDefault="00344C1A" w:rsidP="00344C1A">
      <w:pPr>
        <w:autoSpaceDE w:val="0"/>
        <w:autoSpaceDN w:val="0"/>
        <w:adjustRightInd w:val="0"/>
        <w:jc w:val="center"/>
        <w:rPr>
          <w:rFonts w:eastAsia="Times New Roman"/>
          <w:szCs w:val="24"/>
          <w:lang w:eastAsia="ru-RU"/>
        </w:rPr>
      </w:pPr>
    </w:p>
    <w:p w14:paraId="0AA274CF" w14:textId="77777777" w:rsidR="00344C1A" w:rsidRPr="00F74FA3" w:rsidRDefault="00344C1A" w:rsidP="00344C1A">
      <w:pPr>
        <w:autoSpaceDE w:val="0"/>
        <w:autoSpaceDN w:val="0"/>
        <w:adjustRightInd w:val="0"/>
        <w:ind w:firstLine="0"/>
        <w:rPr>
          <w:rFonts w:eastAsia="Times New Roman"/>
          <w:szCs w:val="24"/>
          <w:lang w:eastAsia="ru-RU"/>
        </w:rPr>
      </w:pPr>
      <w:r w:rsidRPr="00F74FA3">
        <w:rPr>
          <w:rFonts w:eastAsia="Times New Roman"/>
          <w:szCs w:val="24"/>
          <w:lang w:eastAsia="ru-RU"/>
        </w:rPr>
        <w:t>__________________________________________________________________</w:t>
      </w:r>
    </w:p>
    <w:p w14:paraId="1567E4C5" w14:textId="77777777" w:rsidR="00344C1A" w:rsidRPr="00F74FA3" w:rsidRDefault="00344C1A" w:rsidP="00344C1A">
      <w:pPr>
        <w:autoSpaceDE w:val="0"/>
        <w:autoSpaceDN w:val="0"/>
        <w:adjustRightInd w:val="0"/>
        <w:jc w:val="center"/>
        <w:rPr>
          <w:rFonts w:eastAsia="Times New Roman"/>
          <w:szCs w:val="24"/>
          <w:lang w:eastAsia="ru-RU"/>
        </w:rPr>
      </w:pPr>
      <w:r w:rsidRPr="00F74FA3">
        <w:rPr>
          <w:rFonts w:eastAsia="Times New Roman"/>
          <w:szCs w:val="24"/>
          <w:lang w:eastAsia="ru-RU"/>
        </w:rPr>
        <w:t>(наименование уполномоченного органа)</w:t>
      </w:r>
    </w:p>
    <w:p w14:paraId="4DC01C8D" w14:textId="77777777" w:rsidR="00344C1A" w:rsidRPr="00F74FA3" w:rsidRDefault="00344C1A" w:rsidP="00344C1A">
      <w:pPr>
        <w:autoSpaceDE w:val="0"/>
        <w:autoSpaceDN w:val="0"/>
        <w:adjustRightInd w:val="0"/>
        <w:ind w:firstLine="0"/>
        <w:rPr>
          <w:rFonts w:eastAsia="Times New Roman"/>
          <w:szCs w:val="24"/>
          <w:lang w:eastAsia="ru-RU"/>
        </w:rPr>
      </w:pPr>
      <w:r w:rsidRPr="00F74FA3">
        <w:rPr>
          <w:rFonts w:eastAsia="Times New Roman"/>
          <w:szCs w:val="24"/>
          <w:lang w:eastAsia="ru-RU"/>
        </w:rPr>
        <w:t xml:space="preserve">на основании ________________________________________________  отказано в исправлении опечаток или ошибок. </w:t>
      </w:r>
    </w:p>
    <w:p w14:paraId="5E1435E5" w14:textId="417339D5" w:rsidR="00344C1A" w:rsidRPr="00F74FA3" w:rsidRDefault="00344C1A" w:rsidP="00344C1A">
      <w:pPr>
        <w:autoSpaceDE w:val="0"/>
        <w:autoSpaceDN w:val="0"/>
        <w:adjustRightInd w:val="0"/>
        <w:ind w:firstLine="567"/>
        <w:rPr>
          <w:rFonts w:eastAsia="Times New Roman"/>
          <w:szCs w:val="24"/>
          <w:lang w:eastAsia="ru-RU"/>
        </w:rPr>
      </w:pPr>
      <w:proofErr w:type="gramStart"/>
      <w:r w:rsidRPr="00F74FA3">
        <w:rPr>
          <w:rFonts w:eastAsia="Times New Roman"/>
          <w:szCs w:val="24"/>
          <w:lang w:eastAsia="ru-RU"/>
        </w:rPr>
        <w:t>Данный отказ может быть обжалован в досудебном порядке путем направления жалобы в ________________________, а также в судебном порядке.</w:t>
      </w:r>
      <w:proofErr w:type="gramEnd"/>
    </w:p>
    <w:p w14:paraId="486488E1" w14:textId="77777777" w:rsidR="00344C1A" w:rsidRPr="00F74FA3" w:rsidRDefault="00344C1A" w:rsidP="00344C1A">
      <w:pPr>
        <w:autoSpaceDE w:val="0"/>
        <w:autoSpaceDN w:val="0"/>
        <w:adjustRightInd w:val="0"/>
        <w:rPr>
          <w:rFonts w:eastAsia="Times New Roman"/>
          <w:szCs w:val="24"/>
          <w:lang w:eastAsia="ru-RU"/>
        </w:rPr>
      </w:pPr>
    </w:p>
    <w:p w14:paraId="53E3EEC9" w14:textId="77777777" w:rsidR="00344C1A" w:rsidRPr="00F74FA3" w:rsidRDefault="00344C1A" w:rsidP="00344C1A">
      <w:pPr>
        <w:autoSpaceDE w:val="0"/>
        <w:autoSpaceDN w:val="0"/>
        <w:adjustRightInd w:val="0"/>
        <w:ind w:firstLine="0"/>
        <w:rPr>
          <w:rFonts w:eastAsia="Times New Roman"/>
          <w:szCs w:val="24"/>
          <w:lang w:eastAsia="ru-RU"/>
        </w:rPr>
      </w:pPr>
      <w:r w:rsidRPr="00F74FA3">
        <w:rPr>
          <w:rFonts w:eastAsia="Times New Roman"/>
          <w:szCs w:val="24"/>
          <w:lang w:eastAsia="ru-RU"/>
        </w:rPr>
        <w:t>Дополнительно информируем:_______________________________________</w:t>
      </w:r>
    </w:p>
    <w:p w14:paraId="6A4C870F" w14:textId="77777777" w:rsidR="00344C1A" w:rsidRPr="00F74FA3" w:rsidRDefault="00344C1A" w:rsidP="00344C1A">
      <w:pPr>
        <w:autoSpaceDE w:val="0"/>
        <w:autoSpaceDN w:val="0"/>
        <w:adjustRightInd w:val="0"/>
        <w:ind w:firstLine="0"/>
        <w:rPr>
          <w:rFonts w:eastAsia="Times New Roman"/>
          <w:szCs w:val="24"/>
          <w:lang w:eastAsia="ru-RU"/>
        </w:rPr>
      </w:pPr>
      <w:r w:rsidRPr="00F74FA3">
        <w:rPr>
          <w:rFonts w:eastAsia="Times New Roman"/>
          <w:szCs w:val="24"/>
          <w:lang w:eastAsia="ru-RU"/>
        </w:rPr>
        <w:t>_________________________________________________________________</w:t>
      </w:r>
    </w:p>
    <w:p w14:paraId="14E635D3" w14:textId="77777777" w:rsidR="00344C1A" w:rsidRPr="00F74FA3" w:rsidRDefault="00344C1A" w:rsidP="00344C1A">
      <w:pPr>
        <w:autoSpaceDE w:val="0"/>
        <w:autoSpaceDN w:val="0"/>
        <w:adjustRightInd w:val="0"/>
        <w:ind w:firstLine="0"/>
        <w:rPr>
          <w:rFonts w:eastAsia="Times New Roman"/>
          <w:szCs w:val="24"/>
          <w:lang w:eastAsia="ru-RU"/>
        </w:rPr>
      </w:pPr>
      <w:r w:rsidRPr="00F74FA3">
        <w:rPr>
          <w:rFonts w:eastAsia="Times New Roman"/>
          <w:szCs w:val="24"/>
          <w:lang w:eastAsia="ru-RU"/>
        </w:rPr>
        <w:t>_________________________________________________________________</w:t>
      </w:r>
    </w:p>
    <w:p w14:paraId="5EAB9E4A" w14:textId="77777777" w:rsidR="00344C1A" w:rsidRPr="00F74FA3" w:rsidRDefault="00344C1A" w:rsidP="00344C1A">
      <w:pPr>
        <w:autoSpaceDE w:val="0"/>
        <w:autoSpaceDN w:val="0"/>
        <w:adjustRightInd w:val="0"/>
        <w:jc w:val="center"/>
        <w:rPr>
          <w:rFonts w:eastAsia="Times New Roman"/>
          <w:szCs w:val="24"/>
          <w:lang w:eastAsia="ru-RU"/>
        </w:rPr>
      </w:pPr>
      <w:r w:rsidRPr="00F74FA3">
        <w:rPr>
          <w:rFonts w:eastAsia="Times New Roman"/>
          <w:szCs w:val="24"/>
          <w:lang w:eastAsia="ru-RU"/>
        </w:rPr>
        <w:t>(указывается информация при наличии)</w:t>
      </w:r>
    </w:p>
    <w:p w14:paraId="78E47763" w14:textId="77777777" w:rsidR="00344C1A" w:rsidRPr="00F74FA3" w:rsidRDefault="00344C1A" w:rsidP="00344C1A">
      <w:pPr>
        <w:autoSpaceDE w:val="0"/>
        <w:autoSpaceDN w:val="0"/>
        <w:adjustRightInd w:val="0"/>
        <w:jc w:val="center"/>
        <w:rPr>
          <w:rFonts w:eastAsia="Times New Roman"/>
          <w:szCs w:val="24"/>
          <w:lang w:eastAsia="ru-RU"/>
        </w:rPr>
      </w:pPr>
    </w:p>
    <w:p w14:paraId="6FC5107D" w14:textId="77777777" w:rsidR="00344C1A" w:rsidRPr="00F74FA3" w:rsidRDefault="00344C1A" w:rsidP="00344C1A">
      <w:pPr>
        <w:autoSpaceDE w:val="0"/>
        <w:autoSpaceDN w:val="0"/>
        <w:adjustRightInd w:val="0"/>
        <w:rPr>
          <w:rFonts w:eastAsia="Times New Roman"/>
          <w:szCs w:val="24"/>
          <w:lang w:eastAsia="ru-RU"/>
        </w:rPr>
      </w:pPr>
      <w:r w:rsidRPr="00F74FA3">
        <w:rPr>
          <w:rFonts w:eastAsia="Times New Roman"/>
          <w:szCs w:val="24"/>
          <w:lang w:eastAsia="ru-RU"/>
        </w:rPr>
        <w:tab/>
      </w:r>
    </w:p>
    <w:p w14:paraId="7616919B" w14:textId="77777777" w:rsidR="00344C1A" w:rsidRPr="00F74FA3" w:rsidRDefault="00344C1A" w:rsidP="00344C1A">
      <w:pPr>
        <w:shd w:val="clear" w:color="auto" w:fill="FFFFFF"/>
        <w:tabs>
          <w:tab w:val="left" w:pos="0"/>
        </w:tabs>
        <w:rPr>
          <w:rFonts w:eastAsia="Times New Roman"/>
          <w:szCs w:val="24"/>
          <w:lang w:eastAsia="ru-RU"/>
        </w:rPr>
      </w:pPr>
    </w:p>
    <w:p w14:paraId="5ADCCD6F" w14:textId="77777777" w:rsidR="00344C1A" w:rsidRPr="00F74FA3" w:rsidRDefault="00344C1A" w:rsidP="00344C1A">
      <w:pPr>
        <w:autoSpaceDE w:val="0"/>
        <w:autoSpaceDN w:val="0"/>
        <w:adjustRightInd w:val="0"/>
        <w:rPr>
          <w:rFonts w:eastAsia="Times New Roman"/>
          <w:szCs w:val="24"/>
          <w:lang w:eastAsia="ru-RU"/>
        </w:rPr>
      </w:pPr>
      <w:r w:rsidRPr="00F74FA3">
        <w:rPr>
          <w:rFonts w:eastAsia="Times New Roman"/>
          <w:szCs w:val="24"/>
          <w:lang w:eastAsia="ru-RU"/>
        </w:rPr>
        <w:t xml:space="preserve">______________              </w:t>
      </w:r>
      <w:r>
        <w:rPr>
          <w:rFonts w:eastAsia="Times New Roman"/>
          <w:szCs w:val="24"/>
          <w:lang w:eastAsia="ru-RU"/>
        </w:rPr>
        <w:t xml:space="preserve">        </w:t>
      </w:r>
      <w:r w:rsidRPr="00F74FA3">
        <w:rPr>
          <w:rFonts w:eastAsia="Times New Roman"/>
          <w:szCs w:val="24"/>
          <w:lang w:eastAsia="ru-RU"/>
        </w:rPr>
        <w:t xml:space="preserve">________________       </w:t>
      </w:r>
      <w:r>
        <w:rPr>
          <w:rFonts w:eastAsia="Times New Roman"/>
          <w:szCs w:val="24"/>
          <w:lang w:eastAsia="ru-RU"/>
        </w:rPr>
        <w:t xml:space="preserve">                 </w:t>
      </w:r>
      <w:r w:rsidRPr="00F74FA3">
        <w:rPr>
          <w:rFonts w:eastAsia="Times New Roman"/>
          <w:szCs w:val="24"/>
          <w:lang w:eastAsia="ru-RU"/>
        </w:rPr>
        <w:t xml:space="preserve"> </w:t>
      </w:r>
      <w:r>
        <w:rPr>
          <w:rFonts w:eastAsia="Times New Roman"/>
          <w:szCs w:val="24"/>
          <w:lang w:eastAsia="ru-RU"/>
        </w:rPr>
        <w:t>______</w:t>
      </w:r>
      <w:r w:rsidRPr="00F74FA3">
        <w:rPr>
          <w:rFonts w:eastAsia="Times New Roman"/>
          <w:szCs w:val="24"/>
          <w:lang w:eastAsia="ru-RU"/>
        </w:rPr>
        <w:t>___________________</w:t>
      </w:r>
    </w:p>
    <w:p w14:paraId="63C20B57" w14:textId="77777777" w:rsidR="00344C1A" w:rsidRPr="006265BA" w:rsidRDefault="00344C1A" w:rsidP="00344C1A">
      <w:pPr>
        <w:autoSpaceDE w:val="0"/>
        <w:autoSpaceDN w:val="0"/>
        <w:adjustRightInd w:val="0"/>
        <w:ind w:left="150"/>
        <w:rPr>
          <w:rFonts w:eastAsia="Times New Roman"/>
          <w:sz w:val="18"/>
          <w:szCs w:val="18"/>
          <w:lang w:eastAsia="ru-RU"/>
        </w:rPr>
      </w:pPr>
      <w:r>
        <w:rPr>
          <w:rFonts w:eastAsia="Times New Roman"/>
          <w:sz w:val="18"/>
          <w:szCs w:val="18"/>
          <w:lang w:eastAsia="ru-RU"/>
        </w:rPr>
        <w:t xml:space="preserve">      </w:t>
      </w:r>
      <w:proofErr w:type="gramStart"/>
      <w:r w:rsidRPr="006265BA">
        <w:rPr>
          <w:rFonts w:eastAsia="Times New Roman"/>
          <w:sz w:val="18"/>
          <w:szCs w:val="18"/>
          <w:lang w:eastAsia="ru-RU"/>
        </w:rPr>
        <w:t xml:space="preserve">(должность)                     </w:t>
      </w:r>
      <w:r>
        <w:rPr>
          <w:rFonts w:eastAsia="Times New Roman"/>
          <w:sz w:val="18"/>
          <w:szCs w:val="18"/>
          <w:lang w:eastAsia="ru-RU"/>
        </w:rPr>
        <w:t xml:space="preserve">                       </w:t>
      </w:r>
      <w:r w:rsidRPr="006265BA">
        <w:rPr>
          <w:rFonts w:eastAsia="Times New Roman"/>
          <w:sz w:val="18"/>
          <w:szCs w:val="18"/>
          <w:lang w:eastAsia="ru-RU"/>
        </w:rPr>
        <w:t xml:space="preserve">(подпись)                   </w:t>
      </w:r>
      <w:r>
        <w:rPr>
          <w:rFonts w:eastAsia="Times New Roman"/>
          <w:sz w:val="18"/>
          <w:szCs w:val="18"/>
          <w:lang w:eastAsia="ru-RU"/>
        </w:rPr>
        <w:t xml:space="preserve">                                   </w:t>
      </w:r>
      <w:r w:rsidRPr="006265BA">
        <w:rPr>
          <w:rFonts w:eastAsia="Times New Roman"/>
          <w:sz w:val="18"/>
          <w:szCs w:val="18"/>
          <w:lang w:eastAsia="ru-RU"/>
        </w:rPr>
        <w:t>(фамилия, имя, отчество</w:t>
      </w:r>
      <w:proofErr w:type="gramEnd"/>
    </w:p>
    <w:p w14:paraId="2639F7A7" w14:textId="77777777" w:rsidR="00344C1A" w:rsidRPr="0034087B" w:rsidRDefault="00344C1A" w:rsidP="00344C1A">
      <w:pPr>
        <w:autoSpaceDE w:val="0"/>
        <w:autoSpaceDN w:val="0"/>
        <w:adjustRightInd w:val="0"/>
        <w:ind w:left="150"/>
        <w:rPr>
          <w:rFonts w:eastAsia="Times New Roman"/>
          <w:sz w:val="18"/>
          <w:szCs w:val="18"/>
          <w:lang w:eastAsia="ru-RU"/>
        </w:rPr>
      </w:pPr>
      <w:r w:rsidRPr="006265BA">
        <w:rPr>
          <w:rFonts w:eastAsia="Times New Roman"/>
          <w:sz w:val="18"/>
          <w:szCs w:val="18"/>
          <w:lang w:eastAsia="ru-RU"/>
        </w:rPr>
        <w:t xml:space="preserve">                                                                              </w:t>
      </w:r>
      <w:r>
        <w:rPr>
          <w:rFonts w:eastAsia="Times New Roman"/>
          <w:sz w:val="18"/>
          <w:szCs w:val="18"/>
          <w:lang w:eastAsia="ru-RU"/>
        </w:rPr>
        <w:t xml:space="preserve">                                                               </w:t>
      </w:r>
      <w:r w:rsidRPr="006265BA">
        <w:rPr>
          <w:rFonts w:eastAsia="Times New Roman"/>
          <w:sz w:val="18"/>
          <w:szCs w:val="18"/>
          <w:lang w:eastAsia="ru-RU"/>
        </w:rPr>
        <w:t>(последнее – при наличии)</w:t>
      </w:r>
    </w:p>
    <w:p w14:paraId="18DE7C7D" w14:textId="77777777" w:rsidR="00344C1A" w:rsidRDefault="00344C1A" w:rsidP="00344C1A">
      <w:pPr>
        <w:autoSpaceDE w:val="0"/>
        <w:autoSpaceDN w:val="0"/>
        <w:adjustRightInd w:val="0"/>
        <w:jc w:val="right"/>
        <w:rPr>
          <w:szCs w:val="24"/>
          <w:lang w:eastAsia="ru-RU"/>
        </w:rPr>
      </w:pPr>
    </w:p>
    <w:p w14:paraId="2A5A9171" w14:textId="77777777" w:rsidR="00344C1A" w:rsidRDefault="00344C1A" w:rsidP="00344C1A">
      <w:pPr>
        <w:autoSpaceDE w:val="0"/>
        <w:autoSpaceDN w:val="0"/>
        <w:adjustRightInd w:val="0"/>
        <w:jc w:val="right"/>
        <w:rPr>
          <w:szCs w:val="24"/>
          <w:lang w:eastAsia="ru-RU"/>
        </w:rPr>
      </w:pPr>
    </w:p>
    <w:p w14:paraId="546F44C9" w14:textId="77777777" w:rsidR="00344C1A" w:rsidRDefault="00344C1A" w:rsidP="00344C1A">
      <w:pPr>
        <w:autoSpaceDE w:val="0"/>
        <w:autoSpaceDN w:val="0"/>
        <w:adjustRightInd w:val="0"/>
        <w:jc w:val="right"/>
        <w:rPr>
          <w:szCs w:val="24"/>
          <w:lang w:eastAsia="ru-RU"/>
        </w:rPr>
        <w:sectPr w:rsidR="00344C1A" w:rsidSect="00055CE3">
          <w:pgSz w:w="11906" w:h="16838"/>
          <w:pgMar w:top="851" w:right="851" w:bottom="851" w:left="1418" w:header="709" w:footer="720" w:gutter="0"/>
          <w:cols w:space="720"/>
          <w:titlePg/>
          <w:docGrid w:linePitch="360"/>
        </w:sectPr>
      </w:pPr>
    </w:p>
    <w:p w14:paraId="6F8A6135" w14:textId="77777777" w:rsidR="00344C1A" w:rsidRDefault="00344C1A" w:rsidP="00344C1A">
      <w:pPr>
        <w:autoSpaceDE w:val="0"/>
        <w:autoSpaceDN w:val="0"/>
        <w:adjustRightInd w:val="0"/>
        <w:jc w:val="right"/>
        <w:rPr>
          <w:szCs w:val="24"/>
          <w:lang w:eastAsia="ru-RU"/>
        </w:rPr>
      </w:pPr>
      <w:r w:rsidRPr="00F74FA3">
        <w:rPr>
          <w:szCs w:val="24"/>
          <w:lang w:eastAsia="ru-RU"/>
        </w:rPr>
        <w:lastRenderedPageBreak/>
        <w:t xml:space="preserve">Приложение </w:t>
      </w:r>
      <w:r>
        <w:rPr>
          <w:szCs w:val="24"/>
          <w:lang w:eastAsia="ru-RU"/>
        </w:rPr>
        <w:t>7</w:t>
      </w:r>
    </w:p>
    <w:p w14:paraId="2AC02132"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к административному регламенту</w:t>
      </w:r>
    </w:p>
    <w:p w14:paraId="27C64738"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 xml:space="preserve">предоставления муниципальной услуги </w:t>
      </w:r>
    </w:p>
    <w:p w14:paraId="7CA6F0D4"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 xml:space="preserve">«Принятие решения об использовании </w:t>
      </w:r>
    </w:p>
    <w:p w14:paraId="2B71EBC7"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донного грунта, и извлеченного при проведении</w:t>
      </w:r>
    </w:p>
    <w:p w14:paraId="4C6F0763"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 xml:space="preserve"> дноуглубительных и других работ, </w:t>
      </w:r>
    </w:p>
    <w:p w14:paraId="5A7B2F7D" w14:textId="77777777" w:rsidR="00344C1A" w:rsidRPr="00233392" w:rsidRDefault="00344C1A" w:rsidP="00344C1A">
      <w:pPr>
        <w:autoSpaceDE w:val="0"/>
        <w:autoSpaceDN w:val="0"/>
        <w:adjustRightInd w:val="0"/>
        <w:jc w:val="right"/>
        <w:rPr>
          <w:szCs w:val="24"/>
          <w:lang w:eastAsia="ru-RU"/>
        </w:rPr>
      </w:pPr>
      <w:proofErr w:type="gramStart"/>
      <w:r w:rsidRPr="00233392">
        <w:rPr>
          <w:szCs w:val="24"/>
          <w:lang w:eastAsia="ru-RU"/>
        </w:rPr>
        <w:t>связанных</w:t>
      </w:r>
      <w:proofErr w:type="gramEnd"/>
      <w:r w:rsidRPr="00233392">
        <w:rPr>
          <w:szCs w:val="24"/>
          <w:lang w:eastAsia="ru-RU"/>
        </w:rPr>
        <w:t xml:space="preserve"> с изменением дна </w:t>
      </w:r>
    </w:p>
    <w:p w14:paraId="42D9B609"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 xml:space="preserve">и берегов водных объектов, на территории </w:t>
      </w:r>
    </w:p>
    <w:p w14:paraId="35295920" w14:textId="77777777" w:rsidR="00344C1A" w:rsidRPr="00233392" w:rsidRDefault="00344C1A" w:rsidP="00344C1A">
      <w:pPr>
        <w:autoSpaceDE w:val="0"/>
        <w:autoSpaceDN w:val="0"/>
        <w:adjustRightInd w:val="0"/>
        <w:jc w:val="right"/>
        <w:rPr>
          <w:szCs w:val="24"/>
          <w:lang w:eastAsia="ru-RU"/>
        </w:rPr>
      </w:pPr>
      <w:proofErr w:type="spellStart"/>
      <w:r w:rsidRPr="00233392">
        <w:rPr>
          <w:szCs w:val="24"/>
          <w:lang w:eastAsia="ru-RU"/>
        </w:rPr>
        <w:t>Балахнинского</w:t>
      </w:r>
      <w:proofErr w:type="spellEnd"/>
      <w:r w:rsidRPr="00233392">
        <w:rPr>
          <w:szCs w:val="24"/>
          <w:lang w:eastAsia="ru-RU"/>
        </w:rPr>
        <w:t xml:space="preserve"> муниципального округа </w:t>
      </w:r>
    </w:p>
    <w:p w14:paraId="0E4D0302" w14:textId="77777777" w:rsidR="00344C1A" w:rsidRPr="00233392" w:rsidRDefault="00344C1A" w:rsidP="00344C1A">
      <w:pPr>
        <w:autoSpaceDE w:val="0"/>
        <w:autoSpaceDN w:val="0"/>
        <w:adjustRightInd w:val="0"/>
        <w:jc w:val="right"/>
        <w:rPr>
          <w:szCs w:val="24"/>
          <w:lang w:eastAsia="ru-RU"/>
        </w:rPr>
      </w:pPr>
      <w:r w:rsidRPr="00233392">
        <w:rPr>
          <w:szCs w:val="24"/>
          <w:lang w:eastAsia="ru-RU"/>
        </w:rPr>
        <w:t>Нижегородской области»</w:t>
      </w:r>
    </w:p>
    <w:p w14:paraId="3B792A29" w14:textId="77777777" w:rsidR="00344C1A" w:rsidRDefault="00344C1A" w:rsidP="00344C1A">
      <w:pPr>
        <w:widowControl w:val="0"/>
        <w:autoSpaceDE w:val="0"/>
        <w:autoSpaceDN w:val="0"/>
        <w:adjustRightInd w:val="0"/>
        <w:jc w:val="right"/>
        <w:rPr>
          <w:szCs w:val="24"/>
        </w:rPr>
      </w:pPr>
    </w:p>
    <w:p w14:paraId="325336D8" w14:textId="77777777" w:rsidR="00344C1A" w:rsidRDefault="00344C1A" w:rsidP="00344C1A">
      <w:pPr>
        <w:widowControl w:val="0"/>
        <w:autoSpaceDE w:val="0"/>
        <w:autoSpaceDN w:val="0"/>
        <w:adjustRightInd w:val="0"/>
        <w:jc w:val="right"/>
        <w:rPr>
          <w:szCs w:val="24"/>
        </w:rPr>
      </w:pPr>
    </w:p>
    <w:p w14:paraId="3D6BCF0A" w14:textId="77777777" w:rsidR="00344C1A" w:rsidRPr="001240BA" w:rsidRDefault="00344C1A" w:rsidP="00344C1A">
      <w:pPr>
        <w:widowControl w:val="0"/>
        <w:tabs>
          <w:tab w:val="left" w:pos="3528"/>
        </w:tabs>
        <w:autoSpaceDE w:val="0"/>
        <w:autoSpaceDN w:val="0"/>
        <w:adjustRightInd w:val="0"/>
        <w:ind w:firstLine="0"/>
        <w:jc w:val="center"/>
        <w:rPr>
          <w:szCs w:val="24"/>
        </w:rPr>
      </w:pPr>
      <w:r w:rsidRPr="001240BA">
        <w:rPr>
          <w:szCs w:val="24"/>
        </w:rPr>
        <w:t xml:space="preserve">Администрация </w:t>
      </w:r>
      <w:proofErr w:type="spellStart"/>
      <w:r w:rsidRPr="001240BA">
        <w:rPr>
          <w:szCs w:val="24"/>
        </w:rPr>
        <w:t>Балахнинского</w:t>
      </w:r>
      <w:proofErr w:type="spellEnd"/>
      <w:r w:rsidRPr="001240BA">
        <w:rPr>
          <w:szCs w:val="24"/>
        </w:rPr>
        <w:t xml:space="preserve"> муниципального округа Нижегородской области</w:t>
      </w:r>
    </w:p>
    <w:p w14:paraId="6BF292EA" w14:textId="77777777" w:rsidR="00344C1A" w:rsidRPr="00DE3049" w:rsidRDefault="00344C1A" w:rsidP="00344C1A">
      <w:pPr>
        <w:widowControl w:val="0"/>
        <w:autoSpaceDE w:val="0"/>
        <w:autoSpaceDN w:val="0"/>
        <w:adjustRightInd w:val="0"/>
        <w:ind w:firstLine="0"/>
        <w:jc w:val="center"/>
        <w:rPr>
          <w:sz w:val="20"/>
        </w:rPr>
      </w:pPr>
      <w:r w:rsidRPr="00DE3049">
        <w:rPr>
          <w:sz w:val="20"/>
        </w:rPr>
        <w:t>_______________________________________________</w:t>
      </w:r>
      <w:r>
        <w:rPr>
          <w:sz w:val="20"/>
        </w:rPr>
        <w:t>________</w:t>
      </w:r>
      <w:r w:rsidRPr="00DE3049">
        <w:rPr>
          <w:sz w:val="20"/>
        </w:rPr>
        <w:t>_____________</w:t>
      </w:r>
    </w:p>
    <w:p w14:paraId="53FB0482" w14:textId="77777777" w:rsidR="00344C1A" w:rsidRPr="00C603AA" w:rsidRDefault="00344C1A" w:rsidP="00344C1A">
      <w:pPr>
        <w:autoSpaceDE w:val="0"/>
        <w:autoSpaceDN w:val="0"/>
        <w:adjustRightInd w:val="0"/>
        <w:ind w:firstLine="0"/>
        <w:jc w:val="center"/>
        <w:rPr>
          <w:szCs w:val="24"/>
          <w:lang w:eastAsia="ru-RU"/>
        </w:rPr>
      </w:pPr>
      <w:r w:rsidRPr="00C603AA">
        <w:rPr>
          <w:szCs w:val="24"/>
          <w:lang w:eastAsia="ru-RU"/>
        </w:rPr>
        <w:t>(наименование органа местного самоуправления)</w:t>
      </w:r>
    </w:p>
    <w:p w14:paraId="5FE8BF79" w14:textId="77777777" w:rsidR="00344C1A" w:rsidRPr="00DE3049" w:rsidRDefault="00344C1A" w:rsidP="00344C1A">
      <w:pPr>
        <w:widowControl w:val="0"/>
        <w:autoSpaceDE w:val="0"/>
        <w:autoSpaceDN w:val="0"/>
        <w:adjustRightInd w:val="0"/>
        <w:ind w:firstLine="0"/>
        <w:rPr>
          <w:sz w:val="20"/>
        </w:rPr>
      </w:pPr>
    </w:p>
    <w:p w14:paraId="7F067366" w14:textId="77777777" w:rsidR="00344C1A" w:rsidRPr="00C603AA" w:rsidRDefault="00344C1A" w:rsidP="00344C1A">
      <w:pPr>
        <w:autoSpaceDE w:val="0"/>
        <w:autoSpaceDN w:val="0"/>
        <w:adjustRightInd w:val="0"/>
        <w:ind w:firstLine="0"/>
        <w:jc w:val="center"/>
        <w:rPr>
          <w:szCs w:val="24"/>
          <w:lang w:eastAsia="ru-RU"/>
        </w:rPr>
      </w:pPr>
      <w:r w:rsidRPr="00C603AA">
        <w:rPr>
          <w:szCs w:val="24"/>
          <w:lang w:eastAsia="ru-RU"/>
        </w:rPr>
        <w:t>Решение</w:t>
      </w:r>
    </w:p>
    <w:p w14:paraId="35860638" w14:textId="77777777" w:rsidR="00344C1A" w:rsidRPr="00C603AA" w:rsidRDefault="00344C1A" w:rsidP="00344C1A">
      <w:pPr>
        <w:autoSpaceDE w:val="0"/>
        <w:autoSpaceDN w:val="0"/>
        <w:adjustRightInd w:val="0"/>
        <w:ind w:firstLine="0"/>
        <w:jc w:val="center"/>
        <w:rPr>
          <w:szCs w:val="24"/>
          <w:lang w:eastAsia="ru-RU"/>
        </w:rPr>
      </w:pPr>
      <w:r w:rsidRPr="00C603AA">
        <w:rPr>
          <w:szCs w:val="24"/>
          <w:lang w:eastAsia="ru-RU"/>
        </w:rPr>
        <w:t>об использовании донного грунта, извлеченного при проведении</w:t>
      </w:r>
    </w:p>
    <w:p w14:paraId="71A9570D" w14:textId="77777777" w:rsidR="00344C1A" w:rsidRPr="00C603AA" w:rsidRDefault="00344C1A" w:rsidP="00344C1A">
      <w:pPr>
        <w:autoSpaceDE w:val="0"/>
        <w:autoSpaceDN w:val="0"/>
        <w:adjustRightInd w:val="0"/>
        <w:ind w:firstLine="0"/>
        <w:jc w:val="center"/>
        <w:rPr>
          <w:szCs w:val="24"/>
          <w:lang w:eastAsia="ru-RU"/>
        </w:rPr>
      </w:pPr>
      <w:r w:rsidRPr="00C603AA">
        <w:rPr>
          <w:szCs w:val="24"/>
          <w:lang w:eastAsia="ru-RU"/>
        </w:rPr>
        <w:t>дноуглубительных и других работ, связанных с изменением дна</w:t>
      </w:r>
    </w:p>
    <w:p w14:paraId="087D7D38" w14:textId="77777777" w:rsidR="00344C1A" w:rsidRDefault="00344C1A" w:rsidP="00344C1A">
      <w:pPr>
        <w:autoSpaceDE w:val="0"/>
        <w:autoSpaceDN w:val="0"/>
        <w:adjustRightInd w:val="0"/>
        <w:ind w:firstLine="0"/>
        <w:jc w:val="center"/>
        <w:rPr>
          <w:szCs w:val="24"/>
          <w:lang w:eastAsia="ru-RU"/>
        </w:rPr>
      </w:pPr>
      <w:r w:rsidRPr="00C603AA">
        <w:rPr>
          <w:szCs w:val="24"/>
          <w:lang w:eastAsia="ru-RU"/>
        </w:rPr>
        <w:t>и берегов водных объектов</w:t>
      </w:r>
    </w:p>
    <w:p w14:paraId="51398B9C" w14:textId="77777777" w:rsidR="00344C1A" w:rsidRPr="00C603AA" w:rsidRDefault="00344C1A" w:rsidP="00344C1A">
      <w:pPr>
        <w:autoSpaceDE w:val="0"/>
        <w:autoSpaceDN w:val="0"/>
        <w:adjustRightInd w:val="0"/>
        <w:ind w:firstLine="0"/>
        <w:jc w:val="center"/>
        <w:rPr>
          <w:szCs w:val="24"/>
          <w:lang w:eastAsia="ru-RU"/>
        </w:rPr>
      </w:pPr>
      <w:r w:rsidRPr="00C603AA">
        <w:rPr>
          <w:szCs w:val="24"/>
          <w:lang w:eastAsia="ru-RU"/>
        </w:rPr>
        <w:t>от ______________</w:t>
      </w:r>
    </w:p>
    <w:p w14:paraId="27ADB757" w14:textId="77777777" w:rsidR="00344C1A" w:rsidRDefault="00344C1A" w:rsidP="00344C1A">
      <w:pPr>
        <w:widowControl w:val="0"/>
        <w:autoSpaceDE w:val="0"/>
        <w:autoSpaceDN w:val="0"/>
        <w:adjustRightInd w:val="0"/>
        <w:ind w:firstLine="0"/>
        <w:rPr>
          <w:sz w:val="20"/>
        </w:rPr>
      </w:pPr>
    </w:p>
    <w:p w14:paraId="4E5F4C03"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t>1. Настоящее решение принято на основании заявления:</w:t>
      </w:r>
    </w:p>
    <w:p w14:paraId="38F3ECE7" w14:textId="77777777" w:rsidR="00344C1A" w:rsidRPr="00C603AA" w:rsidRDefault="00344C1A" w:rsidP="00344C1A">
      <w:pPr>
        <w:autoSpaceDE w:val="0"/>
        <w:autoSpaceDN w:val="0"/>
        <w:adjustRightInd w:val="0"/>
        <w:ind w:firstLine="0"/>
        <w:jc w:val="center"/>
        <w:rPr>
          <w:szCs w:val="24"/>
          <w:lang w:eastAsia="ru-RU"/>
        </w:rPr>
      </w:pPr>
      <w:r w:rsidRPr="00C603AA">
        <w:rPr>
          <w:szCs w:val="24"/>
          <w:lang w:eastAsia="ru-RU"/>
        </w:rPr>
        <w:t xml:space="preserve">    _______________________________________________________________________</w:t>
      </w:r>
    </w:p>
    <w:p w14:paraId="00D41D48" w14:textId="77777777" w:rsidR="00344C1A" w:rsidRPr="00C603AA" w:rsidRDefault="00344C1A" w:rsidP="00344C1A">
      <w:pPr>
        <w:autoSpaceDE w:val="0"/>
        <w:autoSpaceDN w:val="0"/>
        <w:adjustRightInd w:val="0"/>
        <w:ind w:firstLine="0"/>
        <w:jc w:val="center"/>
        <w:rPr>
          <w:szCs w:val="24"/>
          <w:lang w:eastAsia="ru-RU"/>
        </w:rPr>
      </w:pPr>
      <w:r w:rsidRPr="00C603AA">
        <w:rPr>
          <w:szCs w:val="24"/>
          <w:lang w:eastAsia="ru-RU"/>
        </w:rPr>
        <w:t>(указывается наименование заявителя)</w:t>
      </w:r>
    </w:p>
    <w:p w14:paraId="647411F2" w14:textId="77777777" w:rsidR="00344C1A" w:rsidRDefault="00344C1A" w:rsidP="00344C1A">
      <w:pPr>
        <w:widowControl w:val="0"/>
        <w:autoSpaceDE w:val="0"/>
        <w:autoSpaceDN w:val="0"/>
        <w:adjustRightInd w:val="0"/>
        <w:rPr>
          <w:sz w:val="20"/>
        </w:rPr>
      </w:pPr>
      <w:r w:rsidRPr="00DE3049">
        <w:rPr>
          <w:sz w:val="20"/>
        </w:rPr>
        <w:t xml:space="preserve">  </w:t>
      </w:r>
    </w:p>
    <w:p w14:paraId="53E152FF"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t xml:space="preserve">2.  </w:t>
      </w:r>
      <w:proofErr w:type="gramStart"/>
      <w:r w:rsidRPr="00C603AA">
        <w:rPr>
          <w:szCs w:val="24"/>
          <w:lang w:eastAsia="ru-RU"/>
        </w:rPr>
        <w:t>Донный  грунт, извлеченный при проведении дноуглубительных и других</w:t>
      </w:r>
      <w:r>
        <w:rPr>
          <w:szCs w:val="24"/>
          <w:lang w:eastAsia="ru-RU"/>
        </w:rPr>
        <w:t xml:space="preserve"> </w:t>
      </w:r>
      <w:r w:rsidRPr="00C603AA">
        <w:rPr>
          <w:szCs w:val="24"/>
          <w:lang w:eastAsia="ru-RU"/>
        </w:rPr>
        <w:t xml:space="preserve">работ,  </w:t>
      </w:r>
      <w:r>
        <w:rPr>
          <w:szCs w:val="24"/>
          <w:lang w:eastAsia="ru-RU"/>
        </w:rPr>
        <w:t>с</w:t>
      </w:r>
      <w:r w:rsidRPr="00C603AA">
        <w:rPr>
          <w:szCs w:val="24"/>
          <w:lang w:eastAsia="ru-RU"/>
        </w:rPr>
        <w:t>вязанных  с  изменением  дна  и  берегов  водных  объектов, будет</w:t>
      </w:r>
      <w:r>
        <w:rPr>
          <w:szCs w:val="24"/>
          <w:lang w:eastAsia="ru-RU"/>
        </w:rPr>
        <w:t xml:space="preserve"> </w:t>
      </w:r>
      <w:r w:rsidRPr="00C603AA">
        <w:rPr>
          <w:szCs w:val="24"/>
          <w:lang w:eastAsia="ru-RU"/>
        </w:rPr>
        <w:t>использован: (нужное отметить)</w:t>
      </w:r>
      <w:proofErr w:type="gramEnd"/>
    </w:p>
    <w:p w14:paraId="0639DD07" w14:textId="77777777" w:rsidR="00344C1A" w:rsidRDefault="00344C1A" w:rsidP="00344C1A">
      <w:pPr>
        <w:widowControl w:val="0"/>
        <w:autoSpaceDE w:val="0"/>
        <w:autoSpaceDN w:val="0"/>
        <w:adjustRightInd w:val="0"/>
        <w:ind w:firstLine="567"/>
        <w:rPr>
          <w:sz w:val="20"/>
        </w:rPr>
      </w:pPr>
    </w:p>
    <w:tbl>
      <w:tblPr>
        <w:tblStyle w:val="ac"/>
        <w:tblW w:w="0" w:type="auto"/>
        <w:tblLook w:val="04A0" w:firstRow="1" w:lastRow="0" w:firstColumn="1" w:lastColumn="0" w:noHBand="0" w:noVBand="1"/>
      </w:tblPr>
      <w:tblGrid>
        <w:gridCol w:w="959"/>
        <w:gridCol w:w="8647"/>
      </w:tblGrid>
      <w:tr w:rsidR="00344C1A" w14:paraId="62AE76F3" w14:textId="77777777" w:rsidTr="001A53A7">
        <w:tc>
          <w:tcPr>
            <w:tcW w:w="959" w:type="dxa"/>
            <w:tcBorders>
              <w:right w:val="single" w:sz="4" w:space="0" w:color="auto"/>
            </w:tcBorders>
          </w:tcPr>
          <w:p w14:paraId="74E10798" w14:textId="77777777" w:rsidR="00344C1A" w:rsidRDefault="00344C1A" w:rsidP="00344C1A">
            <w:pPr>
              <w:widowControl w:val="0"/>
              <w:autoSpaceDE w:val="0"/>
              <w:autoSpaceDN w:val="0"/>
              <w:adjustRightInd w:val="0"/>
              <w:spacing w:line="23" w:lineRule="atLeast"/>
              <w:ind w:firstLine="567"/>
              <w:rPr>
                <w:szCs w:val="24"/>
              </w:rPr>
            </w:pPr>
          </w:p>
        </w:tc>
        <w:tc>
          <w:tcPr>
            <w:tcW w:w="8647" w:type="dxa"/>
            <w:tcBorders>
              <w:top w:val="nil"/>
              <w:left w:val="single" w:sz="4" w:space="0" w:color="auto"/>
              <w:bottom w:val="nil"/>
              <w:right w:val="nil"/>
            </w:tcBorders>
            <w:vAlign w:val="center"/>
          </w:tcPr>
          <w:p w14:paraId="77ED38F1" w14:textId="77777777" w:rsidR="00344C1A" w:rsidRDefault="00344C1A" w:rsidP="00344C1A">
            <w:pPr>
              <w:widowControl w:val="0"/>
              <w:autoSpaceDE w:val="0"/>
              <w:autoSpaceDN w:val="0"/>
              <w:adjustRightInd w:val="0"/>
              <w:ind w:firstLine="567"/>
              <w:rPr>
                <w:szCs w:val="24"/>
              </w:rPr>
            </w:pPr>
            <w:r w:rsidRPr="000F3283">
              <w:rPr>
                <w:szCs w:val="24"/>
              </w:rPr>
              <w:t>для обеспечения муниципальных нужд</w:t>
            </w:r>
          </w:p>
        </w:tc>
      </w:tr>
      <w:tr w:rsidR="00344C1A" w14:paraId="4CB2BD81" w14:textId="77777777" w:rsidTr="001A53A7">
        <w:tc>
          <w:tcPr>
            <w:tcW w:w="959" w:type="dxa"/>
            <w:tcBorders>
              <w:right w:val="single" w:sz="4" w:space="0" w:color="auto"/>
            </w:tcBorders>
          </w:tcPr>
          <w:p w14:paraId="5A163CCA" w14:textId="77777777" w:rsidR="00344C1A" w:rsidRDefault="00344C1A" w:rsidP="00344C1A">
            <w:pPr>
              <w:widowControl w:val="0"/>
              <w:autoSpaceDE w:val="0"/>
              <w:autoSpaceDN w:val="0"/>
              <w:adjustRightInd w:val="0"/>
              <w:spacing w:line="23" w:lineRule="atLeast"/>
              <w:ind w:firstLine="567"/>
              <w:rPr>
                <w:szCs w:val="24"/>
              </w:rPr>
            </w:pPr>
          </w:p>
        </w:tc>
        <w:tc>
          <w:tcPr>
            <w:tcW w:w="8647" w:type="dxa"/>
            <w:tcBorders>
              <w:top w:val="nil"/>
              <w:left w:val="single" w:sz="4" w:space="0" w:color="auto"/>
              <w:bottom w:val="nil"/>
              <w:right w:val="nil"/>
            </w:tcBorders>
            <w:vAlign w:val="center"/>
          </w:tcPr>
          <w:p w14:paraId="2226FC88" w14:textId="77777777" w:rsidR="00344C1A" w:rsidRDefault="00344C1A" w:rsidP="00344C1A">
            <w:pPr>
              <w:widowControl w:val="0"/>
              <w:autoSpaceDE w:val="0"/>
              <w:autoSpaceDN w:val="0"/>
              <w:adjustRightInd w:val="0"/>
              <w:ind w:firstLine="567"/>
              <w:rPr>
                <w:szCs w:val="24"/>
              </w:rPr>
            </w:pPr>
            <w:r w:rsidRPr="000F3283">
              <w:rPr>
                <w:szCs w:val="24"/>
              </w:rPr>
              <w:t>в интересах   физического,   юридического   лица,   осуществляющих</w:t>
            </w:r>
            <w:r>
              <w:rPr>
                <w:szCs w:val="24"/>
              </w:rPr>
              <w:t xml:space="preserve"> </w:t>
            </w:r>
            <w:r w:rsidRPr="000F3283">
              <w:rPr>
                <w:szCs w:val="24"/>
              </w:rPr>
              <w:t>проведение  дноуглубительных  других  работ, связанных  с изменением</w:t>
            </w:r>
            <w:r>
              <w:rPr>
                <w:szCs w:val="24"/>
              </w:rPr>
              <w:t xml:space="preserve"> </w:t>
            </w:r>
            <w:proofErr w:type="gramStart"/>
            <w:r w:rsidRPr="000F3283">
              <w:rPr>
                <w:szCs w:val="24"/>
              </w:rPr>
              <w:t>на</w:t>
            </w:r>
            <w:proofErr w:type="gramEnd"/>
            <w:r w:rsidRPr="000F3283">
              <w:rPr>
                <w:szCs w:val="24"/>
              </w:rPr>
              <w:t xml:space="preserve"> и берегов водных объектов</w:t>
            </w:r>
          </w:p>
        </w:tc>
      </w:tr>
    </w:tbl>
    <w:p w14:paraId="001CDE60" w14:textId="77777777" w:rsidR="00344C1A" w:rsidRDefault="00344C1A" w:rsidP="00344C1A">
      <w:pPr>
        <w:widowControl w:val="0"/>
        <w:autoSpaceDE w:val="0"/>
        <w:autoSpaceDN w:val="0"/>
        <w:adjustRightInd w:val="0"/>
        <w:ind w:firstLine="567"/>
        <w:rPr>
          <w:sz w:val="20"/>
        </w:rPr>
      </w:pPr>
    </w:p>
    <w:p w14:paraId="6E8BBA8D"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t>3.   В   случае   использования   для  обеспечения  муниципальных  нужд указывается цель (цели) использования донного грунта: (</w:t>
      </w:r>
      <w:proofErr w:type="gramStart"/>
      <w:r w:rsidRPr="00C603AA">
        <w:rPr>
          <w:szCs w:val="24"/>
          <w:lang w:eastAsia="ru-RU"/>
        </w:rPr>
        <w:t>нужное</w:t>
      </w:r>
      <w:proofErr w:type="gramEnd"/>
      <w:r w:rsidRPr="00C603AA">
        <w:rPr>
          <w:szCs w:val="24"/>
          <w:lang w:eastAsia="ru-RU"/>
        </w:rPr>
        <w:t xml:space="preserve"> отметить)</w:t>
      </w:r>
    </w:p>
    <w:p w14:paraId="01809D7A" w14:textId="77777777" w:rsidR="00344C1A" w:rsidRDefault="00344C1A" w:rsidP="00344C1A">
      <w:pPr>
        <w:widowControl w:val="0"/>
        <w:autoSpaceDE w:val="0"/>
        <w:autoSpaceDN w:val="0"/>
        <w:adjustRightInd w:val="0"/>
        <w:ind w:firstLine="567"/>
        <w:rPr>
          <w:sz w:val="20"/>
        </w:rPr>
      </w:pPr>
    </w:p>
    <w:tbl>
      <w:tblPr>
        <w:tblStyle w:val="ac"/>
        <w:tblW w:w="0" w:type="auto"/>
        <w:tblLook w:val="04A0" w:firstRow="1" w:lastRow="0" w:firstColumn="1" w:lastColumn="0" w:noHBand="0" w:noVBand="1"/>
      </w:tblPr>
      <w:tblGrid>
        <w:gridCol w:w="959"/>
        <w:gridCol w:w="8647"/>
      </w:tblGrid>
      <w:tr w:rsidR="00344C1A" w14:paraId="572C8FCA" w14:textId="77777777" w:rsidTr="001A53A7">
        <w:tc>
          <w:tcPr>
            <w:tcW w:w="959" w:type="dxa"/>
            <w:tcBorders>
              <w:right w:val="single" w:sz="4" w:space="0" w:color="auto"/>
            </w:tcBorders>
          </w:tcPr>
          <w:p w14:paraId="3E26028C" w14:textId="77777777" w:rsidR="00344C1A" w:rsidRDefault="00344C1A" w:rsidP="00344C1A">
            <w:pPr>
              <w:widowControl w:val="0"/>
              <w:autoSpaceDE w:val="0"/>
              <w:autoSpaceDN w:val="0"/>
              <w:adjustRightInd w:val="0"/>
              <w:spacing w:line="23" w:lineRule="atLeast"/>
              <w:ind w:firstLine="567"/>
              <w:rPr>
                <w:szCs w:val="24"/>
              </w:rPr>
            </w:pPr>
          </w:p>
        </w:tc>
        <w:tc>
          <w:tcPr>
            <w:tcW w:w="8647" w:type="dxa"/>
            <w:tcBorders>
              <w:top w:val="nil"/>
              <w:left w:val="single" w:sz="4" w:space="0" w:color="auto"/>
              <w:bottom w:val="nil"/>
              <w:right w:val="nil"/>
            </w:tcBorders>
            <w:vAlign w:val="center"/>
          </w:tcPr>
          <w:p w14:paraId="533C9BA9" w14:textId="77777777" w:rsidR="00344C1A" w:rsidRDefault="00344C1A" w:rsidP="00344C1A">
            <w:pPr>
              <w:autoSpaceDE w:val="0"/>
              <w:autoSpaceDN w:val="0"/>
              <w:adjustRightInd w:val="0"/>
              <w:ind w:firstLine="567"/>
              <w:rPr>
                <w:szCs w:val="24"/>
              </w:rPr>
            </w:pPr>
            <w:r w:rsidRPr="00C603AA">
              <w:rPr>
                <w:szCs w:val="24"/>
              </w:rPr>
              <w:t>организации благоустройства территории;</w:t>
            </w:r>
          </w:p>
        </w:tc>
      </w:tr>
      <w:tr w:rsidR="00344C1A" w14:paraId="5D5C4DB1" w14:textId="77777777" w:rsidTr="001A53A7">
        <w:tc>
          <w:tcPr>
            <w:tcW w:w="959" w:type="dxa"/>
            <w:tcBorders>
              <w:right w:val="single" w:sz="4" w:space="0" w:color="auto"/>
            </w:tcBorders>
          </w:tcPr>
          <w:p w14:paraId="639519B6" w14:textId="77777777" w:rsidR="00344C1A" w:rsidRDefault="00344C1A" w:rsidP="00344C1A">
            <w:pPr>
              <w:widowControl w:val="0"/>
              <w:autoSpaceDE w:val="0"/>
              <w:autoSpaceDN w:val="0"/>
              <w:adjustRightInd w:val="0"/>
              <w:spacing w:line="23" w:lineRule="atLeast"/>
              <w:ind w:firstLine="567"/>
              <w:rPr>
                <w:szCs w:val="24"/>
              </w:rPr>
            </w:pPr>
          </w:p>
        </w:tc>
        <w:tc>
          <w:tcPr>
            <w:tcW w:w="8647" w:type="dxa"/>
            <w:tcBorders>
              <w:top w:val="nil"/>
              <w:left w:val="single" w:sz="4" w:space="0" w:color="auto"/>
              <w:bottom w:val="nil"/>
              <w:right w:val="nil"/>
            </w:tcBorders>
            <w:vAlign w:val="center"/>
          </w:tcPr>
          <w:p w14:paraId="6A085972" w14:textId="77777777" w:rsidR="00344C1A" w:rsidRDefault="00344C1A" w:rsidP="00344C1A">
            <w:pPr>
              <w:autoSpaceDE w:val="0"/>
              <w:autoSpaceDN w:val="0"/>
              <w:adjustRightInd w:val="0"/>
              <w:ind w:firstLine="567"/>
              <w:rPr>
                <w:szCs w:val="24"/>
              </w:rPr>
            </w:pPr>
            <w:r w:rsidRPr="00C603AA">
              <w:rPr>
                <w:szCs w:val="24"/>
              </w:rPr>
              <w:t>осуществления дорожной деятельности;</w:t>
            </w:r>
          </w:p>
        </w:tc>
      </w:tr>
      <w:tr w:rsidR="00344C1A" w14:paraId="2B6FD26B" w14:textId="77777777" w:rsidTr="001A53A7">
        <w:tc>
          <w:tcPr>
            <w:tcW w:w="959" w:type="dxa"/>
            <w:tcBorders>
              <w:right w:val="single" w:sz="4" w:space="0" w:color="auto"/>
            </w:tcBorders>
          </w:tcPr>
          <w:p w14:paraId="391D72FE" w14:textId="77777777" w:rsidR="00344C1A" w:rsidRDefault="00344C1A" w:rsidP="00344C1A">
            <w:pPr>
              <w:widowControl w:val="0"/>
              <w:autoSpaceDE w:val="0"/>
              <w:autoSpaceDN w:val="0"/>
              <w:adjustRightInd w:val="0"/>
              <w:spacing w:line="23" w:lineRule="atLeast"/>
              <w:ind w:firstLine="567"/>
              <w:rPr>
                <w:szCs w:val="24"/>
              </w:rPr>
            </w:pPr>
          </w:p>
        </w:tc>
        <w:tc>
          <w:tcPr>
            <w:tcW w:w="8647" w:type="dxa"/>
            <w:tcBorders>
              <w:top w:val="nil"/>
              <w:left w:val="single" w:sz="4" w:space="0" w:color="auto"/>
              <w:bottom w:val="nil"/>
              <w:right w:val="nil"/>
            </w:tcBorders>
            <w:vAlign w:val="center"/>
          </w:tcPr>
          <w:p w14:paraId="39D13F22" w14:textId="77777777" w:rsidR="00344C1A" w:rsidRPr="00C603AA" w:rsidRDefault="00344C1A" w:rsidP="00344C1A">
            <w:pPr>
              <w:autoSpaceDE w:val="0"/>
              <w:autoSpaceDN w:val="0"/>
              <w:adjustRightInd w:val="0"/>
              <w:ind w:firstLine="567"/>
              <w:rPr>
                <w:szCs w:val="24"/>
              </w:rPr>
            </w:pPr>
            <w:r w:rsidRPr="00C603AA">
              <w:rPr>
                <w:szCs w:val="24"/>
              </w:rPr>
              <w:t>создания условий для массового отдыха жителей поселения и организация обустройства мест массового отдыха населения;</w:t>
            </w:r>
          </w:p>
        </w:tc>
      </w:tr>
      <w:tr w:rsidR="00344C1A" w14:paraId="1746160F" w14:textId="77777777" w:rsidTr="001A53A7">
        <w:tc>
          <w:tcPr>
            <w:tcW w:w="959" w:type="dxa"/>
            <w:tcBorders>
              <w:right w:val="single" w:sz="4" w:space="0" w:color="auto"/>
            </w:tcBorders>
          </w:tcPr>
          <w:p w14:paraId="7BE82F41" w14:textId="77777777" w:rsidR="00344C1A" w:rsidRDefault="00344C1A" w:rsidP="00344C1A">
            <w:pPr>
              <w:widowControl w:val="0"/>
              <w:autoSpaceDE w:val="0"/>
              <w:autoSpaceDN w:val="0"/>
              <w:adjustRightInd w:val="0"/>
              <w:spacing w:line="23" w:lineRule="atLeast"/>
              <w:ind w:firstLine="567"/>
              <w:rPr>
                <w:szCs w:val="24"/>
              </w:rPr>
            </w:pPr>
          </w:p>
        </w:tc>
        <w:tc>
          <w:tcPr>
            <w:tcW w:w="8647" w:type="dxa"/>
            <w:tcBorders>
              <w:top w:val="nil"/>
              <w:left w:val="single" w:sz="4" w:space="0" w:color="auto"/>
              <w:bottom w:val="nil"/>
              <w:right w:val="nil"/>
            </w:tcBorders>
            <w:vAlign w:val="center"/>
          </w:tcPr>
          <w:p w14:paraId="1569CF65" w14:textId="77777777" w:rsidR="00344C1A" w:rsidRPr="00C603AA" w:rsidRDefault="00344C1A" w:rsidP="00344C1A">
            <w:pPr>
              <w:autoSpaceDE w:val="0"/>
              <w:autoSpaceDN w:val="0"/>
              <w:adjustRightInd w:val="0"/>
              <w:ind w:firstLine="567"/>
              <w:rPr>
                <w:szCs w:val="24"/>
              </w:rPr>
            </w:pPr>
            <w:r w:rsidRPr="00C603AA">
              <w:rPr>
                <w:szCs w:val="24"/>
              </w:rPr>
              <w:t>создания искусственных земельных участков;</w:t>
            </w:r>
          </w:p>
        </w:tc>
      </w:tr>
      <w:tr w:rsidR="00344C1A" w14:paraId="4B6BE464" w14:textId="77777777" w:rsidTr="001A53A7">
        <w:tc>
          <w:tcPr>
            <w:tcW w:w="959" w:type="dxa"/>
            <w:tcBorders>
              <w:right w:val="single" w:sz="4" w:space="0" w:color="auto"/>
            </w:tcBorders>
          </w:tcPr>
          <w:p w14:paraId="76C8F20C" w14:textId="77777777" w:rsidR="00344C1A" w:rsidRDefault="00344C1A" w:rsidP="00344C1A">
            <w:pPr>
              <w:widowControl w:val="0"/>
              <w:autoSpaceDE w:val="0"/>
              <w:autoSpaceDN w:val="0"/>
              <w:adjustRightInd w:val="0"/>
              <w:spacing w:line="23" w:lineRule="atLeast"/>
              <w:ind w:firstLine="567"/>
              <w:rPr>
                <w:szCs w:val="24"/>
              </w:rPr>
            </w:pPr>
          </w:p>
        </w:tc>
        <w:tc>
          <w:tcPr>
            <w:tcW w:w="8647" w:type="dxa"/>
            <w:tcBorders>
              <w:top w:val="nil"/>
              <w:left w:val="single" w:sz="4" w:space="0" w:color="auto"/>
              <w:bottom w:val="nil"/>
              <w:right w:val="nil"/>
            </w:tcBorders>
            <w:vAlign w:val="center"/>
          </w:tcPr>
          <w:p w14:paraId="15FAA3D5" w14:textId="77777777" w:rsidR="00344C1A" w:rsidRPr="00C603AA" w:rsidRDefault="00344C1A" w:rsidP="00344C1A">
            <w:pPr>
              <w:autoSpaceDE w:val="0"/>
              <w:autoSpaceDN w:val="0"/>
              <w:adjustRightInd w:val="0"/>
              <w:ind w:firstLine="567"/>
              <w:rPr>
                <w:szCs w:val="24"/>
              </w:rPr>
            </w:pPr>
            <w:r w:rsidRPr="00C603AA">
              <w:rPr>
                <w:szCs w:val="24"/>
              </w:rPr>
              <w:t>для целей сельскохозяйственного производства;</w:t>
            </w:r>
          </w:p>
        </w:tc>
      </w:tr>
      <w:tr w:rsidR="00344C1A" w14:paraId="15B14838" w14:textId="77777777" w:rsidTr="001A53A7">
        <w:tc>
          <w:tcPr>
            <w:tcW w:w="959" w:type="dxa"/>
            <w:tcBorders>
              <w:right w:val="single" w:sz="4" w:space="0" w:color="auto"/>
            </w:tcBorders>
          </w:tcPr>
          <w:p w14:paraId="0525AB25" w14:textId="77777777" w:rsidR="00344C1A" w:rsidRDefault="00344C1A" w:rsidP="00344C1A">
            <w:pPr>
              <w:widowControl w:val="0"/>
              <w:autoSpaceDE w:val="0"/>
              <w:autoSpaceDN w:val="0"/>
              <w:adjustRightInd w:val="0"/>
              <w:spacing w:line="23" w:lineRule="atLeast"/>
              <w:ind w:firstLine="567"/>
              <w:rPr>
                <w:szCs w:val="24"/>
              </w:rPr>
            </w:pPr>
          </w:p>
        </w:tc>
        <w:tc>
          <w:tcPr>
            <w:tcW w:w="8647" w:type="dxa"/>
            <w:tcBorders>
              <w:top w:val="nil"/>
              <w:left w:val="single" w:sz="4" w:space="0" w:color="auto"/>
              <w:bottom w:val="nil"/>
              <w:right w:val="nil"/>
            </w:tcBorders>
            <w:vAlign w:val="center"/>
          </w:tcPr>
          <w:p w14:paraId="1123639D" w14:textId="77777777" w:rsidR="00344C1A" w:rsidRPr="00C603AA" w:rsidRDefault="00344C1A" w:rsidP="00344C1A">
            <w:pPr>
              <w:autoSpaceDE w:val="0"/>
              <w:autoSpaceDN w:val="0"/>
              <w:adjustRightInd w:val="0"/>
              <w:ind w:firstLine="567"/>
              <w:rPr>
                <w:szCs w:val="24"/>
              </w:rPr>
            </w:pPr>
            <w:r w:rsidRPr="00C603AA">
              <w:rPr>
                <w:szCs w:val="24"/>
              </w:rPr>
              <w:t xml:space="preserve">для осуществления </w:t>
            </w:r>
            <w:proofErr w:type="spellStart"/>
            <w:r w:rsidRPr="00C603AA">
              <w:rPr>
                <w:szCs w:val="24"/>
              </w:rPr>
              <w:t>аквакультуры</w:t>
            </w:r>
            <w:proofErr w:type="spellEnd"/>
            <w:r w:rsidRPr="00C603AA">
              <w:rPr>
                <w:szCs w:val="24"/>
              </w:rPr>
              <w:t xml:space="preserve"> (рыбоводства).</w:t>
            </w:r>
          </w:p>
        </w:tc>
      </w:tr>
    </w:tbl>
    <w:p w14:paraId="4D2C3913" w14:textId="77777777" w:rsidR="00344C1A" w:rsidRDefault="00344C1A" w:rsidP="00344C1A">
      <w:pPr>
        <w:widowControl w:val="0"/>
        <w:autoSpaceDE w:val="0"/>
        <w:autoSpaceDN w:val="0"/>
        <w:adjustRightInd w:val="0"/>
        <w:ind w:firstLine="567"/>
        <w:rPr>
          <w:sz w:val="20"/>
        </w:rPr>
      </w:pPr>
    </w:p>
    <w:p w14:paraId="3496789A" w14:textId="77777777" w:rsidR="00344C1A" w:rsidRDefault="00344C1A" w:rsidP="00344C1A">
      <w:pPr>
        <w:autoSpaceDE w:val="0"/>
        <w:autoSpaceDN w:val="0"/>
        <w:adjustRightInd w:val="0"/>
        <w:ind w:firstLine="0"/>
        <w:rPr>
          <w:szCs w:val="24"/>
          <w:lang w:eastAsia="ru-RU"/>
        </w:rPr>
      </w:pPr>
      <w:r w:rsidRPr="00C603AA">
        <w:rPr>
          <w:szCs w:val="24"/>
          <w:lang w:eastAsia="ru-RU"/>
        </w:rPr>
        <w:t>Место проведения работ ________________________________________________</w:t>
      </w:r>
    </w:p>
    <w:p w14:paraId="0B9D789A" w14:textId="77777777" w:rsidR="00344C1A" w:rsidRPr="00C603AA" w:rsidRDefault="00344C1A" w:rsidP="00344C1A">
      <w:pPr>
        <w:autoSpaceDE w:val="0"/>
        <w:autoSpaceDN w:val="0"/>
        <w:adjustRightInd w:val="0"/>
        <w:ind w:left="2552"/>
        <w:jc w:val="center"/>
        <w:rPr>
          <w:szCs w:val="24"/>
          <w:lang w:eastAsia="ru-RU"/>
        </w:rPr>
      </w:pPr>
      <w:r w:rsidRPr="00C603AA">
        <w:rPr>
          <w:szCs w:val="24"/>
          <w:lang w:eastAsia="ru-RU"/>
        </w:rPr>
        <w:t>(наименование субъекта Российской Федерации,</w:t>
      </w:r>
      <w:r>
        <w:rPr>
          <w:szCs w:val="24"/>
          <w:lang w:eastAsia="ru-RU"/>
        </w:rPr>
        <w:t xml:space="preserve"> </w:t>
      </w:r>
      <w:r w:rsidRPr="00C603AA">
        <w:rPr>
          <w:szCs w:val="24"/>
          <w:lang w:eastAsia="ru-RU"/>
        </w:rPr>
        <w:t xml:space="preserve">                            муниципального образования, кадастровый номер</w:t>
      </w:r>
      <w:r>
        <w:rPr>
          <w:szCs w:val="24"/>
          <w:lang w:eastAsia="ru-RU"/>
        </w:rPr>
        <w:t xml:space="preserve"> </w:t>
      </w:r>
      <w:r w:rsidRPr="00C603AA">
        <w:rPr>
          <w:szCs w:val="24"/>
          <w:lang w:eastAsia="ru-RU"/>
        </w:rPr>
        <w:t xml:space="preserve">  земельного участка (при наличии), координаты</w:t>
      </w:r>
      <w:r>
        <w:rPr>
          <w:szCs w:val="24"/>
          <w:lang w:eastAsia="ru-RU"/>
        </w:rPr>
        <w:t xml:space="preserve"> </w:t>
      </w:r>
      <w:r w:rsidRPr="00C603AA">
        <w:rPr>
          <w:szCs w:val="24"/>
          <w:lang w:eastAsia="ru-RU"/>
        </w:rPr>
        <w:t>части водного объекта, используемого заявителем  для производства работ, площадь акватории в км</w:t>
      </w:r>
      <w:proofErr w:type="gramStart"/>
      <w:r w:rsidRPr="00C603AA">
        <w:rPr>
          <w:szCs w:val="24"/>
          <w:vertAlign w:val="superscript"/>
          <w:lang w:eastAsia="ru-RU"/>
        </w:rPr>
        <w:t>2</w:t>
      </w:r>
      <w:proofErr w:type="gramEnd"/>
      <w:r w:rsidRPr="00C603AA">
        <w:rPr>
          <w:szCs w:val="24"/>
          <w:lang w:eastAsia="ru-RU"/>
        </w:rPr>
        <w:t>)</w:t>
      </w:r>
    </w:p>
    <w:p w14:paraId="33285874" w14:textId="77777777" w:rsidR="00344C1A" w:rsidRPr="00C603AA" w:rsidRDefault="00344C1A" w:rsidP="00344C1A">
      <w:pPr>
        <w:autoSpaceDE w:val="0"/>
        <w:autoSpaceDN w:val="0"/>
        <w:adjustRightInd w:val="0"/>
        <w:rPr>
          <w:szCs w:val="24"/>
          <w:lang w:eastAsia="ru-RU"/>
        </w:rPr>
      </w:pPr>
    </w:p>
    <w:p w14:paraId="2DD62FEF"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t>Объемы (планируемые объемы) извлекаемого донного грунта _______________</w:t>
      </w:r>
    </w:p>
    <w:p w14:paraId="0CF9BCD8"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lastRenderedPageBreak/>
        <w:t>Место   складирования  донных  грунтов  (кадастровый  номер  земельного</w:t>
      </w:r>
      <w:r>
        <w:rPr>
          <w:szCs w:val="24"/>
          <w:lang w:eastAsia="ru-RU"/>
        </w:rPr>
        <w:t xml:space="preserve"> </w:t>
      </w:r>
      <w:r w:rsidRPr="00C603AA">
        <w:rPr>
          <w:szCs w:val="24"/>
          <w:lang w:eastAsia="ru-RU"/>
        </w:rPr>
        <w:t>участка) __________________________________________________________________</w:t>
      </w:r>
    </w:p>
    <w:p w14:paraId="63CE55DA"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t>Место   фактического   использования  донного  грунта  для  обеспечения</w:t>
      </w:r>
      <w:r>
        <w:rPr>
          <w:szCs w:val="24"/>
          <w:lang w:eastAsia="ru-RU"/>
        </w:rPr>
        <w:t xml:space="preserve"> </w:t>
      </w:r>
      <w:r w:rsidRPr="00C603AA">
        <w:rPr>
          <w:szCs w:val="24"/>
          <w:lang w:eastAsia="ru-RU"/>
        </w:rPr>
        <w:t>муниципальных нужд (кадастровый номер участка) ____________________________</w:t>
      </w:r>
      <w:r>
        <w:rPr>
          <w:szCs w:val="24"/>
          <w:lang w:eastAsia="ru-RU"/>
        </w:rPr>
        <w:t>____________________</w:t>
      </w:r>
    </w:p>
    <w:p w14:paraId="7DC06C8D" w14:textId="77777777" w:rsidR="00344C1A" w:rsidRDefault="00344C1A" w:rsidP="00344C1A">
      <w:pPr>
        <w:autoSpaceDE w:val="0"/>
        <w:autoSpaceDN w:val="0"/>
        <w:adjustRightInd w:val="0"/>
        <w:ind w:firstLine="0"/>
        <w:rPr>
          <w:szCs w:val="24"/>
          <w:lang w:eastAsia="ru-RU"/>
        </w:rPr>
      </w:pPr>
      <w:r w:rsidRPr="00C603AA">
        <w:rPr>
          <w:szCs w:val="24"/>
          <w:lang w:eastAsia="ru-RU"/>
        </w:rPr>
        <w:t xml:space="preserve">   </w:t>
      </w:r>
    </w:p>
    <w:p w14:paraId="5A114DB0"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t>4.  В  случае  использования  донного  грунта  в интересах физического,</w:t>
      </w:r>
      <w:r>
        <w:rPr>
          <w:szCs w:val="24"/>
          <w:lang w:eastAsia="ru-RU"/>
        </w:rPr>
        <w:t xml:space="preserve"> </w:t>
      </w:r>
      <w:r w:rsidRPr="00C603AA">
        <w:rPr>
          <w:szCs w:val="24"/>
          <w:lang w:eastAsia="ru-RU"/>
        </w:rPr>
        <w:t>юридического  лица,  осуществляющих  проведение  дноуглубительных  и других</w:t>
      </w:r>
      <w:r>
        <w:rPr>
          <w:szCs w:val="24"/>
          <w:lang w:eastAsia="ru-RU"/>
        </w:rPr>
        <w:t xml:space="preserve"> </w:t>
      </w:r>
      <w:r w:rsidRPr="00C603AA">
        <w:rPr>
          <w:szCs w:val="24"/>
          <w:lang w:eastAsia="ru-RU"/>
        </w:rPr>
        <w:t>работ, связанных с изменением дна и берегов водных объектов:</w:t>
      </w:r>
    </w:p>
    <w:p w14:paraId="64DE4B80"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t xml:space="preserve">    _______________________________________________________________________</w:t>
      </w:r>
    </w:p>
    <w:p w14:paraId="3F03634A"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t xml:space="preserve">         (указывается наименование физического, юридического лица)</w:t>
      </w:r>
    </w:p>
    <w:p w14:paraId="0004D60B" w14:textId="77777777" w:rsidR="00344C1A" w:rsidRDefault="00344C1A" w:rsidP="00344C1A">
      <w:pPr>
        <w:autoSpaceDE w:val="0"/>
        <w:autoSpaceDN w:val="0"/>
        <w:adjustRightInd w:val="0"/>
        <w:ind w:firstLine="0"/>
        <w:rPr>
          <w:szCs w:val="24"/>
          <w:lang w:eastAsia="ru-RU"/>
        </w:rPr>
      </w:pPr>
      <w:r w:rsidRPr="00C603AA">
        <w:rPr>
          <w:szCs w:val="24"/>
          <w:lang w:eastAsia="ru-RU"/>
        </w:rPr>
        <w:t xml:space="preserve">   </w:t>
      </w:r>
    </w:p>
    <w:p w14:paraId="54941466" w14:textId="77777777" w:rsidR="00344C1A" w:rsidRDefault="00344C1A" w:rsidP="00344C1A">
      <w:pPr>
        <w:autoSpaceDE w:val="0"/>
        <w:autoSpaceDN w:val="0"/>
        <w:adjustRightInd w:val="0"/>
        <w:ind w:firstLine="0"/>
        <w:rPr>
          <w:szCs w:val="24"/>
          <w:lang w:eastAsia="ru-RU"/>
        </w:rPr>
      </w:pPr>
    </w:p>
    <w:p w14:paraId="4FDF73EF" w14:textId="77777777" w:rsidR="00344C1A" w:rsidRDefault="00344C1A" w:rsidP="00344C1A">
      <w:pPr>
        <w:autoSpaceDE w:val="0"/>
        <w:autoSpaceDN w:val="0"/>
        <w:adjustRightInd w:val="0"/>
        <w:ind w:firstLine="0"/>
        <w:rPr>
          <w:szCs w:val="24"/>
          <w:lang w:eastAsia="ru-RU"/>
        </w:rPr>
      </w:pPr>
      <w:r>
        <w:rPr>
          <w:szCs w:val="24"/>
          <w:lang w:eastAsia="ru-RU"/>
        </w:rPr>
        <w:t>Руководитель органа</w:t>
      </w:r>
    </w:p>
    <w:p w14:paraId="4A6F6839"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t>местного самоуправления ____________    _______________________________</w:t>
      </w:r>
    </w:p>
    <w:p w14:paraId="2EFE28BA"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t xml:space="preserve">                             </w:t>
      </w:r>
      <w:r>
        <w:rPr>
          <w:szCs w:val="24"/>
          <w:lang w:eastAsia="ru-RU"/>
        </w:rPr>
        <w:t xml:space="preserve">                   </w:t>
      </w:r>
      <w:r w:rsidRPr="00C603AA">
        <w:rPr>
          <w:szCs w:val="24"/>
          <w:lang w:eastAsia="ru-RU"/>
        </w:rPr>
        <w:t xml:space="preserve"> (подпись)         </w:t>
      </w:r>
      <w:r>
        <w:rPr>
          <w:szCs w:val="24"/>
          <w:lang w:eastAsia="ru-RU"/>
        </w:rPr>
        <w:t xml:space="preserve"> </w:t>
      </w:r>
      <w:r w:rsidRPr="00C603AA">
        <w:rPr>
          <w:szCs w:val="24"/>
          <w:lang w:eastAsia="ru-RU"/>
        </w:rPr>
        <w:t>(Фамилия, имя, отчеств</w:t>
      </w:r>
      <w:proofErr w:type="gramStart"/>
      <w:r w:rsidRPr="00C603AA">
        <w:rPr>
          <w:szCs w:val="24"/>
          <w:lang w:eastAsia="ru-RU"/>
        </w:rPr>
        <w:t>о(</w:t>
      </w:r>
      <w:proofErr w:type="gramEnd"/>
      <w:r w:rsidRPr="00C603AA">
        <w:rPr>
          <w:szCs w:val="24"/>
          <w:lang w:eastAsia="ru-RU"/>
        </w:rPr>
        <w:t>при наличии))</w:t>
      </w:r>
    </w:p>
    <w:p w14:paraId="676D2F20" w14:textId="77777777" w:rsidR="00344C1A" w:rsidRPr="00C603AA" w:rsidRDefault="00344C1A" w:rsidP="00344C1A">
      <w:pPr>
        <w:autoSpaceDE w:val="0"/>
        <w:autoSpaceDN w:val="0"/>
        <w:adjustRightInd w:val="0"/>
        <w:ind w:firstLine="0"/>
        <w:rPr>
          <w:szCs w:val="24"/>
          <w:lang w:eastAsia="ru-RU"/>
        </w:rPr>
      </w:pPr>
    </w:p>
    <w:p w14:paraId="62B5CA5F" w14:textId="77777777" w:rsidR="00344C1A" w:rsidRPr="00C603AA" w:rsidRDefault="00344C1A" w:rsidP="00344C1A">
      <w:pPr>
        <w:autoSpaceDE w:val="0"/>
        <w:autoSpaceDN w:val="0"/>
        <w:adjustRightInd w:val="0"/>
        <w:ind w:firstLine="0"/>
        <w:rPr>
          <w:szCs w:val="24"/>
          <w:lang w:eastAsia="ru-RU"/>
        </w:rPr>
      </w:pPr>
      <w:r w:rsidRPr="00C603AA">
        <w:rPr>
          <w:szCs w:val="24"/>
          <w:lang w:eastAsia="ru-RU"/>
        </w:rPr>
        <w:t xml:space="preserve">                                                     МП</w:t>
      </w:r>
    </w:p>
    <w:p w14:paraId="73217FFE" w14:textId="77777777" w:rsidR="00344C1A" w:rsidRPr="00DE3049" w:rsidRDefault="00344C1A" w:rsidP="00344C1A">
      <w:pPr>
        <w:widowControl w:val="0"/>
        <w:autoSpaceDE w:val="0"/>
        <w:autoSpaceDN w:val="0"/>
        <w:adjustRightInd w:val="0"/>
        <w:ind w:firstLine="0"/>
        <w:rPr>
          <w:szCs w:val="24"/>
        </w:rPr>
      </w:pPr>
    </w:p>
    <w:p w14:paraId="6738192D" w14:textId="77777777" w:rsidR="00344C1A" w:rsidRPr="00DE3049" w:rsidRDefault="00344C1A" w:rsidP="00344C1A">
      <w:pPr>
        <w:widowControl w:val="0"/>
        <w:autoSpaceDE w:val="0"/>
        <w:autoSpaceDN w:val="0"/>
        <w:adjustRightInd w:val="0"/>
        <w:ind w:firstLine="0"/>
        <w:rPr>
          <w:szCs w:val="24"/>
        </w:rPr>
      </w:pPr>
    </w:p>
    <w:p w14:paraId="6E2AAE62" w14:textId="77777777" w:rsidR="00344C1A" w:rsidRPr="00DE3049" w:rsidRDefault="00344C1A" w:rsidP="00344C1A">
      <w:pPr>
        <w:widowControl w:val="0"/>
        <w:pBdr>
          <w:top w:val="single" w:sz="6" w:space="0" w:color="auto"/>
        </w:pBdr>
        <w:autoSpaceDE w:val="0"/>
        <w:autoSpaceDN w:val="0"/>
        <w:adjustRightInd w:val="0"/>
        <w:spacing w:before="100" w:after="100"/>
        <w:ind w:firstLine="0"/>
        <w:rPr>
          <w:sz w:val="2"/>
          <w:szCs w:val="2"/>
        </w:rPr>
      </w:pPr>
    </w:p>
    <w:p w14:paraId="7670DA0A" w14:textId="77777777" w:rsidR="00344C1A" w:rsidRPr="00F74FA3" w:rsidRDefault="00344C1A" w:rsidP="00344C1A">
      <w:pPr>
        <w:autoSpaceDE w:val="0"/>
        <w:autoSpaceDN w:val="0"/>
        <w:adjustRightInd w:val="0"/>
        <w:jc w:val="right"/>
        <w:rPr>
          <w:szCs w:val="24"/>
          <w:lang w:eastAsia="ru-RU"/>
        </w:rPr>
      </w:pPr>
    </w:p>
    <w:p w14:paraId="23FD806D" w14:textId="7C6F5BC1" w:rsidR="00964326" w:rsidRPr="00964326" w:rsidRDefault="00964326" w:rsidP="00964326">
      <w:pPr>
        <w:ind w:firstLine="0"/>
      </w:pPr>
    </w:p>
    <w:sectPr w:rsidR="00964326" w:rsidRPr="00964326"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E30F4" w14:textId="77777777" w:rsidR="00D66EEF" w:rsidRDefault="00D66EEF" w:rsidP="007F0268">
      <w:r>
        <w:separator/>
      </w:r>
    </w:p>
  </w:endnote>
  <w:endnote w:type="continuationSeparator" w:id="0">
    <w:p w14:paraId="4C59C417" w14:textId="77777777" w:rsidR="00D66EEF" w:rsidRDefault="00D66EEF"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B7A0F" w14:textId="77777777" w:rsidR="00D66EEF" w:rsidRDefault="00D66EEF" w:rsidP="007F0268">
      <w:r>
        <w:separator/>
      </w:r>
    </w:p>
  </w:footnote>
  <w:footnote w:type="continuationSeparator" w:id="0">
    <w:p w14:paraId="0D1A6826" w14:textId="77777777" w:rsidR="00D66EEF" w:rsidRDefault="00D66EEF"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6">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7">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3">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A0D2444"/>
    <w:multiLevelType w:val="hybridMultilevel"/>
    <w:tmpl w:val="033EC7F0"/>
    <w:lvl w:ilvl="0" w:tplc="2214E3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5">
    <w:nsid w:val="4ADC13A3"/>
    <w:multiLevelType w:val="hybridMultilevel"/>
    <w:tmpl w:val="0AFCC276"/>
    <w:lvl w:ilvl="0" w:tplc="C71AB2AC">
      <w:start w:val="1"/>
      <w:numFmt w:val="decimal"/>
      <w:lvlText w:val="%1."/>
      <w:lvlJc w:val="left"/>
      <w:pPr>
        <w:ind w:left="1999" w:hanging="1425"/>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26">
    <w:nsid w:val="50F16301"/>
    <w:multiLevelType w:val="hybridMultilevel"/>
    <w:tmpl w:val="47A4AB24"/>
    <w:lvl w:ilvl="0" w:tplc="D7BC07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DDA1D46"/>
    <w:multiLevelType w:val="multilevel"/>
    <w:tmpl w:val="92846FB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30"/>
  </w:num>
  <w:num w:numId="2">
    <w:abstractNumId w:val="3"/>
  </w:num>
  <w:num w:numId="3">
    <w:abstractNumId w:val="4"/>
  </w:num>
  <w:num w:numId="4">
    <w:abstractNumId w:val="29"/>
  </w:num>
  <w:num w:numId="5">
    <w:abstractNumId w:val="20"/>
  </w:num>
  <w:num w:numId="6">
    <w:abstractNumId w:val="9"/>
  </w:num>
  <w:num w:numId="7">
    <w:abstractNumId w:val="8"/>
  </w:num>
  <w:num w:numId="8">
    <w:abstractNumId w:val="7"/>
  </w:num>
  <w:num w:numId="9">
    <w:abstractNumId w:val="13"/>
  </w:num>
  <w:num w:numId="10">
    <w:abstractNumId w:val="0"/>
  </w:num>
  <w:num w:numId="11">
    <w:abstractNumId w:val="27"/>
  </w:num>
  <w:num w:numId="12">
    <w:abstractNumId w:val="23"/>
  </w:num>
  <w:num w:numId="13">
    <w:abstractNumId w:val="22"/>
  </w:num>
  <w:num w:numId="14">
    <w:abstractNumId w:val="6"/>
  </w:num>
  <w:num w:numId="15">
    <w:abstractNumId w:val="25"/>
  </w:num>
  <w:num w:numId="16">
    <w:abstractNumId w:val="31"/>
  </w:num>
  <w:num w:numId="17">
    <w:abstractNumId w:val="1"/>
  </w:num>
  <w:num w:numId="18">
    <w:abstractNumId w:val="2"/>
  </w:num>
  <w:num w:numId="19">
    <w:abstractNumId w:val="5"/>
  </w:num>
  <w:num w:numId="20">
    <w:abstractNumId w:val="33"/>
  </w:num>
  <w:num w:numId="21">
    <w:abstractNumId w:val="24"/>
  </w:num>
  <w:num w:numId="22">
    <w:abstractNumId w:val="34"/>
  </w:num>
  <w:num w:numId="23">
    <w:abstractNumId w:val="28"/>
  </w:num>
  <w:num w:numId="24">
    <w:abstractNumId w:val="18"/>
  </w:num>
  <w:num w:numId="25">
    <w:abstractNumId w:val="15"/>
  </w:num>
  <w:num w:numId="26">
    <w:abstractNumId w:val="19"/>
  </w:num>
  <w:num w:numId="27">
    <w:abstractNumId w:val="11"/>
  </w:num>
  <w:num w:numId="28">
    <w:abstractNumId w:val="10"/>
  </w:num>
  <w:num w:numId="29">
    <w:abstractNumId w:val="21"/>
  </w:num>
  <w:num w:numId="30">
    <w:abstractNumId w:val="14"/>
  </w:num>
  <w:num w:numId="31">
    <w:abstractNumId w:val="16"/>
  </w:num>
  <w:num w:numId="32">
    <w:abstractNumId w:val="12"/>
  </w:num>
  <w:num w:numId="33">
    <w:abstractNumId w:val="32"/>
  </w:num>
  <w:num w:numId="34">
    <w:abstractNumId w:val="26"/>
  </w:num>
  <w:num w:numId="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EE9"/>
    <w:rsid w:val="00002A0F"/>
    <w:rsid w:val="00002C22"/>
    <w:rsid w:val="00002DF7"/>
    <w:rsid w:val="000049EA"/>
    <w:rsid w:val="00004A36"/>
    <w:rsid w:val="0000520E"/>
    <w:rsid w:val="0000524D"/>
    <w:rsid w:val="00005A9D"/>
    <w:rsid w:val="00007719"/>
    <w:rsid w:val="0001032E"/>
    <w:rsid w:val="00010888"/>
    <w:rsid w:val="000108CE"/>
    <w:rsid w:val="00012E75"/>
    <w:rsid w:val="00013E59"/>
    <w:rsid w:val="00014D94"/>
    <w:rsid w:val="00015359"/>
    <w:rsid w:val="00015403"/>
    <w:rsid w:val="00016766"/>
    <w:rsid w:val="00016B1E"/>
    <w:rsid w:val="000178EF"/>
    <w:rsid w:val="00017C38"/>
    <w:rsid w:val="00020636"/>
    <w:rsid w:val="0002108E"/>
    <w:rsid w:val="00021603"/>
    <w:rsid w:val="00021812"/>
    <w:rsid w:val="0002298C"/>
    <w:rsid w:val="00022A37"/>
    <w:rsid w:val="000231F7"/>
    <w:rsid w:val="0002412D"/>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1DA9"/>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161"/>
    <w:rsid w:val="00071956"/>
    <w:rsid w:val="00071B34"/>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260"/>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38E6"/>
    <w:rsid w:val="000B6FDE"/>
    <w:rsid w:val="000B71FC"/>
    <w:rsid w:val="000B7D76"/>
    <w:rsid w:val="000C1446"/>
    <w:rsid w:val="000C292F"/>
    <w:rsid w:val="000C48C6"/>
    <w:rsid w:val="000C5752"/>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69B1"/>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17BFA"/>
    <w:rsid w:val="00120003"/>
    <w:rsid w:val="00120F93"/>
    <w:rsid w:val="00121474"/>
    <w:rsid w:val="001216FE"/>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BDA"/>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E87"/>
    <w:rsid w:val="0014380E"/>
    <w:rsid w:val="001440AA"/>
    <w:rsid w:val="00145828"/>
    <w:rsid w:val="00145ED8"/>
    <w:rsid w:val="00145F62"/>
    <w:rsid w:val="001466C3"/>
    <w:rsid w:val="0014688D"/>
    <w:rsid w:val="00146C73"/>
    <w:rsid w:val="00147178"/>
    <w:rsid w:val="00147A1A"/>
    <w:rsid w:val="00150A7C"/>
    <w:rsid w:val="00150C91"/>
    <w:rsid w:val="00151782"/>
    <w:rsid w:val="00151FF3"/>
    <w:rsid w:val="0015284D"/>
    <w:rsid w:val="00152965"/>
    <w:rsid w:val="001531D6"/>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365"/>
    <w:rsid w:val="00174999"/>
    <w:rsid w:val="00175262"/>
    <w:rsid w:val="00176D51"/>
    <w:rsid w:val="0017716E"/>
    <w:rsid w:val="00181C90"/>
    <w:rsid w:val="00182977"/>
    <w:rsid w:val="00183069"/>
    <w:rsid w:val="00183792"/>
    <w:rsid w:val="00183FAE"/>
    <w:rsid w:val="001844FF"/>
    <w:rsid w:val="00185A7F"/>
    <w:rsid w:val="00185F6B"/>
    <w:rsid w:val="00186A27"/>
    <w:rsid w:val="001877D3"/>
    <w:rsid w:val="00190209"/>
    <w:rsid w:val="001906A5"/>
    <w:rsid w:val="00190D2C"/>
    <w:rsid w:val="00190EE8"/>
    <w:rsid w:val="001912CF"/>
    <w:rsid w:val="001914A7"/>
    <w:rsid w:val="00196508"/>
    <w:rsid w:val="0019789A"/>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23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70C"/>
    <w:rsid w:val="001E68D5"/>
    <w:rsid w:val="001E6A68"/>
    <w:rsid w:val="001E6BC4"/>
    <w:rsid w:val="001E79E0"/>
    <w:rsid w:val="001F2FF4"/>
    <w:rsid w:val="001F4E26"/>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085B"/>
    <w:rsid w:val="00210FEA"/>
    <w:rsid w:val="002121CC"/>
    <w:rsid w:val="00212717"/>
    <w:rsid w:val="00212A5C"/>
    <w:rsid w:val="00213D4B"/>
    <w:rsid w:val="002144ED"/>
    <w:rsid w:val="00214D09"/>
    <w:rsid w:val="00215CD0"/>
    <w:rsid w:val="00215EEF"/>
    <w:rsid w:val="00216090"/>
    <w:rsid w:val="0022006F"/>
    <w:rsid w:val="0022080D"/>
    <w:rsid w:val="002216C3"/>
    <w:rsid w:val="00221BD2"/>
    <w:rsid w:val="00221D99"/>
    <w:rsid w:val="0022220A"/>
    <w:rsid w:val="0022284D"/>
    <w:rsid w:val="0022301A"/>
    <w:rsid w:val="00223689"/>
    <w:rsid w:val="002242BB"/>
    <w:rsid w:val="0022743A"/>
    <w:rsid w:val="002277F3"/>
    <w:rsid w:val="00230769"/>
    <w:rsid w:val="0023135F"/>
    <w:rsid w:val="00231A8A"/>
    <w:rsid w:val="00233DA4"/>
    <w:rsid w:val="002345A1"/>
    <w:rsid w:val="00234A6C"/>
    <w:rsid w:val="00234B41"/>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600C6"/>
    <w:rsid w:val="002603A8"/>
    <w:rsid w:val="002606D9"/>
    <w:rsid w:val="00260A65"/>
    <w:rsid w:val="00260B70"/>
    <w:rsid w:val="0026388F"/>
    <w:rsid w:val="0026410B"/>
    <w:rsid w:val="0026421E"/>
    <w:rsid w:val="00264861"/>
    <w:rsid w:val="002649A1"/>
    <w:rsid w:val="00264E4D"/>
    <w:rsid w:val="00265CF8"/>
    <w:rsid w:val="00266D92"/>
    <w:rsid w:val="00267E26"/>
    <w:rsid w:val="002713D3"/>
    <w:rsid w:val="00271FC4"/>
    <w:rsid w:val="002739DC"/>
    <w:rsid w:val="00273DBA"/>
    <w:rsid w:val="002741A0"/>
    <w:rsid w:val="00275CFB"/>
    <w:rsid w:val="002774D8"/>
    <w:rsid w:val="002802EF"/>
    <w:rsid w:val="00280667"/>
    <w:rsid w:val="00280BEF"/>
    <w:rsid w:val="00281440"/>
    <w:rsid w:val="00281598"/>
    <w:rsid w:val="002829F1"/>
    <w:rsid w:val="00282AE2"/>
    <w:rsid w:val="00282C0D"/>
    <w:rsid w:val="00284FBA"/>
    <w:rsid w:val="0028509A"/>
    <w:rsid w:val="002878D9"/>
    <w:rsid w:val="0029216F"/>
    <w:rsid w:val="00292C24"/>
    <w:rsid w:val="00292D44"/>
    <w:rsid w:val="00292DBE"/>
    <w:rsid w:val="00293B68"/>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754"/>
    <w:rsid w:val="002C7E90"/>
    <w:rsid w:val="002D0133"/>
    <w:rsid w:val="002D0601"/>
    <w:rsid w:val="002D1194"/>
    <w:rsid w:val="002D18A6"/>
    <w:rsid w:val="002D3F84"/>
    <w:rsid w:val="002D4424"/>
    <w:rsid w:val="002D4824"/>
    <w:rsid w:val="002D661F"/>
    <w:rsid w:val="002D6644"/>
    <w:rsid w:val="002D700D"/>
    <w:rsid w:val="002D7441"/>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2922"/>
    <w:rsid w:val="00302EA7"/>
    <w:rsid w:val="00305CBA"/>
    <w:rsid w:val="0030652B"/>
    <w:rsid w:val="00307128"/>
    <w:rsid w:val="00307902"/>
    <w:rsid w:val="00307F37"/>
    <w:rsid w:val="00310E3C"/>
    <w:rsid w:val="00312692"/>
    <w:rsid w:val="00314053"/>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2EDC"/>
    <w:rsid w:val="0034346D"/>
    <w:rsid w:val="00344C1A"/>
    <w:rsid w:val="003452D4"/>
    <w:rsid w:val="00345B0F"/>
    <w:rsid w:val="00345B8E"/>
    <w:rsid w:val="00345EE8"/>
    <w:rsid w:val="0034776D"/>
    <w:rsid w:val="00347BF3"/>
    <w:rsid w:val="00352BD5"/>
    <w:rsid w:val="00353838"/>
    <w:rsid w:val="0035461F"/>
    <w:rsid w:val="00355A9F"/>
    <w:rsid w:val="00357472"/>
    <w:rsid w:val="00360384"/>
    <w:rsid w:val="0036185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3DC3"/>
    <w:rsid w:val="003842BE"/>
    <w:rsid w:val="00386150"/>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3B74"/>
    <w:rsid w:val="003B4873"/>
    <w:rsid w:val="003B50BC"/>
    <w:rsid w:val="003B54D2"/>
    <w:rsid w:val="003B6F0F"/>
    <w:rsid w:val="003C0629"/>
    <w:rsid w:val="003C0AC8"/>
    <w:rsid w:val="003C189D"/>
    <w:rsid w:val="003C1E5F"/>
    <w:rsid w:val="003C2B5E"/>
    <w:rsid w:val="003C2B74"/>
    <w:rsid w:val="003C6222"/>
    <w:rsid w:val="003C676C"/>
    <w:rsid w:val="003C71C5"/>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59FA"/>
    <w:rsid w:val="003F657C"/>
    <w:rsid w:val="003F66FB"/>
    <w:rsid w:val="003F6A64"/>
    <w:rsid w:val="003F6CDC"/>
    <w:rsid w:val="00400254"/>
    <w:rsid w:val="00400ABC"/>
    <w:rsid w:val="00400EEC"/>
    <w:rsid w:val="004017AF"/>
    <w:rsid w:val="0040217B"/>
    <w:rsid w:val="00402426"/>
    <w:rsid w:val="00402495"/>
    <w:rsid w:val="00402C48"/>
    <w:rsid w:val="00402F8B"/>
    <w:rsid w:val="00403380"/>
    <w:rsid w:val="00403FB8"/>
    <w:rsid w:val="00404104"/>
    <w:rsid w:val="0040442A"/>
    <w:rsid w:val="004052A2"/>
    <w:rsid w:val="0040550F"/>
    <w:rsid w:val="0040581E"/>
    <w:rsid w:val="00405832"/>
    <w:rsid w:val="00405B3E"/>
    <w:rsid w:val="0040603D"/>
    <w:rsid w:val="004064F9"/>
    <w:rsid w:val="004065F8"/>
    <w:rsid w:val="00406EBC"/>
    <w:rsid w:val="004071EA"/>
    <w:rsid w:val="00407E67"/>
    <w:rsid w:val="00410B04"/>
    <w:rsid w:val="00410BBD"/>
    <w:rsid w:val="00411E98"/>
    <w:rsid w:val="004135A5"/>
    <w:rsid w:val="00413FB3"/>
    <w:rsid w:val="004144C9"/>
    <w:rsid w:val="004152AC"/>
    <w:rsid w:val="004154F3"/>
    <w:rsid w:val="00415F6F"/>
    <w:rsid w:val="00416B71"/>
    <w:rsid w:val="004175C8"/>
    <w:rsid w:val="00420436"/>
    <w:rsid w:val="00420F0D"/>
    <w:rsid w:val="004226FE"/>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34A"/>
    <w:rsid w:val="00436F9A"/>
    <w:rsid w:val="0043708C"/>
    <w:rsid w:val="004373BF"/>
    <w:rsid w:val="004408D4"/>
    <w:rsid w:val="00440964"/>
    <w:rsid w:val="00441CF5"/>
    <w:rsid w:val="00442182"/>
    <w:rsid w:val="0044300E"/>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4C8B"/>
    <w:rsid w:val="00464DF6"/>
    <w:rsid w:val="004651EF"/>
    <w:rsid w:val="004662A8"/>
    <w:rsid w:val="00466B2C"/>
    <w:rsid w:val="00470090"/>
    <w:rsid w:val="00471366"/>
    <w:rsid w:val="00471D8D"/>
    <w:rsid w:val="00472432"/>
    <w:rsid w:val="00472EBD"/>
    <w:rsid w:val="00475436"/>
    <w:rsid w:val="0047575A"/>
    <w:rsid w:val="004758A8"/>
    <w:rsid w:val="00475BF6"/>
    <w:rsid w:val="00476503"/>
    <w:rsid w:val="00476866"/>
    <w:rsid w:val="00476BF7"/>
    <w:rsid w:val="00476FF6"/>
    <w:rsid w:val="00477061"/>
    <w:rsid w:val="00477B69"/>
    <w:rsid w:val="00480D06"/>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386B"/>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CEE"/>
    <w:rsid w:val="004A6EBB"/>
    <w:rsid w:val="004B0225"/>
    <w:rsid w:val="004B10A9"/>
    <w:rsid w:val="004B207C"/>
    <w:rsid w:val="004B272C"/>
    <w:rsid w:val="004B418F"/>
    <w:rsid w:val="004B41C2"/>
    <w:rsid w:val="004B5844"/>
    <w:rsid w:val="004B59AC"/>
    <w:rsid w:val="004B5E30"/>
    <w:rsid w:val="004B62BF"/>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5813"/>
    <w:rsid w:val="004E628E"/>
    <w:rsid w:val="004E6D5C"/>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B14"/>
    <w:rsid w:val="00512005"/>
    <w:rsid w:val="0051242A"/>
    <w:rsid w:val="005133DF"/>
    <w:rsid w:val="005139E1"/>
    <w:rsid w:val="005156F8"/>
    <w:rsid w:val="00515B3D"/>
    <w:rsid w:val="00515C1D"/>
    <w:rsid w:val="00515C43"/>
    <w:rsid w:val="00516075"/>
    <w:rsid w:val="0051631D"/>
    <w:rsid w:val="00516C9D"/>
    <w:rsid w:val="005174B3"/>
    <w:rsid w:val="00517B57"/>
    <w:rsid w:val="00517D74"/>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91A"/>
    <w:rsid w:val="00532F6C"/>
    <w:rsid w:val="00533792"/>
    <w:rsid w:val="00534F06"/>
    <w:rsid w:val="00535980"/>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5F58"/>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85BCF"/>
    <w:rsid w:val="0059005B"/>
    <w:rsid w:val="0059009E"/>
    <w:rsid w:val="0059060F"/>
    <w:rsid w:val="00590821"/>
    <w:rsid w:val="005924DE"/>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6CD5"/>
    <w:rsid w:val="005B72C9"/>
    <w:rsid w:val="005B79D2"/>
    <w:rsid w:val="005B7C1B"/>
    <w:rsid w:val="005B7D86"/>
    <w:rsid w:val="005C0C77"/>
    <w:rsid w:val="005C13AB"/>
    <w:rsid w:val="005C1576"/>
    <w:rsid w:val="005C1838"/>
    <w:rsid w:val="005C1B60"/>
    <w:rsid w:val="005C1F46"/>
    <w:rsid w:val="005C1F6C"/>
    <w:rsid w:val="005C2A38"/>
    <w:rsid w:val="005C2E68"/>
    <w:rsid w:val="005C3D02"/>
    <w:rsid w:val="005C4667"/>
    <w:rsid w:val="005C52FA"/>
    <w:rsid w:val="005C56EB"/>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5ED"/>
    <w:rsid w:val="005D4819"/>
    <w:rsid w:val="005D50ED"/>
    <w:rsid w:val="005D56DD"/>
    <w:rsid w:val="005D5D17"/>
    <w:rsid w:val="005D5DA9"/>
    <w:rsid w:val="005D65EA"/>
    <w:rsid w:val="005D6A4F"/>
    <w:rsid w:val="005D7FDB"/>
    <w:rsid w:val="005E0B01"/>
    <w:rsid w:val="005E1CC1"/>
    <w:rsid w:val="005E2091"/>
    <w:rsid w:val="005E2E77"/>
    <w:rsid w:val="005E2F3D"/>
    <w:rsid w:val="005E337B"/>
    <w:rsid w:val="005E4C72"/>
    <w:rsid w:val="005E6F6C"/>
    <w:rsid w:val="005E732C"/>
    <w:rsid w:val="005E76B1"/>
    <w:rsid w:val="005F0AE8"/>
    <w:rsid w:val="005F0E76"/>
    <w:rsid w:val="005F141B"/>
    <w:rsid w:val="005F20EC"/>
    <w:rsid w:val="005F414B"/>
    <w:rsid w:val="005F4152"/>
    <w:rsid w:val="005F5470"/>
    <w:rsid w:val="005F54CD"/>
    <w:rsid w:val="005F5500"/>
    <w:rsid w:val="005F6408"/>
    <w:rsid w:val="005F6409"/>
    <w:rsid w:val="005F7F1A"/>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351"/>
    <w:rsid w:val="00607464"/>
    <w:rsid w:val="00607A0B"/>
    <w:rsid w:val="00610436"/>
    <w:rsid w:val="00610465"/>
    <w:rsid w:val="00610563"/>
    <w:rsid w:val="00610C72"/>
    <w:rsid w:val="00610E1C"/>
    <w:rsid w:val="00610E35"/>
    <w:rsid w:val="006111E8"/>
    <w:rsid w:val="00612118"/>
    <w:rsid w:val="0061358A"/>
    <w:rsid w:val="00613A7E"/>
    <w:rsid w:val="00613E97"/>
    <w:rsid w:val="00614666"/>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BFC"/>
    <w:rsid w:val="00635E64"/>
    <w:rsid w:val="006370D2"/>
    <w:rsid w:val="006376AB"/>
    <w:rsid w:val="00637EE2"/>
    <w:rsid w:val="006403DD"/>
    <w:rsid w:val="00643E43"/>
    <w:rsid w:val="00643E92"/>
    <w:rsid w:val="00646006"/>
    <w:rsid w:val="0064632D"/>
    <w:rsid w:val="00646FB8"/>
    <w:rsid w:val="0065001A"/>
    <w:rsid w:val="00650030"/>
    <w:rsid w:val="00651195"/>
    <w:rsid w:val="00651A19"/>
    <w:rsid w:val="00652167"/>
    <w:rsid w:val="00652244"/>
    <w:rsid w:val="00652AA7"/>
    <w:rsid w:val="00653043"/>
    <w:rsid w:val="006535AE"/>
    <w:rsid w:val="00653734"/>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4466"/>
    <w:rsid w:val="00675109"/>
    <w:rsid w:val="00675762"/>
    <w:rsid w:val="00675BFC"/>
    <w:rsid w:val="00676ABA"/>
    <w:rsid w:val="00676CFA"/>
    <w:rsid w:val="00677D68"/>
    <w:rsid w:val="00680327"/>
    <w:rsid w:val="00680433"/>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2BF"/>
    <w:rsid w:val="00693555"/>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E9A"/>
    <w:rsid w:val="006A7EE8"/>
    <w:rsid w:val="006B0730"/>
    <w:rsid w:val="006B07DF"/>
    <w:rsid w:val="006B36E7"/>
    <w:rsid w:val="006B38D0"/>
    <w:rsid w:val="006B3CA3"/>
    <w:rsid w:val="006B3F38"/>
    <w:rsid w:val="006B43AD"/>
    <w:rsid w:val="006B454A"/>
    <w:rsid w:val="006B5B68"/>
    <w:rsid w:val="006B5DE3"/>
    <w:rsid w:val="006B6E97"/>
    <w:rsid w:val="006B7545"/>
    <w:rsid w:val="006B798A"/>
    <w:rsid w:val="006C02D5"/>
    <w:rsid w:val="006C050F"/>
    <w:rsid w:val="006C12F1"/>
    <w:rsid w:val="006C17A6"/>
    <w:rsid w:val="006C19A9"/>
    <w:rsid w:val="006C1A04"/>
    <w:rsid w:val="006C20E0"/>
    <w:rsid w:val="006C2A5C"/>
    <w:rsid w:val="006C45EB"/>
    <w:rsid w:val="006C4AAA"/>
    <w:rsid w:val="006C4D12"/>
    <w:rsid w:val="006C548A"/>
    <w:rsid w:val="006C71B0"/>
    <w:rsid w:val="006C7AB1"/>
    <w:rsid w:val="006C7CFD"/>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6F7D32"/>
    <w:rsid w:val="007012CA"/>
    <w:rsid w:val="007017BB"/>
    <w:rsid w:val="0070206B"/>
    <w:rsid w:val="007025B9"/>
    <w:rsid w:val="00704D1C"/>
    <w:rsid w:val="00704F14"/>
    <w:rsid w:val="0070515E"/>
    <w:rsid w:val="00705310"/>
    <w:rsid w:val="00706AE0"/>
    <w:rsid w:val="007117E3"/>
    <w:rsid w:val="00711B71"/>
    <w:rsid w:val="00712869"/>
    <w:rsid w:val="00713989"/>
    <w:rsid w:val="0071563E"/>
    <w:rsid w:val="00715AAF"/>
    <w:rsid w:val="00715E49"/>
    <w:rsid w:val="00716E18"/>
    <w:rsid w:val="00716E6C"/>
    <w:rsid w:val="007176C5"/>
    <w:rsid w:val="007203C3"/>
    <w:rsid w:val="00720711"/>
    <w:rsid w:val="007219C0"/>
    <w:rsid w:val="0072227C"/>
    <w:rsid w:val="00722DE1"/>
    <w:rsid w:val="00723AE7"/>
    <w:rsid w:val="00723CC4"/>
    <w:rsid w:val="00723D5B"/>
    <w:rsid w:val="00723E24"/>
    <w:rsid w:val="007245DD"/>
    <w:rsid w:val="00727412"/>
    <w:rsid w:val="00727629"/>
    <w:rsid w:val="0073009A"/>
    <w:rsid w:val="00732525"/>
    <w:rsid w:val="00732C9C"/>
    <w:rsid w:val="007330B3"/>
    <w:rsid w:val="00733E73"/>
    <w:rsid w:val="00734332"/>
    <w:rsid w:val="00735EA9"/>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427"/>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67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548"/>
    <w:rsid w:val="00787700"/>
    <w:rsid w:val="00787E6E"/>
    <w:rsid w:val="00790188"/>
    <w:rsid w:val="0079064C"/>
    <w:rsid w:val="00790E2F"/>
    <w:rsid w:val="00790ED2"/>
    <w:rsid w:val="0079138B"/>
    <w:rsid w:val="007918ED"/>
    <w:rsid w:val="00791D18"/>
    <w:rsid w:val="00791DC5"/>
    <w:rsid w:val="007925FA"/>
    <w:rsid w:val="007944A7"/>
    <w:rsid w:val="007950E2"/>
    <w:rsid w:val="007961CB"/>
    <w:rsid w:val="00796A25"/>
    <w:rsid w:val="00797832"/>
    <w:rsid w:val="007A0C71"/>
    <w:rsid w:val="007A1225"/>
    <w:rsid w:val="007A1683"/>
    <w:rsid w:val="007A38BB"/>
    <w:rsid w:val="007A420D"/>
    <w:rsid w:val="007A4B61"/>
    <w:rsid w:val="007A5332"/>
    <w:rsid w:val="007A5798"/>
    <w:rsid w:val="007A64FA"/>
    <w:rsid w:val="007A687E"/>
    <w:rsid w:val="007A68CE"/>
    <w:rsid w:val="007A756F"/>
    <w:rsid w:val="007A7CAF"/>
    <w:rsid w:val="007B15AA"/>
    <w:rsid w:val="007B15DF"/>
    <w:rsid w:val="007B1A70"/>
    <w:rsid w:val="007B1EC5"/>
    <w:rsid w:val="007B2236"/>
    <w:rsid w:val="007B2543"/>
    <w:rsid w:val="007B2AB5"/>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3AA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42F"/>
    <w:rsid w:val="007F163E"/>
    <w:rsid w:val="007F1712"/>
    <w:rsid w:val="007F17B6"/>
    <w:rsid w:val="007F1CF5"/>
    <w:rsid w:val="007F20FF"/>
    <w:rsid w:val="007F2920"/>
    <w:rsid w:val="007F314F"/>
    <w:rsid w:val="007F34A5"/>
    <w:rsid w:val="007F390A"/>
    <w:rsid w:val="007F4396"/>
    <w:rsid w:val="007F5498"/>
    <w:rsid w:val="007F71FC"/>
    <w:rsid w:val="007F74CF"/>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6AC6"/>
    <w:rsid w:val="00817E64"/>
    <w:rsid w:val="008207C4"/>
    <w:rsid w:val="00820980"/>
    <w:rsid w:val="00821B53"/>
    <w:rsid w:val="00823215"/>
    <w:rsid w:val="008239A4"/>
    <w:rsid w:val="008263C9"/>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2D87"/>
    <w:rsid w:val="008435C2"/>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623E"/>
    <w:rsid w:val="0086642E"/>
    <w:rsid w:val="00867269"/>
    <w:rsid w:val="00867953"/>
    <w:rsid w:val="00867EA8"/>
    <w:rsid w:val="008702A4"/>
    <w:rsid w:val="008706D2"/>
    <w:rsid w:val="00871D24"/>
    <w:rsid w:val="00871D6F"/>
    <w:rsid w:val="00872132"/>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15B8"/>
    <w:rsid w:val="008D204F"/>
    <w:rsid w:val="008D28C1"/>
    <w:rsid w:val="008D34D1"/>
    <w:rsid w:val="008D44F8"/>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44"/>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2A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5C2E"/>
    <w:rsid w:val="00926ED8"/>
    <w:rsid w:val="009277DF"/>
    <w:rsid w:val="0092793B"/>
    <w:rsid w:val="009306FB"/>
    <w:rsid w:val="00930C7B"/>
    <w:rsid w:val="00930ECE"/>
    <w:rsid w:val="009311AD"/>
    <w:rsid w:val="00931DA7"/>
    <w:rsid w:val="00932510"/>
    <w:rsid w:val="0093390E"/>
    <w:rsid w:val="00933E35"/>
    <w:rsid w:val="00934EAC"/>
    <w:rsid w:val="0093515B"/>
    <w:rsid w:val="00936A8C"/>
    <w:rsid w:val="00941F83"/>
    <w:rsid w:val="0094217E"/>
    <w:rsid w:val="009422B3"/>
    <w:rsid w:val="009428E1"/>
    <w:rsid w:val="00943078"/>
    <w:rsid w:val="0094413E"/>
    <w:rsid w:val="0094417D"/>
    <w:rsid w:val="0094468B"/>
    <w:rsid w:val="0094551E"/>
    <w:rsid w:val="00945629"/>
    <w:rsid w:val="00945C5B"/>
    <w:rsid w:val="00946471"/>
    <w:rsid w:val="00946E14"/>
    <w:rsid w:val="009475E9"/>
    <w:rsid w:val="00947C54"/>
    <w:rsid w:val="00947CAA"/>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326"/>
    <w:rsid w:val="0096440E"/>
    <w:rsid w:val="00964781"/>
    <w:rsid w:val="00964E73"/>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D04"/>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902"/>
    <w:rsid w:val="009A1F9E"/>
    <w:rsid w:val="009A21DA"/>
    <w:rsid w:val="009A2716"/>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43E4"/>
    <w:rsid w:val="009C54D3"/>
    <w:rsid w:val="009C569C"/>
    <w:rsid w:val="009C676A"/>
    <w:rsid w:val="009C67C7"/>
    <w:rsid w:val="009C6D58"/>
    <w:rsid w:val="009C7CFA"/>
    <w:rsid w:val="009C7D5F"/>
    <w:rsid w:val="009C7ED9"/>
    <w:rsid w:val="009C7F50"/>
    <w:rsid w:val="009D0802"/>
    <w:rsid w:val="009D0CC2"/>
    <w:rsid w:val="009D24F1"/>
    <w:rsid w:val="009D262E"/>
    <w:rsid w:val="009D3DDC"/>
    <w:rsid w:val="009D428C"/>
    <w:rsid w:val="009D48BB"/>
    <w:rsid w:val="009D6319"/>
    <w:rsid w:val="009E03A6"/>
    <w:rsid w:val="009E109E"/>
    <w:rsid w:val="009E1B5A"/>
    <w:rsid w:val="009E26B5"/>
    <w:rsid w:val="009E4BB2"/>
    <w:rsid w:val="009E5442"/>
    <w:rsid w:val="009E651A"/>
    <w:rsid w:val="009E6BBD"/>
    <w:rsid w:val="009E71E5"/>
    <w:rsid w:val="009E7248"/>
    <w:rsid w:val="009E73D4"/>
    <w:rsid w:val="009E7732"/>
    <w:rsid w:val="009E7D8E"/>
    <w:rsid w:val="009F0893"/>
    <w:rsid w:val="009F13A7"/>
    <w:rsid w:val="009F4592"/>
    <w:rsid w:val="009F57CB"/>
    <w:rsid w:val="009F5DDC"/>
    <w:rsid w:val="009F61AA"/>
    <w:rsid w:val="009F6646"/>
    <w:rsid w:val="009F7D8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143"/>
    <w:rsid w:val="00A41719"/>
    <w:rsid w:val="00A417EB"/>
    <w:rsid w:val="00A432D7"/>
    <w:rsid w:val="00A44303"/>
    <w:rsid w:val="00A447A3"/>
    <w:rsid w:val="00A465FC"/>
    <w:rsid w:val="00A46F93"/>
    <w:rsid w:val="00A472D1"/>
    <w:rsid w:val="00A475E3"/>
    <w:rsid w:val="00A47D17"/>
    <w:rsid w:val="00A505A9"/>
    <w:rsid w:val="00A506D7"/>
    <w:rsid w:val="00A50FF0"/>
    <w:rsid w:val="00A516F6"/>
    <w:rsid w:val="00A518A2"/>
    <w:rsid w:val="00A518CA"/>
    <w:rsid w:val="00A52593"/>
    <w:rsid w:val="00A534CF"/>
    <w:rsid w:val="00A54367"/>
    <w:rsid w:val="00A54C20"/>
    <w:rsid w:val="00A54C28"/>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15C6"/>
    <w:rsid w:val="00A72415"/>
    <w:rsid w:val="00A72C7A"/>
    <w:rsid w:val="00A73E59"/>
    <w:rsid w:val="00A74020"/>
    <w:rsid w:val="00A76C67"/>
    <w:rsid w:val="00A77F60"/>
    <w:rsid w:val="00A80CCB"/>
    <w:rsid w:val="00A8109F"/>
    <w:rsid w:val="00A816FA"/>
    <w:rsid w:val="00A81F76"/>
    <w:rsid w:val="00A83C31"/>
    <w:rsid w:val="00A84346"/>
    <w:rsid w:val="00A8472B"/>
    <w:rsid w:val="00A85180"/>
    <w:rsid w:val="00A8524E"/>
    <w:rsid w:val="00A85528"/>
    <w:rsid w:val="00A85669"/>
    <w:rsid w:val="00A85869"/>
    <w:rsid w:val="00A85E69"/>
    <w:rsid w:val="00A865FF"/>
    <w:rsid w:val="00A8676A"/>
    <w:rsid w:val="00A86BA6"/>
    <w:rsid w:val="00A87B62"/>
    <w:rsid w:val="00A9078B"/>
    <w:rsid w:val="00A90B25"/>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03EA"/>
    <w:rsid w:val="00AA1760"/>
    <w:rsid w:val="00AA1A1F"/>
    <w:rsid w:val="00AA1B27"/>
    <w:rsid w:val="00AA2060"/>
    <w:rsid w:val="00AA243B"/>
    <w:rsid w:val="00AA29C1"/>
    <w:rsid w:val="00AA2B74"/>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3782"/>
    <w:rsid w:val="00AC598C"/>
    <w:rsid w:val="00AC5E9F"/>
    <w:rsid w:val="00AC6291"/>
    <w:rsid w:val="00AC6C43"/>
    <w:rsid w:val="00AD00FA"/>
    <w:rsid w:val="00AD051D"/>
    <w:rsid w:val="00AD2018"/>
    <w:rsid w:val="00AD2AA6"/>
    <w:rsid w:val="00AD3240"/>
    <w:rsid w:val="00AD43D4"/>
    <w:rsid w:val="00AD4832"/>
    <w:rsid w:val="00AD5A4F"/>
    <w:rsid w:val="00AD5B26"/>
    <w:rsid w:val="00AE03FE"/>
    <w:rsid w:val="00AE06AA"/>
    <w:rsid w:val="00AE078F"/>
    <w:rsid w:val="00AE185F"/>
    <w:rsid w:val="00AE3620"/>
    <w:rsid w:val="00AE3856"/>
    <w:rsid w:val="00AE4762"/>
    <w:rsid w:val="00AE4774"/>
    <w:rsid w:val="00AE490D"/>
    <w:rsid w:val="00AE496B"/>
    <w:rsid w:val="00AE4B7D"/>
    <w:rsid w:val="00AE6DF1"/>
    <w:rsid w:val="00AF085B"/>
    <w:rsid w:val="00AF1033"/>
    <w:rsid w:val="00AF1C18"/>
    <w:rsid w:val="00AF32CD"/>
    <w:rsid w:val="00AF35F3"/>
    <w:rsid w:val="00AF4544"/>
    <w:rsid w:val="00AF4ACD"/>
    <w:rsid w:val="00AF4BEB"/>
    <w:rsid w:val="00AF507B"/>
    <w:rsid w:val="00AF55C1"/>
    <w:rsid w:val="00AF5C9D"/>
    <w:rsid w:val="00AF6154"/>
    <w:rsid w:val="00AF6239"/>
    <w:rsid w:val="00AF794F"/>
    <w:rsid w:val="00AF7AEE"/>
    <w:rsid w:val="00B000D7"/>
    <w:rsid w:val="00B00EDA"/>
    <w:rsid w:val="00B026CE"/>
    <w:rsid w:val="00B0297C"/>
    <w:rsid w:val="00B02E72"/>
    <w:rsid w:val="00B02FAB"/>
    <w:rsid w:val="00B03B70"/>
    <w:rsid w:val="00B03ED7"/>
    <w:rsid w:val="00B04AC7"/>
    <w:rsid w:val="00B050B1"/>
    <w:rsid w:val="00B0533D"/>
    <w:rsid w:val="00B05383"/>
    <w:rsid w:val="00B067A7"/>
    <w:rsid w:val="00B06A62"/>
    <w:rsid w:val="00B076CF"/>
    <w:rsid w:val="00B076E0"/>
    <w:rsid w:val="00B078F6"/>
    <w:rsid w:val="00B11826"/>
    <w:rsid w:val="00B11F92"/>
    <w:rsid w:val="00B14C6B"/>
    <w:rsid w:val="00B14CD3"/>
    <w:rsid w:val="00B15426"/>
    <w:rsid w:val="00B15905"/>
    <w:rsid w:val="00B15DF7"/>
    <w:rsid w:val="00B16D53"/>
    <w:rsid w:val="00B16E8D"/>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55"/>
    <w:rsid w:val="00B86CFE"/>
    <w:rsid w:val="00B8785C"/>
    <w:rsid w:val="00B91315"/>
    <w:rsid w:val="00B91667"/>
    <w:rsid w:val="00B92A00"/>
    <w:rsid w:val="00B92A0D"/>
    <w:rsid w:val="00B92D68"/>
    <w:rsid w:val="00B92E0B"/>
    <w:rsid w:val="00B932F8"/>
    <w:rsid w:val="00B95220"/>
    <w:rsid w:val="00B96056"/>
    <w:rsid w:val="00B97A74"/>
    <w:rsid w:val="00B97BDD"/>
    <w:rsid w:val="00B97FE5"/>
    <w:rsid w:val="00BA011E"/>
    <w:rsid w:val="00BA0BD2"/>
    <w:rsid w:val="00BA11F8"/>
    <w:rsid w:val="00BA1520"/>
    <w:rsid w:val="00BA160D"/>
    <w:rsid w:val="00BA37C2"/>
    <w:rsid w:val="00BA419E"/>
    <w:rsid w:val="00BA491D"/>
    <w:rsid w:val="00BA5216"/>
    <w:rsid w:val="00BA5D18"/>
    <w:rsid w:val="00BA6191"/>
    <w:rsid w:val="00BA61C9"/>
    <w:rsid w:val="00BA7573"/>
    <w:rsid w:val="00BB00A7"/>
    <w:rsid w:val="00BB016B"/>
    <w:rsid w:val="00BB1158"/>
    <w:rsid w:val="00BB128E"/>
    <w:rsid w:val="00BB3A8F"/>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3B9E"/>
    <w:rsid w:val="00BD52D8"/>
    <w:rsid w:val="00BD58B5"/>
    <w:rsid w:val="00BD5F23"/>
    <w:rsid w:val="00BD7730"/>
    <w:rsid w:val="00BD7E33"/>
    <w:rsid w:val="00BE12E1"/>
    <w:rsid w:val="00BE21B4"/>
    <w:rsid w:val="00BE2BEC"/>
    <w:rsid w:val="00BE3002"/>
    <w:rsid w:val="00BE3855"/>
    <w:rsid w:val="00BE3E9C"/>
    <w:rsid w:val="00BE404F"/>
    <w:rsid w:val="00BE48FD"/>
    <w:rsid w:val="00BE4A9E"/>
    <w:rsid w:val="00BE559B"/>
    <w:rsid w:val="00BE6C52"/>
    <w:rsid w:val="00BE6DBB"/>
    <w:rsid w:val="00BE76E0"/>
    <w:rsid w:val="00BF00CC"/>
    <w:rsid w:val="00BF33BE"/>
    <w:rsid w:val="00BF5493"/>
    <w:rsid w:val="00BF5982"/>
    <w:rsid w:val="00BF5A83"/>
    <w:rsid w:val="00BF65C6"/>
    <w:rsid w:val="00BF683B"/>
    <w:rsid w:val="00BF70AC"/>
    <w:rsid w:val="00BF729A"/>
    <w:rsid w:val="00BF729B"/>
    <w:rsid w:val="00BF7DDB"/>
    <w:rsid w:val="00C006B2"/>
    <w:rsid w:val="00C00808"/>
    <w:rsid w:val="00C00E29"/>
    <w:rsid w:val="00C02023"/>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7D4"/>
    <w:rsid w:val="00C2292C"/>
    <w:rsid w:val="00C23180"/>
    <w:rsid w:val="00C23208"/>
    <w:rsid w:val="00C2331A"/>
    <w:rsid w:val="00C23E21"/>
    <w:rsid w:val="00C23F45"/>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A77"/>
    <w:rsid w:val="00C67B25"/>
    <w:rsid w:val="00C70C99"/>
    <w:rsid w:val="00C718B4"/>
    <w:rsid w:val="00C72399"/>
    <w:rsid w:val="00C72D63"/>
    <w:rsid w:val="00C74434"/>
    <w:rsid w:val="00C7483F"/>
    <w:rsid w:val="00C7712F"/>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0765"/>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271"/>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415"/>
    <w:rsid w:val="00CD75E4"/>
    <w:rsid w:val="00CE01C3"/>
    <w:rsid w:val="00CE0D4F"/>
    <w:rsid w:val="00CE2595"/>
    <w:rsid w:val="00CE2A59"/>
    <w:rsid w:val="00CE2EFB"/>
    <w:rsid w:val="00CE3BF1"/>
    <w:rsid w:val="00CE449C"/>
    <w:rsid w:val="00CE5080"/>
    <w:rsid w:val="00CE5232"/>
    <w:rsid w:val="00CE5E67"/>
    <w:rsid w:val="00CE7354"/>
    <w:rsid w:val="00CE7C32"/>
    <w:rsid w:val="00CE7D96"/>
    <w:rsid w:val="00CF0376"/>
    <w:rsid w:val="00CF2732"/>
    <w:rsid w:val="00CF4678"/>
    <w:rsid w:val="00CF48AF"/>
    <w:rsid w:val="00CF5A65"/>
    <w:rsid w:val="00CF5D6B"/>
    <w:rsid w:val="00CF6167"/>
    <w:rsid w:val="00CF667A"/>
    <w:rsid w:val="00D01939"/>
    <w:rsid w:val="00D01BE5"/>
    <w:rsid w:val="00D01FB8"/>
    <w:rsid w:val="00D05750"/>
    <w:rsid w:val="00D05844"/>
    <w:rsid w:val="00D059C3"/>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29B5"/>
    <w:rsid w:val="00D238D6"/>
    <w:rsid w:val="00D23F08"/>
    <w:rsid w:val="00D23FCE"/>
    <w:rsid w:val="00D24881"/>
    <w:rsid w:val="00D2545F"/>
    <w:rsid w:val="00D25FED"/>
    <w:rsid w:val="00D27098"/>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66EEF"/>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CC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1759"/>
    <w:rsid w:val="00D93403"/>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6058"/>
    <w:rsid w:val="00DB7022"/>
    <w:rsid w:val="00DB7224"/>
    <w:rsid w:val="00DC0B0B"/>
    <w:rsid w:val="00DC0F5E"/>
    <w:rsid w:val="00DC222B"/>
    <w:rsid w:val="00DC2F6A"/>
    <w:rsid w:val="00DC3276"/>
    <w:rsid w:val="00DC3454"/>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7392"/>
    <w:rsid w:val="00DE0360"/>
    <w:rsid w:val="00DE08BC"/>
    <w:rsid w:val="00DE0B26"/>
    <w:rsid w:val="00DE1B2F"/>
    <w:rsid w:val="00DE21F7"/>
    <w:rsid w:val="00DE27B4"/>
    <w:rsid w:val="00DE2A57"/>
    <w:rsid w:val="00DE4B10"/>
    <w:rsid w:val="00DE5BE1"/>
    <w:rsid w:val="00DE5EE1"/>
    <w:rsid w:val="00DE78E3"/>
    <w:rsid w:val="00DF0EEA"/>
    <w:rsid w:val="00DF1798"/>
    <w:rsid w:val="00DF1905"/>
    <w:rsid w:val="00DF1AAC"/>
    <w:rsid w:val="00DF1E8D"/>
    <w:rsid w:val="00DF22FE"/>
    <w:rsid w:val="00DF3235"/>
    <w:rsid w:val="00DF328D"/>
    <w:rsid w:val="00DF3C75"/>
    <w:rsid w:val="00DF44AF"/>
    <w:rsid w:val="00DF4958"/>
    <w:rsid w:val="00DF5854"/>
    <w:rsid w:val="00DF5DB3"/>
    <w:rsid w:val="00DF633C"/>
    <w:rsid w:val="00DF6E28"/>
    <w:rsid w:val="00E008CF"/>
    <w:rsid w:val="00E01E7B"/>
    <w:rsid w:val="00E01EBE"/>
    <w:rsid w:val="00E02F9E"/>
    <w:rsid w:val="00E04CA1"/>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7F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4E14"/>
    <w:rsid w:val="00E25714"/>
    <w:rsid w:val="00E267B2"/>
    <w:rsid w:val="00E2697E"/>
    <w:rsid w:val="00E27168"/>
    <w:rsid w:val="00E27DB6"/>
    <w:rsid w:val="00E30499"/>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0EB6"/>
    <w:rsid w:val="00E51AB3"/>
    <w:rsid w:val="00E51C04"/>
    <w:rsid w:val="00E51EB7"/>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1906"/>
    <w:rsid w:val="00E72403"/>
    <w:rsid w:val="00E726C1"/>
    <w:rsid w:val="00E73050"/>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2CE"/>
    <w:rsid w:val="00E90847"/>
    <w:rsid w:val="00E91D67"/>
    <w:rsid w:val="00E925E4"/>
    <w:rsid w:val="00E93589"/>
    <w:rsid w:val="00E9459E"/>
    <w:rsid w:val="00E94FD4"/>
    <w:rsid w:val="00E95112"/>
    <w:rsid w:val="00E95FD5"/>
    <w:rsid w:val="00E9666D"/>
    <w:rsid w:val="00E97798"/>
    <w:rsid w:val="00E97F9C"/>
    <w:rsid w:val="00EA0BED"/>
    <w:rsid w:val="00EA0CF7"/>
    <w:rsid w:val="00EA111C"/>
    <w:rsid w:val="00EA1A42"/>
    <w:rsid w:val="00EA211D"/>
    <w:rsid w:val="00EA2FF2"/>
    <w:rsid w:val="00EA35DE"/>
    <w:rsid w:val="00EA3725"/>
    <w:rsid w:val="00EA3781"/>
    <w:rsid w:val="00EA3ED0"/>
    <w:rsid w:val="00EA54F7"/>
    <w:rsid w:val="00EA5CC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B7A91"/>
    <w:rsid w:val="00EC04E2"/>
    <w:rsid w:val="00EC1606"/>
    <w:rsid w:val="00EC1646"/>
    <w:rsid w:val="00EC1B8B"/>
    <w:rsid w:val="00EC1C1D"/>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22A6"/>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086D"/>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63B"/>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8EC"/>
    <w:rsid w:val="00F46D1C"/>
    <w:rsid w:val="00F471F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7112"/>
    <w:rsid w:val="00F671C1"/>
    <w:rsid w:val="00F67C16"/>
    <w:rsid w:val="00F709CD"/>
    <w:rsid w:val="00F71105"/>
    <w:rsid w:val="00F71ECD"/>
    <w:rsid w:val="00F74C19"/>
    <w:rsid w:val="00F76F1A"/>
    <w:rsid w:val="00F77025"/>
    <w:rsid w:val="00F77A3F"/>
    <w:rsid w:val="00F80BF8"/>
    <w:rsid w:val="00F81932"/>
    <w:rsid w:val="00F824EB"/>
    <w:rsid w:val="00F82B3A"/>
    <w:rsid w:val="00F834AE"/>
    <w:rsid w:val="00F83B9A"/>
    <w:rsid w:val="00F843D4"/>
    <w:rsid w:val="00F86D4C"/>
    <w:rsid w:val="00F87D00"/>
    <w:rsid w:val="00F9128F"/>
    <w:rsid w:val="00F926E6"/>
    <w:rsid w:val="00F93371"/>
    <w:rsid w:val="00F93713"/>
    <w:rsid w:val="00F94756"/>
    <w:rsid w:val="00F947EA"/>
    <w:rsid w:val="00F965A1"/>
    <w:rsid w:val="00FA024D"/>
    <w:rsid w:val="00FA0333"/>
    <w:rsid w:val="00FA0600"/>
    <w:rsid w:val="00FA196C"/>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F20"/>
    <w:rsid w:val="00FC30DF"/>
    <w:rsid w:val="00FC39C0"/>
    <w:rsid w:val="00FC4281"/>
    <w:rsid w:val="00FC52B5"/>
    <w:rsid w:val="00FC6D6A"/>
    <w:rsid w:val="00FC72E3"/>
    <w:rsid w:val="00FC7783"/>
    <w:rsid w:val="00FD0BF1"/>
    <w:rsid w:val="00FD0C47"/>
    <w:rsid w:val="00FD14B6"/>
    <w:rsid w:val="00FD1A66"/>
    <w:rsid w:val="00FD2A17"/>
    <w:rsid w:val="00FD2AB6"/>
    <w:rsid w:val="00FD3442"/>
    <w:rsid w:val="00FD59EA"/>
    <w:rsid w:val="00FD60C4"/>
    <w:rsid w:val="00FE0312"/>
    <w:rsid w:val="00FE270A"/>
    <w:rsid w:val="00FE2747"/>
    <w:rsid w:val="00FE374F"/>
    <w:rsid w:val="00FE3A96"/>
    <w:rsid w:val="00FE45CA"/>
    <w:rsid w:val="00FE4CE1"/>
    <w:rsid w:val="00FE5F86"/>
    <w:rsid w:val="00FE6748"/>
    <w:rsid w:val="00FE6F2E"/>
    <w:rsid w:val="00FF1563"/>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344C1A"/>
    <w:rPr>
      <w:color w:val="605E5C"/>
      <w:shd w:val="clear" w:color="auto" w:fill="E1DFDD"/>
    </w:rPr>
  </w:style>
  <w:style w:type="paragraph" w:customStyle="1" w:styleId="ConsPlusDocList">
    <w:name w:val="ConsPlusDocList"/>
    <w:next w:val="a0"/>
    <w:rsid w:val="00344C1A"/>
    <w:pPr>
      <w:widowControl w:val="0"/>
      <w:suppressAutoHyphens/>
      <w:spacing w:after="0" w:line="240" w:lineRule="auto"/>
    </w:pPr>
    <w:rPr>
      <w:rFonts w:ascii="Arial" w:eastAsia="Calibri" w:hAnsi="Arial" w:cs="Arial"/>
      <w:sz w:val="20"/>
      <w:szCs w:val="20"/>
    </w:rPr>
  </w:style>
  <w:style w:type="character" w:customStyle="1" w:styleId="aff4">
    <w:name w:val="Знак"/>
    <w:basedOn w:val="a1"/>
    <w:rsid w:val="00344C1A"/>
    <w:rPr>
      <w:rFonts w:cs="Times New Roman"/>
      <w:sz w:val="16"/>
      <w:szCs w:val="16"/>
      <w:lang w:val="ru-RU"/>
    </w:rPr>
  </w:style>
  <w:style w:type="paragraph" w:customStyle="1" w:styleId="ConsPlusNonformat">
    <w:name w:val="ConsPlusNonformat"/>
    <w:rsid w:val="00344C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aragraph">
    <w:name w:val="paragraph"/>
    <w:basedOn w:val="a0"/>
    <w:rsid w:val="00344C1A"/>
    <w:pPr>
      <w:spacing w:before="100" w:beforeAutospacing="1" w:after="100" w:afterAutospacing="1"/>
      <w:ind w:firstLine="0"/>
      <w:jc w:val="left"/>
    </w:pPr>
    <w:rPr>
      <w:rFonts w:eastAsia="Times New Roman"/>
      <w:szCs w:val="24"/>
      <w:lang w:eastAsia="ru-RU"/>
    </w:rPr>
  </w:style>
  <w:style w:type="character" w:customStyle="1" w:styleId="normaltextrun">
    <w:name w:val="normaltextrun"/>
    <w:basedOn w:val="a1"/>
    <w:rsid w:val="00344C1A"/>
  </w:style>
  <w:style w:type="character" w:customStyle="1" w:styleId="eop">
    <w:name w:val="eop"/>
    <w:basedOn w:val="a1"/>
    <w:rsid w:val="00344C1A"/>
  </w:style>
  <w:style w:type="character" w:customStyle="1" w:styleId="contextualspellingandgrammarerror">
    <w:name w:val="contextualspellingandgrammarerror"/>
    <w:basedOn w:val="a1"/>
    <w:rsid w:val="00344C1A"/>
  </w:style>
  <w:style w:type="character" w:customStyle="1" w:styleId="blk">
    <w:name w:val="blk"/>
    <w:basedOn w:val="a1"/>
    <w:rsid w:val="00344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344C1A"/>
    <w:rPr>
      <w:color w:val="605E5C"/>
      <w:shd w:val="clear" w:color="auto" w:fill="E1DFDD"/>
    </w:rPr>
  </w:style>
  <w:style w:type="paragraph" w:customStyle="1" w:styleId="ConsPlusDocList">
    <w:name w:val="ConsPlusDocList"/>
    <w:next w:val="a0"/>
    <w:rsid w:val="00344C1A"/>
    <w:pPr>
      <w:widowControl w:val="0"/>
      <w:suppressAutoHyphens/>
      <w:spacing w:after="0" w:line="240" w:lineRule="auto"/>
    </w:pPr>
    <w:rPr>
      <w:rFonts w:ascii="Arial" w:eastAsia="Calibri" w:hAnsi="Arial" w:cs="Arial"/>
      <w:sz w:val="20"/>
      <w:szCs w:val="20"/>
    </w:rPr>
  </w:style>
  <w:style w:type="character" w:customStyle="1" w:styleId="aff4">
    <w:name w:val="Знак"/>
    <w:basedOn w:val="a1"/>
    <w:rsid w:val="00344C1A"/>
    <w:rPr>
      <w:rFonts w:cs="Times New Roman"/>
      <w:sz w:val="16"/>
      <w:szCs w:val="16"/>
      <w:lang w:val="ru-RU"/>
    </w:rPr>
  </w:style>
  <w:style w:type="paragraph" w:customStyle="1" w:styleId="ConsPlusNonformat">
    <w:name w:val="ConsPlusNonformat"/>
    <w:rsid w:val="00344C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aragraph">
    <w:name w:val="paragraph"/>
    <w:basedOn w:val="a0"/>
    <w:rsid w:val="00344C1A"/>
    <w:pPr>
      <w:spacing w:before="100" w:beforeAutospacing="1" w:after="100" w:afterAutospacing="1"/>
      <w:ind w:firstLine="0"/>
      <w:jc w:val="left"/>
    </w:pPr>
    <w:rPr>
      <w:rFonts w:eastAsia="Times New Roman"/>
      <w:szCs w:val="24"/>
      <w:lang w:eastAsia="ru-RU"/>
    </w:rPr>
  </w:style>
  <w:style w:type="character" w:customStyle="1" w:styleId="normaltextrun">
    <w:name w:val="normaltextrun"/>
    <w:basedOn w:val="a1"/>
    <w:rsid w:val="00344C1A"/>
  </w:style>
  <w:style w:type="character" w:customStyle="1" w:styleId="eop">
    <w:name w:val="eop"/>
    <w:basedOn w:val="a1"/>
    <w:rsid w:val="00344C1A"/>
  </w:style>
  <w:style w:type="character" w:customStyle="1" w:styleId="contextualspellingandgrammarerror">
    <w:name w:val="contextualspellingandgrammarerror"/>
    <w:basedOn w:val="a1"/>
    <w:rsid w:val="00344C1A"/>
  </w:style>
  <w:style w:type="character" w:customStyle="1" w:styleId="blk">
    <w:name w:val="blk"/>
    <w:basedOn w:val="a1"/>
    <w:rsid w:val="00344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0D16E-1B21-475F-98F7-41C71104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10935</Words>
  <Characters>62336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Сидорин Артём Владимирович</cp:lastModifiedBy>
  <cp:revision>2</cp:revision>
  <dcterms:created xsi:type="dcterms:W3CDTF">2024-11-06T13:42:00Z</dcterms:created>
  <dcterms:modified xsi:type="dcterms:W3CDTF">2024-11-06T13:42:00Z</dcterms:modified>
</cp:coreProperties>
</file>