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bookmarkStart w:id="0" w:name="_GoBack"/>
      <w:bookmarkEnd w:id="0"/>
      <w:r w:rsidRPr="00650DD1">
        <w:rPr>
          <w:szCs w:val="24"/>
        </w:rPr>
        <w:t>Приложение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>к Положению об ознакомлении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>пользователей информацией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 xml:space="preserve"> с информацией о деятельности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>Администрации Балахнинского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 xml:space="preserve">муниципального округа </w:t>
      </w:r>
      <w:proofErr w:type="gramStart"/>
      <w:r w:rsidRPr="00650DD1">
        <w:rPr>
          <w:szCs w:val="24"/>
        </w:rPr>
        <w:t>Нижегородской</w:t>
      </w:r>
      <w:proofErr w:type="gramEnd"/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  <w:r w:rsidRPr="00650DD1">
        <w:rPr>
          <w:szCs w:val="24"/>
        </w:rPr>
        <w:t xml:space="preserve"> области, находящейся в библиотечных фондах</w:t>
      </w:r>
    </w:p>
    <w:p w:rsidR="00650DD1" w:rsidRPr="00650DD1" w:rsidRDefault="00650DD1" w:rsidP="00650DD1">
      <w:pPr>
        <w:spacing w:line="276" w:lineRule="auto"/>
        <w:ind w:firstLine="0"/>
        <w:jc w:val="right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jc w:val="center"/>
        <w:rPr>
          <w:szCs w:val="24"/>
        </w:rPr>
      </w:pPr>
      <w:r w:rsidRPr="00650DD1">
        <w:rPr>
          <w:szCs w:val="24"/>
        </w:rPr>
        <w:t>ЗАЯВЛЕНИЕ</w:t>
      </w:r>
    </w:p>
    <w:p w:rsidR="00650DD1" w:rsidRPr="00650DD1" w:rsidRDefault="00650DD1" w:rsidP="00650DD1">
      <w:pPr>
        <w:spacing w:line="276" w:lineRule="auto"/>
        <w:ind w:firstLine="0"/>
        <w:jc w:val="center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708"/>
        <w:rPr>
          <w:szCs w:val="24"/>
        </w:rPr>
      </w:pPr>
      <w:r w:rsidRPr="00650DD1">
        <w:rPr>
          <w:szCs w:val="24"/>
        </w:rPr>
        <w:t>Сведения о пользователе информацией: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Фамилия __________________________________________________________________;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Имя ________________________________________________________________________</w:t>
      </w:r>
      <w:r w:rsidRPr="00650DD1">
        <w:rPr>
          <w:szCs w:val="24"/>
        </w:rPr>
        <w:tab/>
        <w:t>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proofErr w:type="gramStart"/>
      <w:r w:rsidRPr="00650DD1">
        <w:rPr>
          <w:szCs w:val="24"/>
        </w:rPr>
        <w:t>отчество (при наличии) гражданина (физического лица), либо наименование организации (юридического лица), общественного объединения, государственного</w:t>
      </w:r>
      <w:r w:rsidRPr="00650DD1">
        <w:rPr>
          <w:szCs w:val="24"/>
        </w:rPr>
        <w:tab/>
        <w:t>органа, органа местного самоуправления ____________________________________________________;</w:t>
      </w:r>
      <w:proofErr w:type="gramEnd"/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ab/>
        <w:t>Сведения о представителе пользователя информацией (в случае, если заявление подается представителем пользователя информацией):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фамилия _________________________________________________________________;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имя _____________________________________________________________________;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отчество</w:t>
      </w:r>
      <w:r w:rsidRPr="00650DD1">
        <w:rPr>
          <w:szCs w:val="24"/>
        </w:rPr>
        <w:tab/>
        <w:t>(при</w:t>
      </w:r>
      <w:r w:rsidRPr="00650DD1">
        <w:rPr>
          <w:szCs w:val="24"/>
        </w:rPr>
        <w:tab/>
        <w:t>наличии)</w:t>
      </w:r>
      <w:r w:rsidRPr="00650DD1">
        <w:rPr>
          <w:szCs w:val="24"/>
        </w:rPr>
        <w:tab/>
        <w:t>гражданина</w:t>
      </w:r>
      <w:r w:rsidRPr="00650DD1">
        <w:rPr>
          <w:szCs w:val="24"/>
        </w:rPr>
        <w:tab/>
        <w:t>(физического лица) 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адрес электронной почты и (или) номер телефона для уведомления о готовности копий документов _______________________________________________________________;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перечень документов, копии которых желает получить пользователь информацией _____________________________________________________________________________;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способ предоставления копий документов, содержащих запрашиваемую информацию о деятельности органов местного самоуправления (личное получение, по почте, в том числе по электронной почте, на компьютерном накопительном устройстве) _________________;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- согласие заявителя на оказание ему библиотекой платных услуг, обязательство пользователя информацией оплатить эти услуги, если оказание указанных услуг требуется для удовлетворения заявления ________________________________________________.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ab/>
        <w:t xml:space="preserve">На обработку моих персональных данных, содержащихся в заявлении, </w:t>
      </w:r>
      <w:proofErr w:type="gramStart"/>
      <w:r w:rsidRPr="00650DD1">
        <w:rPr>
          <w:szCs w:val="24"/>
        </w:rPr>
        <w:t>согласен</w:t>
      </w:r>
      <w:proofErr w:type="gramEnd"/>
      <w:r w:rsidRPr="00650DD1">
        <w:rPr>
          <w:szCs w:val="24"/>
        </w:rPr>
        <w:t>.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jc w:val="left"/>
        <w:rPr>
          <w:szCs w:val="24"/>
        </w:rPr>
      </w:pPr>
      <w:r w:rsidRPr="00650DD1">
        <w:rPr>
          <w:szCs w:val="24"/>
        </w:rPr>
        <w:t>Подпись _____________</w:t>
      </w:r>
      <w:r w:rsidRPr="00650DD1">
        <w:rPr>
          <w:szCs w:val="24"/>
        </w:rPr>
        <w:tab/>
      </w:r>
      <w:r w:rsidRPr="00650DD1">
        <w:rPr>
          <w:szCs w:val="24"/>
        </w:rPr>
        <w:tab/>
        <w:t xml:space="preserve">                                     __________________Расшифровка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  <w:r w:rsidRPr="00650DD1">
        <w:rPr>
          <w:szCs w:val="24"/>
        </w:rPr>
        <w:t>Дата ___ __________ 20___</w:t>
      </w:r>
    </w:p>
    <w:p w:rsidR="00650DD1" w:rsidRPr="00650DD1" w:rsidRDefault="00650DD1" w:rsidP="00650DD1">
      <w:pPr>
        <w:spacing w:line="276" w:lineRule="auto"/>
        <w:ind w:firstLine="0"/>
        <w:rPr>
          <w:szCs w:val="24"/>
        </w:rPr>
      </w:pPr>
    </w:p>
    <w:p w:rsidR="00650DD1" w:rsidRDefault="00650DD1" w:rsidP="006E363A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CD43F3" w:rsidRPr="00CD43F3" w:rsidRDefault="00CD43F3" w:rsidP="00CD43F3">
      <w:pPr>
        <w:spacing w:line="276" w:lineRule="auto"/>
        <w:ind w:firstLine="0"/>
        <w:rPr>
          <w:szCs w:val="24"/>
        </w:rPr>
      </w:pPr>
      <w:r w:rsidRPr="00CD43F3">
        <w:rPr>
          <w:szCs w:val="24"/>
        </w:rPr>
        <w:tab/>
      </w:r>
      <w:r w:rsidRPr="00CD43F3">
        <w:rPr>
          <w:szCs w:val="24"/>
        </w:rPr>
        <w:tab/>
      </w:r>
      <w:r w:rsidRPr="00CD43F3">
        <w:rPr>
          <w:szCs w:val="24"/>
        </w:rPr>
        <w:tab/>
      </w:r>
      <w:r w:rsidRPr="00CD43F3">
        <w:rPr>
          <w:szCs w:val="24"/>
        </w:rPr>
        <w:tab/>
      </w:r>
      <w:r w:rsidRPr="00CD43F3">
        <w:rPr>
          <w:szCs w:val="24"/>
        </w:rPr>
        <w:tab/>
        <w:t>_______________________</w:t>
      </w:r>
    </w:p>
    <w:sectPr w:rsidR="00CD43F3" w:rsidRPr="00CD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F9" w:rsidRDefault="00A75CF9" w:rsidP="007F0268">
      <w:r>
        <w:separator/>
      </w:r>
    </w:p>
  </w:endnote>
  <w:endnote w:type="continuationSeparator" w:id="0">
    <w:p w:rsidR="00A75CF9" w:rsidRDefault="00A75C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F9" w:rsidRDefault="00A75CF9" w:rsidP="007F0268">
      <w:r>
        <w:separator/>
      </w:r>
    </w:p>
  </w:footnote>
  <w:footnote w:type="continuationSeparator" w:id="0">
    <w:p w:rsidR="00A75CF9" w:rsidRDefault="00A75C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C22"/>
    <w:rsid w:val="00002DF7"/>
    <w:rsid w:val="000049EA"/>
    <w:rsid w:val="00004A36"/>
    <w:rsid w:val="00005A9D"/>
    <w:rsid w:val="00012E75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4B0F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1779"/>
    <w:rsid w:val="00145828"/>
    <w:rsid w:val="00147178"/>
    <w:rsid w:val="00147A1A"/>
    <w:rsid w:val="00150C91"/>
    <w:rsid w:val="00151FF3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2910"/>
    <w:rsid w:val="001A3511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44ED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68F7"/>
    <w:rsid w:val="002606D9"/>
    <w:rsid w:val="00264861"/>
    <w:rsid w:val="002649A1"/>
    <w:rsid w:val="00264E4D"/>
    <w:rsid w:val="00271FC4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9751F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373BF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0D71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844"/>
    <w:rsid w:val="004B5E30"/>
    <w:rsid w:val="004B6967"/>
    <w:rsid w:val="004B73C2"/>
    <w:rsid w:val="004C02F6"/>
    <w:rsid w:val="004C4623"/>
    <w:rsid w:val="004C659A"/>
    <w:rsid w:val="004C7CA2"/>
    <w:rsid w:val="004D09AD"/>
    <w:rsid w:val="004D1B9D"/>
    <w:rsid w:val="004D2DCE"/>
    <w:rsid w:val="004D3317"/>
    <w:rsid w:val="004D4534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47CE3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71D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6C4E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0DD1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6E97"/>
    <w:rsid w:val="006B7545"/>
    <w:rsid w:val="006B798A"/>
    <w:rsid w:val="006C02D5"/>
    <w:rsid w:val="006C12F1"/>
    <w:rsid w:val="006C17A6"/>
    <w:rsid w:val="006C19A9"/>
    <w:rsid w:val="006C548A"/>
    <w:rsid w:val="006C7AB1"/>
    <w:rsid w:val="006D371F"/>
    <w:rsid w:val="006D798E"/>
    <w:rsid w:val="006E0851"/>
    <w:rsid w:val="006E12DA"/>
    <w:rsid w:val="006E1FED"/>
    <w:rsid w:val="006E2115"/>
    <w:rsid w:val="006E29A6"/>
    <w:rsid w:val="006E363A"/>
    <w:rsid w:val="006E42E9"/>
    <w:rsid w:val="006E5710"/>
    <w:rsid w:val="006E794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6AE0"/>
    <w:rsid w:val="00712869"/>
    <w:rsid w:val="00713989"/>
    <w:rsid w:val="00715AAF"/>
    <w:rsid w:val="00715E49"/>
    <w:rsid w:val="00716E6C"/>
    <w:rsid w:val="007176C5"/>
    <w:rsid w:val="007203C3"/>
    <w:rsid w:val="007203F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61DD"/>
    <w:rsid w:val="00757FA3"/>
    <w:rsid w:val="0076016C"/>
    <w:rsid w:val="00760629"/>
    <w:rsid w:val="00761267"/>
    <w:rsid w:val="00761CF0"/>
    <w:rsid w:val="00762CA1"/>
    <w:rsid w:val="00762ECE"/>
    <w:rsid w:val="0076523C"/>
    <w:rsid w:val="00765A15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43C30"/>
    <w:rsid w:val="00844443"/>
    <w:rsid w:val="00844E7F"/>
    <w:rsid w:val="0084680A"/>
    <w:rsid w:val="0084681F"/>
    <w:rsid w:val="00846FFE"/>
    <w:rsid w:val="00850CFD"/>
    <w:rsid w:val="0085151B"/>
    <w:rsid w:val="00854C88"/>
    <w:rsid w:val="008550DC"/>
    <w:rsid w:val="00855D76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2710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6B5"/>
    <w:rsid w:val="008C40E9"/>
    <w:rsid w:val="008C54DE"/>
    <w:rsid w:val="008C5E3B"/>
    <w:rsid w:val="008C7EFE"/>
    <w:rsid w:val="008D0EEE"/>
    <w:rsid w:val="008D28C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2930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763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5D01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09DC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689"/>
    <w:rsid w:val="00A6693A"/>
    <w:rsid w:val="00A66B70"/>
    <w:rsid w:val="00A708CF"/>
    <w:rsid w:val="00A70B50"/>
    <w:rsid w:val="00A72C7A"/>
    <w:rsid w:val="00A73E59"/>
    <w:rsid w:val="00A74020"/>
    <w:rsid w:val="00A75CF9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3DED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846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32C0"/>
    <w:rsid w:val="00B26E4F"/>
    <w:rsid w:val="00B2761E"/>
    <w:rsid w:val="00B31C37"/>
    <w:rsid w:val="00B322A1"/>
    <w:rsid w:val="00B327F9"/>
    <w:rsid w:val="00B3663C"/>
    <w:rsid w:val="00B370CF"/>
    <w:rsid w:val="00B4106E"/>
    <w:rsid w:val="00B419B7"/>
    <w:rsid w:val="00B4268F"/>
    <w:rsid w:val="00B42B24"/>
    <w:rsid w:val="00B4658E"/>
    <w:rsid w:val="00B475D9"/>
    <w:rsid w:val="00B47640"/>
    <w:rsid w:val="00B478FC"/>
    <w:rsid w:val="00B51F9E"/>
    <w:rsid w:val="00B52335"/>
    <w:rsid w:val="00B5582B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77962"/>
    <w:rsid w:val="00B80810"/>
    <w:rsid w:val="00B81C1F"/>
    <w:rsid w:val="00B84623"/>
    <w:rsid w:val="00B86CFE"/>
    <w:rsid w:val="00B8785C"/>
    <w:rsid w:val="00B92A0D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0AC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00A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86B7C"/>
    <w:rsid w:val="00C878C3"/>
    <w:rsid w:val="00C906CB"/>
    <w:rsid w:val="00C91D63"/>
    <w:rsid w:val="00C940D3"/>
    <w:rsid w:val="00C94630"/>
    <w:rsid w:val="00C94D12"/>
    <w:rsid w:val="00C953BC"/>
    <w:rsid w:val="00CA3574"/>
    <w:rsid w:val="00CA3780"/>
    <w:rsid w:val="00CA4BC4"/>
    <w:rsid w:val="00CA548B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39B"/>
    <w:rsid w:val="00CC57BF"/>
    <w:rsid w:val="00CC723B"/>
    <w:rsid w:val="00CC7586"/>
    <w:rsid w:val="00CD011A"/>
    <w:rsid w:val="00CD2244"/>
    <w:rsid w:val="00CD43F3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E7354"/>
    <w:rsid w:val="00CF0376"/>
    <w:rsid w:val="00CF48AF"/>
    <w:rsid w:val="00CF5D6B"/>
    <w:rsid w:val="00CF6062"/>
    <w:rsid w:val="00D01BE5"/>
    <w:rsid w:val="00D05844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2E0"/>
    <w:rsid w:val="00D72B35"/>
    <w:rsid w:val="00D72E29"/>
    <w:rsid w:val="00D73F92"/>
    <w:rsid w:val="00D74750"/>
    <w:rsid w:val="00D74D92"/>
    <w:rsid w:val="00D76172"/>
    <w:rsid w:val="00D76E62"/>
    <w:rsid w:val="00D82CC3"/>
    <w:rsid w:val="00D8356F"/>
    <w:rsid w:val="00D8435A"/>
    <w:rsid w:val="00D856A8"/>
    <w:rsid w:val="00D85EFD"/>
    <w:rsid w:val="00D866BF"/>
    <w:rsid w:val="00D878AC"/>
    <w:rsid w:val="00D90268"/>
    <w:rsid w:val="00D9369B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C94"/>
    <w:rsid w:val="00DD2E95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4178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7B0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570BE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2A98"/>
    <w:rsid w:val="00EC3373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E7EC2"/>
    <w:rsid w:val="00EF2929"/>
    <w:rsid w:val="00F004B2"/>
    <w:rsid w:val="00F01075"/>
    <w:rsid w:val="00F0360E"/>
    <w:rsid w:val="00F04DC8"/>
    <w:rsid w:val="00F0665E"/>
    <w:rsid w:val="00F12270"/>
    <w:rsid w:val="00F14F61"/>
    <w:rsid w:val="00F162E6"/>
    <w:rsid w:val="00F20DC7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499E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2FC1-0C45-4C82-A767-D119A856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2022-12-14T08:11:00Z</dcterms:created>
  <dcterms:modified xsi:type="dcterms:W3CDTF">2022-12-14T08:11:00Z</dcterms:modified>
</cp:coreProperties>
</file>