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B5783" w14:textId="77777777" w:rsidR="00347613" w:rsidRPr="00E21790" w:rsidRDefault="00347613" w:rsidP="00347613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>
        <w:rPr>
          <w:rFonts w:eastAsia="Times New Roman"/>
          <w:b/>
          <w:sz w:val="32"/>
          <w:lang w:eastAsia="ru-RU"/>
        </w:rPr>
        <w:t xml:space="preserve"> </w:t>
      </w:r>
    </w:p>
    <w:p w14:paraId="3D790CFD" w14:textId="77777777" w:rsidR="00347613" w:rsidRPr="00E21790" w:rsidRDefault="00347613" w:rsidP="0034761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>
        <w:rPr>
          <w:rFonts w:eastAsia="Times New Roman"/>
          <w:b/>
          <w:sz w:val="32"/>
          <w:lang w:eastAsia="ru-RU"/>
        </w:rPr>
        <w:t xml:space="preserve"> округа</w:t>
      </w:r>
    </w:p>
    <w:p w14:paraId="67F41BED" w14:textId="77777777" w:rsidR="00347613" w:rsidRPr="00E21790" w:rsidRDefault="00347613" w:rsidP="00347613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AE04105" w14:textId="77777777" w:rsidR="00347613" w:rsidRPr="00E21790" w:rsidRDefault="00347613" w:rsidP="0034761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282B2234" w14:textId="77777777" w:rsidR="00347613" w:rsidRPr="00E21790" w:rsidRDefault="00347613" w:rsidP="00347613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9CBE003" w14:textId="77777777" w:rsidR="00347613" w:rsidRPr="00E21790" w:rsidRDefault="00347613" w:rsidP="00347613">
      <w:pPr>
        <w:ind w:firstLine="0"/>
        <w:jc w:val="center"/>
        <w:rPr>
          <w:rFonts w:eastAsia="Times New Roman"/>
          <w:b/>
          <w:lang w:eastAsia="ru-RU"/>
        </w:rPr>
      </w:pPr>
    </w:p>
    <w:p w14:paraId="3D5D92A1" w14:textId="77777777" w:rsidR="00347613" w:rsidRDefault="00347613" w:rsidP="00347613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>от 06.11.2024 № 2334</w:t>
      </w:r>
    </w:p>
    <w:p w14:paraId="49CF0587" w14:textId="77777777" w:rsidR="00347613" w:rsidRPr="00964326" w:rsidRDefault="00347613" w:rsidP="00347613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2613DA1F" w14:textId="77777777" w:rsidR="00347613" w:rsidRPr="00964326" w:rsidRDefault="00347613" w:rsidP="00347613">
      <w:pPr>
        <w:ind w:firstLine="0"/>
        <w:jc w:val="center"/>
        <w:rPr>
          <w:b/>
          <w:bCs/>
        </w:rPr>
      </w:pPr>
      <w:r w:rsidRPr="00964326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964326">
        <w:rPr>
          <w:b/>
          <w:bCs/>
        </w:rPr>
        <w:t>Балахнинского</w:t>
      </w:r>
      <w:proofErr w:type="spellEnd"/>
      <w:r w:rsidRPr="00964326">
        <w:rPr>
          <w:b/>
          <w:bCs/>
        </w:rPr>
        <w:t xml:space="preserve"> муниципального округа Нижегородской области </w:t>
      </w:r>
      <w:r w:rsidRPr="00653734">
        <w:rPr>
          <w:b/>
          <w:bCs/>
        </w:rPr>
        <w:t>от 20.01.2022 №67</w:t>
      </w:r>
      <w:r w:rsidRPr="00964326">
        <w:rPr>
          <w:b/>
          <w:bCs/>
        </w:rPr>
        <w:t xml:space="preserve">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на территории </w:t>
      </w:r>
      <w:proofErr w:type="spellStart"/>
      <w:r w:rsidRPr="00964326">
        <w:rPr>
          <w:b/>
          <w:bCs/>
        </w:rPr>
        <w:t>Балахнинского</w:t>
      </w:r>
      <w:proofErr w:type="spellEnd"/>
      <w:r w:rsidRPr="00964326">
        <w:rPr>
          <w:b/>
          <w:bCs/>
        </w:rPr>
        <w:t xml:space="preserve"> муниципального округа Нижегородской области»</w:t>
      </w:r>
    </w:p>
    <w:p w14:paraId="62A39513" w14:textId="77777777" w:rsidR="00347613" w:rsidRPr="00964326" w:rsidRDefault="00347613" w:rsidP="00347613">
      <w:pPr>
        <w:ind w:firstLine="0"/>
        <w:jc w:val="center"/>
        <w:rPr>
          <w:b/>
          <w:bCs/>
        </w:rPr>
      </w:pPr>
    </w:p>
    <w:p w14:paraId="389AF47C" w14:textId="77777777" w:rsidR="00347613" w:rsidRPr="00964326" w:rsidRDefault="00347613" w:rsidP="00347613">
      <w:pPr>
        <w:spacing w:line="360" w:lineRule="auto"/>
        <w:ind w:firstLine="567"/>
      </w:pPr>
      <w:r w:rsidRPr="00964326">
        <w:t xml:space="preserve">В соответствии с </w:t>
      </w:r>
      <w:r w:rsidRPr="00653734">
        <w:t>Водным кодексом Российской Федерации</w:t>
      </w:r>
      <w:r w:rsidRPr="00964326">
        <w:t xml:space="preserve">,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Pr="00964326">
        <w:t>Балахнинского</w:t>
      </w:r>
      <w:proofErr w:type="spellEnd"/>
      <w:r w:rsidRPr="00964326">
        <w:t xml:space="preserve"> муниципального округа Нижегородской,</w:t>
      </w:r>
      <w:r>
        <w:t xml:space="preserve"> </w:t>
      </w:r>
      <w:r w:rsidRPr="00964326">
        <w:t xml:space="preserve">Администрация </w:t>
      </w:r>
      <w:proofErr w:type="spellStart"/>
      <w:r w:rsidRPr="00964326">
        <w:t>Балахнинского</w:t>
      </w:r>
      <w:proofErr w:type="spellEnd"/>
      <w:r w:rsidRPr="00964326">
        <w:t xml:space="preserve"> муниципального округа</w:t>
      </w:r>
      <w:r>
        <w:t xml:space="preserve"> </w:t>
      </w:r>
      <w:proofErr w:type="gramStart"/>
      <w:r w:rsidRPr="00964326">
        <w:rPr>
          <w:b/>
          <w:bCs/>
        </w:rPr>
        <w:t>п</w:t>
      </w:r>
      <w:proofErr w:type="gramEnd"/>
      <w:r w:rsidRPr="00964326">
        <w:rPr>
          <w:b/>
          <w:bCs/>
        </w:rPr>
        <w:t xml:space="preserve"> о с т а н о в л я е т:</w:t>
      </w:r>
    </w:p>
    <w:p w14:paraId="2BA2192E" w14:textId="77777777" w:rsidR="00347613" w:rsidRPr="00964326" w:rsidRDefault="00347613" w:rsidP="00347613">
      <w:pPr>
        <w:spacing w:line="360" w:lineRule="auto"/>
        <w:ind w:firstLine="567"/>
      </w:pPr>
      <w:r>
        <w:t xml:space="preserve">1. </w:t>
      </w:r>
      <w:r w:rsidRPr="00964326">
        <w:t xml:space="preserve">В Постановление Администрации </w:t>
      </w:r>
      <w:proofErr w:type="spellStart"/>
      <w:r w:rsidRPr="00964326">
        <w:t>Балахнинского</w:t>
      </w:r>
      <w:proofErr w:type="spellEnd"/>
      <w:r w:rsidRPr="00964326">
        <w:t xml:space="preserve"> муниципального округа Нижегородской области </w:t>
      </w:r>
      <w:r w:rsidRPr="00653734">
        <w:t>от 20.01.2022 №67</w:t>
      </w:r>
      <w:r w:rsidRPr="00964326">
        <w:t xml:space="preserve">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на территории </w:t>
      </w:r>
      <w:proofErr w:type="spellStart"/>
      <w:r w:rsidRPr="00964326">
        <w:t>Балахнинского</w:t>
      </w:r>
      <w:proofErr w:type="spellEnd"/>
      <w:r w:rsidRPr="00964326">
        <w:t xml:space="preserve"> муниципального округа Нижегородской области» (далее – Постановление) внести следующие изменения:</w:t>
      </w:r>
    </w:p>
    <w:p w14:paraId="04ACD547" w14:textId="77777777" w:rsidR="00347613" w:rsidRPr="00964326" w:rsidRDefault="00347613" w:rsidP="00347613">
      <w:pPr>
        <w:spacing w:line="360" w:lineRule="auto"/>
        <w:ind w:firstLine="567"/>
      </w:pPr>
      <w:r w:rsidRPr="00964326">
        <w:t xml:space="preserve">1.1. Административный регламент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на территории </w:t>
      </w:r>
      <w:proofErr w:type="spellStart"/>
      <w:r w:rsidRPr="00964326">
        <w:t>Балахнинского</w:t>
      </w:r>
      <w:proofErr w:type="spellEnd"/>
      <w:r w:rsidRPr="00964326">
        <w:t xml:space="preserve"> муниципального округа Нижегородской области», утвержденный Постановлением изложить в новой редакции согласно приложению к настоящему постановлению.</w:t>
      </w:r>
    </w:p>
    <w:p w14:paraId="757EB6EB" w14:textId="77777777" w:rsidR="00347613" w:rsidRPr="00964326" w:rsidRDefault="00347613" w:rsidP="00347613">
      <w:pPr>
        <w:spacing w:line="360" w:lineRule="auto"/>
        <w:ind w:firstLine="567"/>
      </w:pPr>
      <w:r>
        <w:t xml:space="preserve">2. </w:t>
      </w:r>
      <w:r w:rsidRPr="00964326">
        <w:t>Настоящее</w:t>
      </w:r>
      <w:r>
        <w:t xml:space="preserve"> </w:t>
      </w:r>
      <w:r w:rsidRPr="00964326">
        <w:t>постановление</w:t>
      </w:r>
      <w:r>
        <w:t xml:space="preserve"> </w:t>
      </w:r>
      <w:r w:rsidRPr="00964326">
        <w:t>вступает</w:t>
      </w:r>
      <w:r>
        <w:t xml:space="preserve"> </w:t>
      </w:r>
      <w:r w:rsidRPr="00964326">
        <w:t>в</w:t>
      </w:r>
      <w:r>
        <w:t xml:space="preserve"> </w:t>
      </w:r>
      <w:r w:rsidRPr="00964326">
        <w:t>силу со дня его официального опубликования.</w:t>
      </w:r>
    </w:p>
    <w:p w14:paraId="193C4312" w14:textId="77777777" w:rsidR="00347613" w:rsidRPr="00964326" w:rsidRDefault="00347613" w:rsidP="00347613">
      <w:pPr>
        <w:spacing w:line="360" w:lineRule="auto"/>
        <w:ind w:firstLine="567"/>
      </w:pPr>
      <w:r w:rsidRPr="00964326">
        <w:t>3. Отделу организационно-протокольной</w:t>
      </w:r>
      <w:r>
        <w:t xml:space="preserve"> </w:t>
      </w:r>
      <w:r w:rsidRPr="00964326">
        <w:t>работы</w:t>
      </w:r>
      <w:r>
        <w:t xml:space="preserve"> </w:t>
      </w:r>
      <w:r w:rsidRPr="00964326">
        <w:t xml:space="preserve">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964326">
        <w:t>Балахнинского</w:t>
      </w:r>
      <w:proofErr w:type="spellEnd"/>
      <w:r w:rsidRPr="00964326">
        <w:t xml:space="preserve"> муниципального округа Нижегородской области.</w:t>
      </w:r>
    </w:p>
    <w:p w14:paraId="37E5BA05" w14:textId="77777777" w:rsidR="00347613" w:rsidRPr="00964326" w:rsidRDefault="00347613" w:rsidP="00347613">
      <w:pPr>
        <w:spacing w:line="360" w:lineRule="auto"/>
        <w:ind w:firstLine="567"/>
      </w:pPr>
      <w:r w:rsidRPr="00964326">
        <w:t xml:space="preserve">4. </w:t>
      </w:r>
      <w:proofErr w:type="gramStart"/>
      <w:r w:rsidRPr="00964326">
        <w:t>Контроль за</w:t>
      </w:r>
      <w:proofErr w:type="gramEnd"/>
      <w:r w:rsidRPr="00964326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964326">
        <w:t>И.И.Фирер</w:t>
      </w:r>
      <w:proofErr w:type="spellEnd"/>
      <w:r w:rsidRPr="00964326">
        <w:t>).</w:t>
      </w:r>
    </w:p>
    <w:p w14:paraId="031E194D" w14:textId="77777777" w:rsidR="00347613" w:rsidRPr="00964326" w:rsidRDefault="00347613" w:rsidP="00347613">
      <w:pPr>
        <w:ind w:firstLine="0"/>
      </w:pPr>
    </w:p>
    <w:p w14:paraId="34BD5D64" w14:textId="77777777" w:rsidR="00347613" w:rsidRPr="00964326" w:rsidRDefault="00347613" w:rsidP="00347613">
      <w:pPr>
        <w:ind w:firstLine="0"/>
      </w:pPr>
    </w:p>
    <w:p w14:paraId="23FD806D" w14:textId="040AE5C0" w:rsidR="00964326" w:rsidRPr="00347613" w:rsidRDefault="00347613" w:rsidP="00347613">
      <w:pPr>
        <w:ind w:firstLine="0"/>
      </w:pPr>
      <w:r w:rsidRPr="0096432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  <w:bookmarkStart w:id="0" w:name="_GoBack"/>
      <w:bookmarkEnd w:id="0"/>
      <w:proofErr w:type="spellStart"/>
      <w:r w:rsidRPr="00964326">
        <w:t>А.В.Дранишников</w:t>
      </w:r>
      <w:proofErr w:type="spellEnd"/>
    </w:p>
    <w:sectPr w:rsidR="00964326" w:rsidRPr="0034761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E30F4" w14:textId="77777777" w:rsidR="00D66EEF" w:rsidRDefault="00D66EEF" w:rsidP="007F0268">
      <w:r>
        <w:separator/>
      </w:r>
    </w:p>
  </w:endnote>
  <w:endnote w:type="continuationSeparator" w:id="0">
    <w:p w14:paraId="4C59C417" w14:textId="77777777" w:rsidR="00D66EEF" w:rsidRDefault="00D66EE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B7A0F" w14:textId="77777777" w:rsidR="00D66EEF" w:rsidRDefault="00D66EEF" w:rsidP="007F0268">
      <w:r>
        <w:separator/>
      </w:r>
    </w:p>
  </w:footnote>
  <w:footnote w:type="continuationSeparator" w:id="0">
    <w:p w14:paraId="0D1A6826" w14:textId="77777777" w:rsidR="00D66EEF" w:rsidRDefault="00D66EE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6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0D2444"/>
    <w:multiLevelType w:val="hybridMultilevel"/>
    <w:tmpl w:val="033EC7F0"/>
    <w:lvl w:ilvl="0" w:tplc="2214E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5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6">
    <w:nsid w:val="50F16301"/>
    <w:multiLevelType w:val="hybridMultilevel"/>
    <w:tmpl w:val="47A4AB24"/>
    <w:lvl w:ilvl="0" w:tplc="D7BC07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DA1D46"/>
    <w:multiLevelType w:val="multilevel"/>
    <w:tmpl w:val="92846FB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30"/>
  </w:num>
  <w:num w:numId="2">
    <w:abstractNumId w:val="3"/>
  </w:num>
  <w:num w:numId="3">
    <w:abstractNumId w:val="4"/>
  </w:num>
  <w:num w:numId="4">
    <w:abstractNumId w:val="29"/>
  </w:num>
  <w:num w:numId="5">
    <w:abstractNumId w:val="20"/>
  </w:num>
  <w:num w:numId="6">
    <w:abstractNumId w:val="9"/>
  </w:num>
  <w:num w:numId="7">
    <w:abstractNumId w:val="8"/>
  </w:num>
  <w:num w:numId="8">
    <w:abstractNumId w:val="7"/>
  </w:num>
  <w:num w:numId="9">
    <w:abstractNumId w:val="13"/>
  </w:num>
  <w:num w:numId="10">
    <w:abstractNumId w:val="0"/>
  </w:num>
  <w:num w:numId="11">
    <w:abstractNumId w:val="27"/>
  </w:num>
  <w:num w:numId="12">
    <w:abstractNumId w:val="23"/>
  </w:num>
  <w:num w:numId="13">
    <w:abstractNumId w:val="22"/>
  </w:num>
  <w:num w:numId="14">
    <w:abstractNumId w:val="6"/>
  </w:num>
  <w:num w:numId="15">
    <w:abstractNumId w:val="25"/>
  </w:num>
  <w:num w:numId="16">
    <w:abstractNumId w:val="31"/>
  </w:num>
  <w:num w:numId="17">
    <w:abstractNumId w:val="1"/>
  </w:num>
  <w:num w:numId="18">
    <w:abstractNumId w:val="2"/>
  </w:num>
  <w:num w:numId="19">
    <w:abstractNumId w:val="5"/>
  </w:num>
  <w:num w:numId="20">
    <w:abstractNumId w:val="33"/>
  </w:num>
  <w:num w:numId="21">
    <w:abstractNumId w:val="24"/>
  </w:num>
  <w:num w:numId="22">
    <w:abstractNumId w:val="34"/>
  </w:num>
  <w:num w:numId="23">
    <w:abstractNumId w:val="28"/>
  </w:num>
  <w:num w:numId="24">
    <w:abstractNumId w:val="18"/>
  </w:num>
  <w:num w:numId="25">
    <w:abstractNumId w:val="15"/>
  </w:num>
  <w:num w:numId="26">
    <w:abstractNumId w:val="19"/>
  </w:num>
  <w:num w:numId="27">
    <w:abstractNumId w:val="11"/>
  </w:num>
  <w:num w:numId="28">
    <w:abstractNumId w:val="10"/>
  </w:num>
  <w:num w:numId="29">
    <w:abstractNumId w:val="21"/>
  </w:num>
  <w:num w:numId="30">
    <w:abstractNumId w:val="14"/>
  </w:num>
  <w:num w:numId="31">
    <w:abstractNumId w:val="16"/>
  </w:num>
  <w:num w:numId="32">
    <w:abstractNumId w:val="12"/>
  </w:num>
  <w:num w:numId="33">
    <w:abstractNumId w:val="32"/>
  </w:num>
  <w:num w:numId="34">
    <w:abstractNumId w:val="26"/>
  </w:num>
  <w:num w:numId="3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3E59"/>
    <w:rsid w:val="00014D94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161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38E6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9B1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9789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23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4E2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743A"/>
    <w:rsid w:val="002277F3"/>
    <w:rsid w:val="00230769"/>
    <w:rsid w:val="0023135F"/>
    <w:rsid w:val="00231A8A"/>
    <w:rsid w:val="00233DA4"/>
    <w:rsid w:val="002345A1"/>
    <w:rsid w:val="00234A6C"/>
    <w:rsid w:val="00234B41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754"/>
    <w:rsid w:val="002C7E90"/>
    <w:rsid w:val="002D0133"/>
    <w:rsid w:val="002D0601"/>
    <w:rsid w:val="002D1194"/>
    <w:rsid w:val="002D18A6"/>
    <w:rsid w:val="002D3F84"/>
    <w:rsid w:val="002D4424"/>
    <w:rsid w:val="002D4824"/>
    <w:rsid w:val="002D661F"/>
    <w:rsid w:val="002D6644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C1A"/>
    <w:rsid w:val="003452D4"/>
    <w:rsid w:val="00345B0F"/>
    <w:rsid w:val="00345B8E"/>
    <w:rsid w:val="00345EE8"/>
    <w:rsid w:val="00347613"/>
    <w:rsid w:val="0034776D"/>
    <w:rsid w:val="00347BF3"/>
    <w:rsid w:val="00352BD5"/>
    <w:rsid w:val="00353838"/>
    <w:rsid w:val="0035461F"/>
    <w:rsid w:val="00355A9F"/>
    <w:rsid w:val="00357472"/>
    <w:rsid w:val="00360384"/>
    <w:rsid w:val="0036185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3DC3"/>
    <w:rsid w:val="003842BE"/>
    <w:rsid w:val="00386150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3B74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1C5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3FB8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CE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3DF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FC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734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6CF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A7EE8"/>
    <w:rsid w:val="006B073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45EB"/>
    <w:rsid w:val="006C4AAA"/>
    <w:rsid w:val="006C4D12"/>
    <w:rsid w:val="006C548A"/>
    <w:rsid w:val="006C71B0"/>
    <w:rsid w:val="006C7AB1"/>
    <w:rsid w:val="006C7CFD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332"/>
    <w:rsid w:val="007A5798"/>
    <w:rsid w:val="007A64FA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AA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42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5C5B"/>
    <w:rsid w:val="00946471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326"/>
    <w:rsid w:val="0096440E"/>
    <w:rsid w:val="00964781"/>
    <w:rsid w:val="00964E73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1F76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D5B26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3B9E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3F45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271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29B5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EEF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276"/>
    <w:rsid w:val="00DC3454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4E14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25E4"/>
    <w:rsid w:val="00E93589"/>
    <w:rsid w:val="00E9459E"/>
    <w:rsid w:val="00E94FD4"/>
    <w:rsid w:val="00E95112"/>
    <w:rsid w:val="00E95FD5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A6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6D6A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44C1A"/>
    <w:rPr>
      <w:color w:val="605E5C"/>
      <w:shd w:val="clear" w:color="auto" w:fill="E1DFDD"/>
    </w:rPr>
  </w:style>
  <w:style w:type="paragraph" w:customStyle="1" w:styleId="ConsPlusDocList">
    <w:name w:val="ConsPlusDocList"/>
    <w:next w:val="a0"/>
    <w:rsid w:val="00344C1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4">
    <w:name w:val="Знак"/>
    <w:basedOn w:val="a1"/>
    <w:rsid w:val="00344C1A"/>
    <w:rPr>
      <w:rFonts w:cs="Times New Roman"/>
      <w:sz w:val="16"/>
      <w:szCs w:val="16"/>
      <w:lang w:val="ru-RU"/>
    </w:rPr>
  </w:style>
  <w:style w:type="paragraph" w:customStyle="1" w:styleId="ConsPlusNonformat">
    <w:name w:val="ConsPlusNonformat"/>
    <w:rsid w:val="00344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344C1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basedOn w:val="a1"/>
    <w:rsid w:val="00344C1A"/>
  </w:style>
  <w:style w:type="character" w:customStyle="1" w:styleId="eop">
    <w:name w:val="eop"/>
    <w:basedOn w:val="a1"/>
    <w:rsid w:val="00344C1A"/>
  </w:style>
  <w:style w:type="character" w:customStyle="1" w:styleId="contextualspellingandgrammarerror">
    <w:name w:val="contextualspellingandgrammarerror"/>
    <w:basedOn w:val="a1"/>
    <w:rsid w:val="00344C1A"/>
  </w:style>
  <w:style w:type="character" w:customStyle="1" w:styleId="blk">
    <w:name w:val="blk"/>
    <w:basedOn w:val="a1"/>
    <w:rsid w:val="00344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44C1A"/>
    <w:rPr>
      <w:color w:val="605E5C"/>
      <w:shd w:val="clear" w:color="auto" w:fill="E1DFDD"/>
    </w:rPr>
  </w:style>
  <w:style w:type="paragraph" w:customStyle="1" w:styleId="ConsPlusDocList">
    <w:name w:val="ConsPlusDocList"/>
    <w:next w:val="a0"/>
    <w:rsid w:val="00344C1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4">
    <w:name w:val="Знак"/>
    <w:basedOn w:val="a1"/>
    <w:rsid w:val="00344C1A"/>
    <w:rPr>
      <w:rFonts w:cs="Times New Roman"/>
      <w:sz w:val="16"/>
      <w:szCs w:val="16"/>
      <w:lang w:val="ru-RU"/>
    </w:rPr>
  </w:style>
  <w:style w:type="paragraph" w:customStyle="1" w:styleId="ConsPlusNonformat">
    <w:name w:val="ConsPlusNonformat"/>
    <w:rsid w:val="00344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344C1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basedOn w:val="a1"/>
    <w:rsid w:val="00344C1A"/>
  </w:style>
  <w:style w:type="character" w:customStyle="1" w:styleId="eop">
    <w:name w:val="eop"/>
    <w:basedOn w:val="a1"/>
    <w:rsid w:val="00344C1A"/>
  </w:style>
  <w:style w:type="character" w:customStyle="1" w:styleId="contextualspellingandgrammarerror">
    <w:name w:val="contextualspellingandgrammarerror"/>
    <w:basedOn w:val="a1"/>
    <w:rsid w:val="00344C1A"/>
  </w:style>
  <w:style w:type="character" w:customStyle="1" w:styleId="blk">
    <w:name w:val="blk"/>
    <w:basedOn w:val="a1"/>
    <w:rsid w:val="0034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0A3A-7264-4858-AF76-2679737E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Сидорин Артём Владимирович</cp:lastModifiedBy>
  <cp:revision>2</cp:revision>
  <dcterms:created xsi:type="dcterms:W3CDTF">2024-11-06T13:42:00Z</dcterms:created>
  <dcterms:modified xsi:type="dcterms:W3CDTF">2024-11-06T13:42:00Z</dcterms:modified>
</cp:coreProperties>
</file>