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125385AC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450B3">
        <w:rPr>
          <w:rFonts w:eastAsia="Times New Roman"/>
          <w:lang w:eastAsia="ru-RU"/>
        </w:rPr>
        <w:t>11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C147E">
        <w:rPr>
          <w:rFonts w:eastAsia="Times New Roman"/>
          <w:lang w:eastAsia="ru-RU"/>
        </w:rPr>
        <w:t>4</w:t>
      </w:r>
      <w:r w:rsidR="00E450B3">
        <w:rPr>
          <w:rFonts w:eastAsia="Times New Roman"/>
          <w:lang w:eastAsia="ru-RU"/>
        </w:rPr>
        <w:t>6</w:t>
      </w:r>
      <w:r w:rsidR="007E6A20">
        <w:rPr>
          <w:rFonts w:eastAsia="Times New Roman"/>
          <w:lang w:eastAsia="ru-RU"/>
        </w:rPr>
        <w:t>5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EF4AE30" w14:textId="293BC02C" w:rsidR="00DE0B26" w:rsidRPr="007E6A20" w:rsidRDefault="007E6A20" w:rsidP="007E6A20">
      <w:pPr>
        <w:ind w:left="142" w:firstLine="0"/>
        <w:jc w:val="center"/>
        <w:rPr>
          <w:b/>
          <w:bCs/>
        </w:rPr>
      </w:pPr>
      <w:r w:rsidRPr="007E6A20">
        <w:rPr>
          <w:b/>
          <w:bCs/>
        </w:rPr>
        <w:t>Об утверждении устава муниципального бюджетного учреждения культуры «Районный дом культуры» в новой редакции</w:t>
      </w:r>
    </w:p>
    <w:p w14:paraId="1942AFD3" w14:textId="77777777" w:rsidR="007E6A20" w:rsidRPr="007E6A20" w:rsidRDefault="007E6A20" w:rsidP="007E6A20">
      <w:pPr>
        <w:ind w:left="142" w:firstLine="0"/>
        <w:jc w:val="center"/>
        <w:rPr>
          <w:b/>
          <w:bCs/>
        </w:rPr>
      </w:pPr>
    </w:p>
    <w:p w14:paraId="2A3F0DC6" w14:textId="1CA59DED" w:rsidR="007E6A20" w:rsidRPr="007E6A20" w:rsidRDefault="007E6A20" w:rsidP="007E6A20">
      <w:pPr>
        <w:spacing w:line="360" w:lineRule="auto"/>
        <w:ind w:firstLine="567"/>
      </w:pPr>
      <w:r w:rsidRPr="007E6A20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7E6A20">
        <w:t>Балахнинского</w:t>
      </w:r>
      <w:proofErr w:type="spellEnd"/>
      <w:r w:rsidRPr="007E6A20">
        <w:t xml:space="preserve"> муниципального округа Нижегородской области, Администрация </w:t>
      </w:r>
      <w:proofErr w:type="spellStart"/>
      <w:r w:rsidRPr="007E6A20">
        <w:t>Балахниского</w:t>
      </w:r>
      <w:proofErr w:type="spellEnd"/>
      <w:r w:rsidRPr="007E6A20">
        <w:t xml:space="preserve"> муниципального округа Нижегородской области </w:t>
      </w:r>
      <w:proofErr w:type="gramStart"/>
      <w:r w:rsidRPr="007E6A20">
        <w:rPr>
          <w:b/>
          <w:bCs/>
        </w:rPr>
        <w:t>п</w:t>
      </w:r>
      <w:proofErr w:type="gramEnd"/>
      <w:r w:rsidRPr="007E6A20">
        <w:rPr>
          <w:b/>
          <w:bCs/>
        </w:rPr>
        <w:t xml:space="preserve"> о с т а н о в л я е т:</w:t>
      </w:r>
    </w:p>
    <w:p w14:paraId="50003434" w14:textId="77777777" w:rsidR="007E6A20" w:rsidRPr="007E6A20" w:rsidRDefault="007E6A20" w:rsidP="007E6A20">
      <w:pPr>
        <w:spacing w:line="360" w:lineRule="auto"/>
        <w:ind w:firstLine="567"/>
      </w:pPr>
      <w:r w:rsidRPr="007E6A20">
        <w:t>1. Изложить Устав муниципального бюджетного учреждения культуры «Районный дом культуры» (далее – Учреждение) и утвердить его в новой прилагаемой редакции.</w:t>
      </w:r>
    </w:p>
    <w:p w14:paraId="32DF8F79" w14:textId="77777777" w:rsidR="007E6A20" w:rsidRPr="007E6A20" w:rsidRDefault="007E6A20" w:rsidP="007E6A20">
      <w:pPr>
        <w:spacing w:line="360" w:lineRule="auto"/>
        <w:ind w:firstLine="567"/>
      </w:pPr>
      <w:r w:rsidRPr="007E6A20">
        <w:t xml:space="preserve">2. Директору муниципального бюджетного учреждения культуры «Районный дом культуры» (Мочалиной И.В.) выступить в качестве заявителя и обеспечить государственную регистрацию изменений в Устав учреждения в соответствии с </w:t>
      </w:r>
      <w:proofErr w:type="gramStart"/>
      <w:r w:rsidRPr="007E6A20">
        <w:t>действующим</w:t>
      </w:r>
      <w:proofErr w:type="gramEnd"/>
      <w:r w:rsidRPr="007E6A20">
        <w:t xml:space="preserve"> законодательством Российской Федерации.</w:t>
      </w:r>
    </w:p>
    <w:p w14:paraId="458FF3F7" w14:textId="77777777" w:rsidR="007E6A20" w:rsidRPr="007E6A20" w:rsidRDefault="007E6A20" w:rsidP="007E6A20">
      <w:pPr>
        <w:spacing w:line="360" w:lineRule="auto"/>
        <w:ind w:firstLine="567"/>
      </w:pPr>
      <w:r w:rsidRPr="007E6A20">
        <w:t xml:space="preserve">3. Отделу организационно-протокольной работы Администрации </w:t>
      </w:r>
      <w:proofErr w:type="spellStart"/>
      <w:r w:rsidRPr="007E6A20">
        <w:t>Балахнинского</w:t>
      </w:r>
      <w:proofErr w:type="spellEnd"/>
      <w:r w:rsidRPr="007E6A20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его на официальном интернет-сайте </w:t>
      </w:r>
      <w:proofErr w:type="spellStart"/>
      <w:r w:rsidRPr="007E6A20">
        <w:t>Балахнинского</w:t>
      </w:r>
      <w:proofErr w:type="spellEnd"/>
      <w:r w:rsidRPr="007E6A20">
        <w:t xml:space="preserve"> муниципального округа Нижегородской области.</w:t>
      </w:r>
    </w:p>
    <w:p w14:paraId="3E8F30DC" w14:textId="77777777" w:rsidR="007E6A20" w:rsidRPr="007E6A20" w:rsidRDefault="007E6A20" w:rsidP="007E6A20">
      <w:pPr>
        <w:spacing w:line="360" w:lineRule="auto"/>
        <w:ind w:firstLine="567"/>
      </w:pPr>
      <w:r w:rsidRPr="007E6A20">
        <w:t xml:space="preserve">4. Контроль за исполнением настоящего постановления возложить </w:t>
      </w:r>
      <w:proofErr w:type="gramStart"/>
      <w:r w:rsidRPr="007E6A20">
        <w:t>на</w:t>
      </w:r>
      <w:proofErr w:type="gramEnd"/>
      <w:r w:rsidRPr="007E6A20">
        <w:t xml:space="preserve"> </w:t>
      </w:r>
      <w:proofErr w:type="spellStart"/>
      <w:r w:rsidRPr="007E6A20">
        <w:t>и.</w:t>
      </w:r>
      <w:proofErr w:type="gramStart"/>
      <w:r w:rsidRPr="007E6A20">
        <w:t>о</w:t>
      </w:r>
      <w:proofErr w:type="spellEnd"/>
      <w:proofErr w:type="gramEnd"/>
      <w:r w:rsidRPr="007E6A20">
        <w:t>. заместителя главы администрации С.П. Якименко.</w:t>
      </w:r>
    </w:p>
    <w:p w14:paraId="6A41E393" w14:textId="77777777" w:rsidR="007E6A20" w:rsidRPr="007E6A20" w:rsidRDefault="007E6A20" w:rsidP="007E6A20">
      <w:pPr>
        <w:ind w:left="142" w:firstLine="0"/>
      </w:pPr>
    </w:p>
    <w:p w14:paraId="7CC463B4" w14:textId="77777777" w:rsidR="007E6A20" w:rsidRPr="007E6A20" w:rsidRDefault="007E6A20" w:rsidP="007E6A20">
      <w:pPr>
        <w:ind w:left="142" w:firstLine="0"/>
      </w:pPr>
    </w:p>
    <w:p w14:paraId="44CD1C7C" w14:textId="41535976" w:rsidR="007E6A20" w:rsidRPr="008F5769" w:rsidRDefault="007E6A20" w:rsidP="00071197">
      <w:pPr>
        <w:ind w:firstLine="0"/>
        <w:rPr>
          <w:sz w:val="2"/>
          <w:szCs w:val="2"/>
        </w:rPr>
      </w:pPr>
      <w:r w:rsidRPr="007E6A2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1197">
        <w:t xml:space="preserve">          </w:t>
      </w:r>
      <w:bookmarkStart w:id="0" w:name="_GoBack"/>
      <w:bookmarkEnd w:id="0"/>
      <w:r w:rsidRPr="007E6A20">
        <w:t>А.В. Дранишников</w:t>
      </w:r>
    </w:p>
    <w:sectPr w:rsidR="007E6A20" w:rsidRPr="008F5769" w:rsidSect="008D6359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D14C9" w14:textId="77777777" w:rsidR="008D6359" w:rsidRDefault="008D6359" w:rsidP="007F0268">
      <w:r>
        <w:separator/>
      </w:r>
    </w:p>
  </w:endnote>
  <w:endnote w:type="continuationSeparator" w:id="0">
    <w:p w14:paraId="5F8F1E63" w14:textId="77777777" w:rsidR="008D6359" w:rsidRDefault="008D63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82244" w14:textId="77777777" w:rsidR="008D6359" w:rsidRDefault="008D6359" w:rsidP="007F0268">
      <w:r>
        <w:separator/>
      </w:r>
    </w:p>
  </w:footnote>
  <w:footnote w:type="continuationSeparator" w:id="0">
    <w:p w14:paraId="51321C4F" w14:textId="77777777" w:rsidR="008D6359" w:rsidRDefault="008D635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197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359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027F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73D0-965F-4B29-9EDC-41E7F19B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2024-03-12T07:55:00Z</dcterms:created>
  <dcterms:modified xsi:type="dcterms:W3CDTF">2024-03-12T07:55:00Z</dcterms:modified>
</cp:coreProperties>
</file>