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15A195D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992292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992292">
        <w:rPr>
          <w:rFonts w:eastAsia="Times New Roman"/>
          <w:lang w:eastAsia="ru-RU"/>
        </w:rPr>
        <w:t>77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296E4E13" w14:textId="06D42FD3" w:rsidR="00487FAA" w:rsidRPr="005B2046" w:rsidRDefault="005B2046" w:rsidP="005B2046">
      <w:pPr>
        <w:ind w:firstLine="0"/>
        <w:jc w:val="center"/>
      </w:pPr>
      <w:r w:rsidRPr="005B204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3208D3">
        <w:rPr>
          <w:b/>
          <w:bCs/>
        </w:rPr>
        <w:t>от 02.02.2021 №72</w:t>
      </w:r>
      <w:r w:rsidRPr="005B2046">
        <w:rPr>
          <w:b/>
          <w:bCs/>
        </w:rPr>
        <w:t xml:space="preserve"> «Об утверждении положения и состава межведомственной комиссии в сфере потребительского рынка Балахнинского муниципального</w:t>
      </w:r>
      <w:r w:rsidRPr="005B2046">
        <w:t xml:space="preserve"> округа Нижегородской области»</w:t>
      </w:r>
    </w:p>
    <w:p w14:paraId="0573C1B2" w14:textId="77777777" w:rsidR="005B2046" w:rsidRPr="005B2046" w:rsidRDefault="005B2046" w:rsidP="005B2046">
      <w:pPr>
        <w:ind w:firstLine="0"/>
      </w:pPr>
    </w:p>
    <w:p w14:paraId="0E79A108" w14:textId="1CE5EC08" w:rsidR="005B2046" w:rsidRPr="005B2046" w:rsidRDefault="005B2046" w:rsidP="000F68E0">
      <w:pPr>
        <w:spacing w:line="336" w:lineRule="auto"/>
        <w:ind w:firstLine="567"/>
        <w:rPr>
          <w:b/>
          <w:bCs/>
        </w:rPr>
      </w:pPr>
      <w:r w:rsidRPr="005B2046">
        <w:t xml:space="preserve">В целях создания условий для развития потребительского рынка Балахнинского муниципального округа Нижегородской области, в соответствии с Федеральным законом от 06.10.2003 </w:t>
      </w:r>
      <w:r w:rsidRPr="003208D3">
        <w:t>№ 131-ФЗ</w:t>
      </w:r>
      <w:r w:rsidRPr="005B2046">
        <w:t xml:space="preserve"> «Об общих принципах организации местного самоуправления в РФ»,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5B2046">
        <w:rPr>
          <w:b/>
          <w:bCs/>
        </w:rPr>
        <w:t>п</w:t>
      </w:r>
      <w:proofErr w:type="gramEnd"/>
      <w:r w:rsidRPr="005B2046">
        <w:rPr>
          <w:b/>
          <w:bCs/>
        </w:rPr>
        <w:t xml:space="preserve"> о с т а н о в л я е т:</w:t>
      </w:r>
    </w:p>
    <w:p w14:paraId="6B2370DE" w14:textId="5CD43F34" w:rsidR="005B2046" w:rsidRPr="005B2046" w:rsidRDefault="005B2046" w:rsidP="000F68E0">
      <w:pPr>
        <w:spacing w:line="336" w:lineRule="auto"/>
        <w:ind w:firstLine="567"/>
      </w:pPr>
      <w:r w:rsidRPr="005B2046">
        <w:t xml:space="preserve">1. </w:t>
      </w:r>
      <w:proofErr w:type="gramStart"/>
      <w:r w:rsidRPr="005B2046">
        <w:t xml:space="preserve">Внести в постановление Администрации Балахнинского муниципального округа Нижегородской области </w:t>
      </w:r>
      <w:r w:rsidRPr="003208D3">
        <w:t>от 02.02.2021 №72</w:t>
      </w:r>
      <w:r w:rsidRPr="005B2046">
        <w:t xml:space="preserve"> «Об утверждении положения и состава межведомственной комиссии в сфере потребительского рынка Балахнинского муниципального округа Нижегородской области» (с изменениями внесенными постановлениями Администрации Балахнинского муниципального округа Нижегородской области </w:t>
      </w:r>
      <w:r w:rsidRPr="003208D3">
        <w:t>от 01.07.2021 №1222</w:t>
      </w:r>
      <w:r w:rsidRPr="005B2046">
        <w:t xml:space="preserve">, </w:t>
      </w:r>
      <w:r w:rsidRPr="003208D3">
        <w:t>от 28.10.2021 №1971</w:t>
      </w:r>
      <w:r w:rsidRPr="005B2046">
        <w:t xml:space="preserve">, </w:t>
      </w:r>
      <w:r w:rsidRPr="003208D3">
        <w:t>от 03.03.2022 №381</w:t>
      </w:r>
      <w:r w:rsidRPr="005B2046">
        <w:t xml:space="preserve">, </w:t>
      </w:r>
      <w:r w:rsidRPr="003208D3">
        <w:t>от 04.07.2022 №1264</w:t>
      </w:r>
      <w:r w:rsidRPr="005B2046">
        <w:t xml:space="preserve">, </w:t>
      </w:r>
      <w:r w:rsidRPr="003208D3">
        <w:t>от 15.08.2022 №1612</w:t>
      </w:r>
      <w:r w:rsidRPr="005B2046">
        <w:t>,</w:t>
      </w:r>
      <w:r>
        <w:t xml:space="preserve"> </w:t>
      </w:r>
      <w:r w:rsidRPr="003208D3">
        <w:t>от 24.10.2022 №2184</w:t>
      </w:r>
      <w:r w:rsidRPr="005B2046">
        <w:t xml:space="preserve">, </w:t>
      </w:r>
      <w:r w:rsidRPr="003208D3">
        <w:t>от 19.12.2022 №2650</w:t>
      </w:r>
      <w:r w:rsidRPr="005B2046">
        <w:t xml:space="preserve">, </w:t>
      </w:r>
      <w:r w:rsidRPr="003208D3">
        <w:t>от</w:t>
      </w:r>
      <w:proofErr w:type="gramEnd"/>
      <w:r w:rsidRPr="003208D3">
        <w:t xml:space="preserve"> </w:t>
      </w:r>
      <w:proofErr w:type="gramStart"/>
      <w:r w:rsidRPr="003208D3">
        <w:t>07.04.2023 №652</w:t>
      </w:r>
      <w:r w:rsidRPr="005B2046">
        <w:t xml:space="preserve">, </w:t>
      </w:r>
      <w:r w:rsidRPr="003208D3">
        <w:t>от 29.06.2023 №1154</w:t>
      </w:r>
      <w:r w:rsidRPr="005B2046">
        <w:t>,</w:t>
      </w:r>
      <w:r>
        <w:t xml:space="preserve"> </w:t>
      </w:r>
      <w:r w:rsidRPr="003208D3">
        <w:t>от 02.08.2023 №1353</w:t>
      </w:r>
      <w:r w:rsidRPr="005B2046">
        <w:t xml:space="preserve">, </w:t>
      </w:r>
      <w:r w:rsidRPr="003208D3">
        <w:t>от 27.09.2023 №1743</w:t>
      </w:r>
      <w:r w:rsidRPr="005B2046">
        <w:t xml:space="preserve">, </w:t>
      </w:r>
      <w:r w:rsidRPr="003208D3">
        <w:t>от 10.10.2023 №1846</w:t>
      </w:r>
      <w:r w:rsidRPr="005B2046">
        <w:t xml:space="preserve">, </w:t>
      </w:r>
      <w:r w:rsidRPr="003208D3">
        <w:t>от 27.10.2023 №1956</w:t>
      </w:r>
      <w:r w:rsidRPr="005B2046">
        <w:t>,</w:t>
      </w:r>
      <w:r>
        <w:t xml:space="preserve"> </w:t>
      </w:r>
      <w:r w:rsidRPr="003208D3">
        <w:t>от 29.11.2023 №2234</w:t>
      </w:r>
      <w:r w:rsidRPr="005B2046">
        <w:t xml:space="preserve">, </w:t>
      </w:r>
      <w:r w:rsidRPr="003208D3">
        <w:t>от 24.05.2024 №999</w:t>
      </w:r>
      <w:r w:rsidRPr="005B2046">
        <w:t xml:space="preserve">, </w:t>
      </w:r>
      <w:r w:rsidRPr="003208D3">
        <w:t>от 24.07.2024 №1515</w:t>
      </w:r>
      <w:r w:rsidRPr="005B2046">
        <w:t xml:space="preserve">) следующие изменения: </w:t>
      </w:r>
      <w:proofErr w:type="gramEnd"/>
    </w:p>
    <w:p w14:paraId="49ADE0FF" w14:textId="1ED857BE" w:rsidR="005B2046" w:rsidRPr="005B2046" w:rsidRDefault="005B2046" w:rsidP="000F68E0">
      <w:pPr>
        <w:spacing w:line="336" w:lineRule="auto"/>
        <w:ind w:firstLine="567"/>
      </w:pPr>
      <w:r w:rsidRPr="005B2046">
        <w:t>1.1. Внести изменения в состав межведомственной комиссии в сфере потребительского рынка Балахнинского муниципального округа Нижегородской области изложив его в новой редакции, согласно приложению</w:t>
      </w:r>
      <w:r>
        <w:t xml:space="preserve"> </w:t>
      </w:r>
      <w:r w:rsidRPr="005B2046">
        <w:t xml:space="preserve">к настоящему постановлению. </w:t>
      </w:r>
    </w:p>
    <w:p w14:paraId="2E9D634A" w14:textId="2332D340" w:rsidR="005B2046" w:rsidRPr="005B2046" w:rsidRDefault="005B2046" w:rsidP="000F68E0">
      <w:pPr>
        <w:spacing w:line="336" w:lineRule="auto"/>
        <w:ind w:firstLine="567"/>
      </w:pPr>
      <w:r w:rsidRPr="005B2046">
        <w:t>2. Отделу организационно – протокольной работы</w:t>
      </w:r>
      <w:r>
        <w:t xml:space="preserve"> </w:t>
      </w:r>
      <w:r w:rsidRPr="005B2046">
        <w:t>Администрации Балахнинского</w:t>
      </w:r>
      <w:r>
        <w:t xml:space="preserve"> </w:t>
      </w:r>
      <w:r w:rsidRPr="005B2046">
        <w:t>муниципального</w:t>
      </w:r>
      <w:r>
        <w:t xml:space="preserve"> </w:t>
      </w:r>
      <w:r w:rsidRPr="005B2046">
        <w:t>округа</w:t>
      </w:r>
      <w:r>
        <w:t xml:space="preserve"> </w:t>
      </w:r>
      <w:r w:rsidRPr="005B2046">
        <w:t>Нижегородской</w:t>
      </w:r>
      <w:r>
        <w:t xml:space="preserve"> </w:t>
      </w:r>
      <w:r w:rsidRPr="005B2046">
        <w:t xml:space="preserve">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66F6E0C0" w14:textId="2430E28F" w:rsidR="005B2046" w:rsidRPr="005B2046" w:rsidRDefault="005B2046" w:rsidP="000F68E0">
      <w:pPr>
        <w:spacing w:line="336" w:lineRule="auto"/>
        <w:ind w:firstLine="567"/>
      </w:pPr>
      <w:r w:rsidRPr="005B2046">
        <w:t>3. Контроль за исполнением настоящего постановления возложить на</w:t>
      </w:r>
      <w:r>
        <w:t xml:space="preserve"> </w:t>
      </w:r>
      <w:r w:rsidRPr="005B2046">
        <w:t xml:space="preserve">заместителя главы Администрации (М.С. </w:t>
      </w:r>
      <w:proofErr w:type="spellStart"/>
      <w:r w:rsidRPr="005B2046">
        <w:t>Абусов</w:t>
      </w:r>
      <w:proofErr w:type="spellEnd"/>
      <w:r w:rsidRPr="005B2046">
        <w:t>).</w:t>
      </w:r>
    </w:p>
    <w:p w14:paraId="67369A4B" w14:textId="77777777" w:rsidR="005B2046" w:rsidRPr="005B2046" w:rsidRDefault="005B2046" w:rsidP="005B2046">
      <w:pPr>
        <w:ind w:firstLine="0"/>
      </w:pPr>
    </w:p>
    <w:p w14:paraId="34CA275B" w14:textId="77777777" w:rsidR="005B2046" w:rsidRPr="005B2046" w:rsidRDefault="005B2046" w:rsidP="005B2046">
      <w:pPr>
        <w:ind w:firstLine="0"/>
      </w:pPr>
    </w:p>
    <w:p w14:paraId="4A54AE6B" w14:textId="42AAEBFF" w:rsidR="005B2046" w:rsidRPr="005B2046" w:rsidRDefault="005B2046" w:rsidP="003208D3">
      <w:pPr>
        <w:ind w:firstLine="0"/>
      </w:pPr>
      <w:r w:rsidRPr="005B204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2046">
        <w:t>А.В. Дранишников</w:t>
      </w:r>
      <w:bookmarkStart w:id="0" w:name="_GoBack"/>
      <w:bookmarkEnd w:id="0"/>
    </w:p>
    <w:p w14:paraId="153B6116" w14:textId="77777777" w:rsidR="003208D3" w:rsidRPr="005B2046" w:rsidRDefault="003208D3">
      <w:pPr>
        <w:ind w:firstLine="0"/>
      </w:pPr>
    </w:p>
    <w:sectPr w:rsidR="003208D3" w:rsidRPr="005B2046" w:rsidSect="003208D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0CD65" w14:textId="77777777" w:rsidR="00163ECF" w:rsidRDefault="00163ECF" w:rsidP="007F0268">
      <w:r>
        <w:separator/>
      </w:r>
    </w:p>
  </w:endnote>
  <w:endnote w:type="continuationSeparator" w:id="0">
    <w:p w14:paraId="79A5FE91" w14:textId="77777777" w:rsidR="00163ECF" w:rsidRDefault="00163EC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6FC1A" w14:textId="77777777" w:rsidR="00163ECF" w:rsidRDefault="00163ECF" w:rsidP="007F0268">
      <w:r>
        <w:separator/>
      </w:r>
    </w:p>
  </w:footnote>
  <w:footnote w:type="continuationSeparator" w:id="0">
    <w:p w14:paraId="1D9F776C" w14:textId="77777777" w:rsidR="00163ECF" w:rsidRDefault="00163EC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68E0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ECF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08D3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046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A9A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F68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F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541E-4AE6-45CB-AF4B-476A84C9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2024-08-29T07:17:00Z</dcterms:created>
  <dcterms:modified xsi:type="dcterms:W3CDTF">2024-08-29T11:19:00Z</dcterms:modified>
</cp:coreProperties>
</file>