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1244422" w14:textId="67B3DA6A" w:rsidR="00463CAD" w:rsidRDefault="00253DB9" w:rsidP="008E37F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E7018">
        <w:rPr>
          <w:rFonts w:eastAsia="Times New Roman"/>
          <w:lang w:eastAsia="ru-RU"/>
        </w:rPr>
        <w:t>3</w:t>
      </w:r>
      <w:r w:rsidR="007268E6">
        <w:rPr>
          <w:rFonts w:eastAsia="Times New Roman"/>
          <w:lang w:eastAsia="ru-RU"/>
        </w:rPr>
        <w:t>1</w:t>
      </w:r>
      <w:r w:rsidR="00AC3E35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860B2B">
        <w:rPr>
          <w:rFonts w:eastAsia="Times New Roman"/>
          <w:lang w:eastAsia="ru-RU"/>
        </w:rPr>
        <w:t>1</w:t>
      </w:r>
      <w:r w:rsidR="00EE7018">
        <w:rPr>
          <w:rFonts w:eastAsia="Times New Roman"/>
          <w:lang w:eastAsia="ru-RU"/>
        </w:rPr>
        <w:t>0</w:t>
      </w:r>
      <w:r w:rsidR="008609FD">
        <w:rPr>
          <w:rFonts w:eastAsia="Times New Roman"/>
          <w:lang w:eastAsia="ru-RU"/>
        </w:rPr>
        <w:t>31</w:t>
      </w:r>
    </w:p>
    <w:p w14:paraId="4AAF87E1" w14:textId="77777777" w:rsidR="00987D31" w:rsidRDefault="00987D31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9CF124F" w14:textId="77777777" w:rsidR="008609FD" w:rsidRPr="008609FD" w:rsidRDefault="008609FD" w:rsidP="008609FD">
      <w:pPr>
        <w:ind w:firstLine="0"/>
        <w:jc w:val="center"/>
        <w:rPr>
          <w:b/>
          <w:bCs/>
        </w:rPr>
      </w:pPr>
      <w:r w:rsidRPr="008609FD">
        <w:rPr>
          <w:b/>
          <w:bCs/>
          <w:lang w:eastAsia="ar-SA"/>
        </w:rPr>
        <w:t xml:space="preserve">О создании комиссии </w:t>
      </w:r>
      <w:r w:rsidRPr="008609FD">
        <w:rPr>
          <w:b/>
          <w:bCs/>
        </w:rPr>
        <w:t xml:space="preserve">по рассмотрению заявок участников отбора для предоставления субсидии из бюджета </w:t>
      </w:r>
      <w:proofErr w:type="spellStart"/>
      <w:r w:rsidRPr="008609FD">
        <w:rPr>
          <w:b/>
          <w:bCs/>
        </w:rPr>
        <w:t>Балахнинского</w:t>
      </w:r>
      <w:proofErr w:type="spellEnd"/>
      <w:r w:rsidRPr="008609FD">
        <w:rPr>
          <w:b/>
          <w:bCs/>
        </w:rPr>
        <w:t xml:space="preserve"> муниципального округа Нижегородской области на погашение задолженности </w:t>
      </w:r>
      <w:proofErr w:type="spellStart"/>
      <w:r w:rsidRPr="008609FD">
        <w:rPr>
          <w:b/>
          <w:bCs/>
        </w:rPr>
        <w:t>ресурсоснабжающих</w:t>
      </w:r>
      <w:proofErr w:type="spellEnd"/>
      <w:r w:rsidRPr="008609FD">
        <w:rPr>
          <w:b/>
          <w:bCs/>
        </w:rPr>
        <w:t xml:space="preserve"> организаций по заключенным мировым соглашениям и соглашениям о реструктуризации</w:t>
      </w:r>
    </w:p>
    <w:p w14:paraId="69A81B4B" w14:textId="77777777" w:rsidR="00E62F0B" w:rsidRPr="008609FD" w:rsidRDefault="00E62F0B" w:rsidP="008609FD">
      <w:pPr>
        <w:ind w:firstLine="0"/>
        <w:jc w:val="center"/>
        <w:rPr>
          <w:b/>
          <w:bCs/>
        </w:rPr>
      </w:pPr>
    </w:p>
    <w:p w14:paraId="37FE88E1" w14:textId="4678DD84" w:rsidR="008609FD" w:rsidRPr="008609FD" w:rsidRDefault="008609FD" w:rsidP="008609FD">
      <w:pPr>
        <w:spacing w:line="360" w:lineRule="auto"/>
        <w:ind w:firstLine="567"/>
        <w:rPr>
          <w:lang w:eastAsia="ar-SA"/>
        </w:rPr>
      </w:pPr>
      <w:r w:rsidRPr="008609FD">
        <w:rPr>
          <w:lang w:eastAsia="ar-SA"/>
        </w:rPr>
        <w:t xml:space="preserve">Руководствуясь статьями 69, 78, 78.5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Федерации, Постановлением Правительства Российской Федерации от 25.10.2023 № 1782 "Об утверждении общих требований </w:t>
      </w:r>
      <w:proofErr w:type="gramStart"/>
      <w:r w:rsidRPr="008609FD">
        <w:rPr>
          <w:lang w:eastAsia="ar-SA"/>
        </w:rPr>
        <w:t>к</w:t>
      </w:r>
      <w:proofErr w:type="gramEnd"/>
      <w:r w:rsidRPr="008609FD">
        <w:rPr>
          <w:lang w:eastAsia="ar-SA"/>
        </w:rPr>
        <w:t xml:space="preserve">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Уставом </w:t>
      </w:r>
      <w:proofErr w:type="spellStart"/>
      <w:r w:rsidRPr="008609FD">
        <w:rPr>
          <w:lang w:eastAsia="ar-SA"/>
        </w:rPr>
        <w:t>Балахнинского</w:t>
      </w:r>
      <w:proofErr w:type="spellEnd"/>
      <w:r w:rsidRPr="008609FD">
        <w:rPr>
          <w:lang w:eastAsia="ar-SA"/>
        </w:rPr>
        <w:t xml:space="preserve"> муниципального округа Нижегородской области, Администрация </w:t>
      </w:r>
      <w:proofErr w:type="spellStart"/>
      <w:r w:rsidRPr="008609FD">
        <w:rPr>
          <w:lang w:eastAsia="ar-SA"/>
        </w:rPr>
        <w:t>Балахнинского</w:t>
      </w:r>
      <w:proofErr w:type="spellEnd"/>
      <w:r w:rsidRPr="008609FD">
        <w:rPr>
          <w:lang w:eastAsia="ar-SA"/>
        </w:rPr>
        <w:t xml:space="preserve"> муниципального округа Нижегородской области </w:t>
      </w:r>
      <w:proofErr w:type="gramStart"/>
      <w:r w:rsidRPr="008609FD">
        <w:rPr>
          <w:b/>
          <w:bCs/>
          <w:lang w:eastAsia="ar-SA"/>
        </w:rPr>
        <w:t>п</w:t>
      </w:r>
      <w:proofErr w:type="gramEnd"/>
      <w:r w:rsidRPr="008609FD">
        <w:rPr>
          <w:b/>
          <w:bCs/>
          <w:lang w:eastAsia="ar-SA"/>
        </w:rPr>
        <w:t xml:space="preserve"> </w:t>
      </w:r>
      <w:proofErr w:type="gramStart"/>
      <w:r w:rsidRPr="008609FD">
        <w:rPr>
          <w:b/>
          <w:bCs/>
          <w:lang w:eastAsia="ar-SA"/>
        </w:rPr>
        <w:t>о</w:t>
      </w:r>
      <w:proofErr w:type="gramEnd"/>
      <w:r w:rsidRPr="008609FD">
        <w:rPr>
          <w:b/>
          <w:bCs/>
          <w:lang w:eastAsia="ar-SA"/>
        </w:rPr>
        <w:t xml:space="preserve"> с т а н о в л я е т:</w:t>
      </w:r>
    </w:p>
    <w:p w14:paraId="3AD5EA5E" w14:textId="77777777" w:rsidR="008609FD" w:rsidRPr="008609FD" w:rsidRDefault="008609FD" w:rsidP="008609FD">
      <w:pPr>
        <w:spacing w:line="360" w:lineRule="auto"/>
        <w:ind w:firstLine="567"/>
      </w:pPr>
      <w:r w:rsidRPr="008609FD">
        <w:rPr>
          <w:lang w:eastAsia="ru-RU"/>
        </w:rPr>
        <w:t xml:space="preserve">1. Создать комиссию </w:t>
      </w:r>
      <w:r w:rsidRPr="008609FD">
        <w:t xml:space="preserve">по рассмотрению заявок участников отбора для предоставления субсидии из бюджета </w:t>
      </w:r>
      <w:proofErr w:type="spellStart"/>
      <w:r w:rsidRPr="008609FD">
        <w:t>Балахнинского</w:t>
      </w:r>
      <w:proofErr w:type="spellEnd"/>
      <w:r w:rsidRPr="008609FD">
        <w:t xml:space="preserve"> муниципального округа Нижегородской области на погашение задолженности </w:t>
      </w:r>
      <w:proofErr w:type="spellStart"/>
      <w:r w:rsidRPr="008609FD">
        <w:t>ресурсоснабжающих</w:t>
      </w:r>
      <w:proofErr w:type="spellEnd"/>
      <w:r w:rsidRPr="008609FD">
        <w:t xml:space="preserve"> организаций по заключенным мировым соглашениям и соглашениям о реструктуризации</w:t>
      </w:r>
      <w:r w:rsidRPr="008609FD">
        <w:rPr>
          <w:lang w:eastAsia="ar-SA"/>
        </w:rPr>
        <w:t xml:space="preserve">. </w:t>
      </w:r>
    </w:p>
    <w:p w14:paraId="3B8CEEB1" w14:textId="77777777" w:rsidR="008609FD" w:rsidRPr="008609FD" w:rsidRDefault="008609FD" w:rsidP="008609FD">
      <w:pPr>
        <w:spacing w:line="360" w:lineRule="auto"/>
        <w:ind w:firstLine="567"/>
        <w:rPr>
          <w:lang w:eastAsia="ar-SA"/>
        </w:rPr>
      </w:pPr>
      <w:r w:rsidRPr="008609FD">
        <w:rPr>
          <w:lang w:eastAsia="ar-SA"/>
        </w:rPr>
        <w:t xml:space="preserve">2. Утвердить Положение о </w:t>
      </w:r>
      <w:r w:rsidRPr="008609FD">
        <w:rPr>
          <w:lang w:eastAsia="ru-RU"/>
        </w:rPr>
        <w:t xml:space="preserve">комиссии </w:t>
      </w:r>
      <w:r w:rsidRPr="008609FD">
        <w:t xml:space="preserve">по рассмотрению заявок участников отбора для предоставления субсидии из бюджета </w:t>
      </w:r>
      <w:proofErr w:type="spellStart"/>
      <w:r w:rsidRPr="008609FD">
        <w:t>Балахнинского</w:t>
      </w:r>
      <w:proofErr w:type="spellEnd"/>
      <w:r w:rsidRPr="008609FD">
        <w:t xml:space="preserve"> муниципального округа Нижегородской области на погашение задолженности </w:t>
      </w:r>
      <w:proofErr w:type="spellStart"/>
      <w:r w:rsidRPr="008609FD">
        <w:t>ресурсоснабжающих</w:t>
      </w:r>
      <w:proofErr w:type="spellEnd"/>
      <w:r w:rsidRPr="008609FD">
        <w:t xml:space="preserve"> организаций по заключенным мировым соглашениям и соглашениям о реструктуризации</w:t>
      </w:r>
      <w:r w:rsidRPr="008609FD">
        <w:rPr>
          <w:lang w:eastAsia="ar-SA"/>
        </w:rPr>
        <w:t xml:space="preserve"> </w:t>
      </w:r>
      <w:r w:rsidRPr="008609FD">
        <w:t xml:space="preserve">согласно Приложению 1. </w:t>
      </w:r>
    </w:p>
    <w:p w14:paraId="28ADCE46" w14:textId="77777777" w:rsidR="008609FD" w:rsidRPr="008609FD" w:rsidRDefault="008609FD" w:rsidP="008609FD">
      <w:pPr>
        <w:spacing w:line="360" w:lineRule="auto"/>
        <w:ind w:firstLine="567"/>
        <w:rPr>
          <w:lang w:eastAsia="ar-SA"/>
        </w:rPr>
      </w:pPr>
      <w:r w:rsidRPr="008609FD">
        <w:rPr>
          <w:lang w:eastAsia="ar-SA"/>
        </w:rPr>
        <w:t>3.</w:t>
      </w:r>
      <w:r w:rsidRPr="008609FD">
        <w:rPr>
          <w:lang w:eastAsia="ru-RU"/>
        </w:rPr>
        <w:t xml:space="preserve"> Утвердить состав комиссии </w:t>
      </w:r>
      <w:r w:rsidRPr="008609FD">
        <w:t xml:space="preserve">по рассмотрению заявок участников отбора для предоставления субсидии из бюджета </w:t>
      </w:r>
      <w:proofErr w:type="spellStart"/>
      <w:r w:rsidRPr="008609FD">
        <w:t>Балахнинского</w:t>
      </w:r>
      <w:proofErr w:type="spellEnd"/>
      <w:r w:rsidRPr="008609FD">
        <w:t xml:space="preserve"> муниципального округа Нижегородской области на погашение задолженности </w:t>
      </w:r>
      <w:proofErr w:type="spellStart"/>
      <w:r w:rsidRPr="008609FD">
        <w:t>ресурсоснабжающих</w:t>
      </w:r>
      <w:proofErr w:type="spellEnd"/>
      <w:r w:rsidRPr="008609FD">
        <w:t xml:space="preserve"> организаций по заключенным мировым соглашениям и соглашениям о реструктуризации согласно Приложению 2.</w:t>
      </w:r>
    </w:p>
    <w:p w14:paraId="2ECF2255" w14:textId="77777777" w:rsidR="008609FD" w:rsidRPr="008609FD" w:rsidRDefault="008609FD" w:rsidP="008609FD">
      <w:pPr>
        <w:spacing w:line="360" w:lineRule="auto"/>
        <w:ind w:firstLine="567"/>
        <w:rPr>
          <w:lang w:eastAsia="ar-SA"/>
        </w:rPr>
      </w:pPr>
      <w:r w:rsidRPr="008609FD">
        <w:rPr>
          <w:lang w:eastAsia="ar-SA"/>
        </w:rPr>
        <w:t xml:space="preserve">4.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8609FD">
        <w:rPr>
          <w:lang w:eastAsia="ar-SA"/>
        </w:rPr>
        <w:t>Балахнинского</w:t>
      </w:r>
      <w:proofErr w:type="spellEnd"/>
      <w:r w:rsidRPr="008609FD">
        <w:rPr>
          <w:lang w:eastAsia="ar-SA"/>
        </w:rPr>
        <w:t xml:space="preserve"> муниципального округа Нижегородской области (https://balakhna.nobl.ru).</w:t>
      </w:r>
    </w:p>
    <w:p w14:paraId="5B64D49E" w14:textId="77777777" w:rsidR="008609FD" w:rsidRPr="008609FD" w:rsidRDefault="008609FD" w:rsidP="008609FD">
      <w:pPr>
        <w:spacing w:line="360" w:lineRule="auto"/>
        <w:ind w:firstLine="567"/>
        <w:rPr>
          <w:lang w:eastAsia="ar-SA"/>
        </w:rPr>
      </w:pPr>
      <w:r w:rsidRPr="008609FD">
        <w:rPr>
          <w:lang w:eastAsia="ar-SA"/>
        </w:rPr>
        <w:t>5. Настоящее постановление вступает в силу с момента его официального опубликования.</w:t>
      </w:r>
    </w:p>
    <w:p w14:paraId="463DA503" w14:textId="77777777" w:rsidR="008609FD" w:rsidRPr="008609FD" w:rsidRDefault="008609FD" w:rsidP="008609FD">
      <w:pPr>
        <w:spacing w:line="360" w:lineRule="auto"/>
        <w:ind w:firstLine="567"/>
        <w:rPr>
          <w:lang w:eastAsia="ar-SA"/>
        </w:rPr>
      </w:pPr>
      <w:r w:rsidRPr="008609FD">
        <w:rPr>
          <w:lang w:eastAsia="ar-SA"/>
        </w:rPr>
        <w:lastRenderedPageBreak/>
        <w:t xml:space="preserve">6. </w:t>
      </w:r>
      <w:proofErr w:type="gramStart"/>
      <w:r w:rsidRPr="008609FD">
        <w:rPr>
          <w:lang w:eastAsia="ar-SA"/>
        </w:rPr>
        <w:t>Контроль за</w:t>
      </w:r>
      <w:proofErr w:type="gramEnd"/>
      <w:r w:rsidRPr="008609FD">
        <w:rPr>
          <w:lang w:eastAsia="ar-SA"/>
        </w:rP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8609FD">
        <w:rPr>
          <w:lang w:eastAsia="ar-SA"/>
        </w:rPr>
        <w:t>Фирер</w:t>
      </w:r>
      <w:proofErr w:type="spellEnd"/>
      <w:r w:rsidRPr="008609FD">
        <w:rPr>
          <w:lang w:eastAsia="ar-SA"/>
        </w:rPr>
        <w:t xml:space="preserve"> И.И.).</w:t>
      </w:r>
    </w:p>
    <w:p w14:paraId="45F04858" w14:textId="77777777" w:rsidR="008609FD" w:rsidRPr="008609FD" w:rsidRDefault="008609FD" w:rsidP="008609FD">
      <w:pPr>
        <w:ind w:firstLine="0"/>
        <w:rPr>
          <w:lang w:eastAsia="ar-SA"/>
        </w:rPr>
      </w:pPr>
    </w:p>
    <w:p w14:paraId="57FB618B" w14:textId="77777777" w:rsidR="008609FD" w:rsidRPr="008609FD" w:rsidRDefault="008609FD" w:rsidP="008609FD">
      <w:pPr>
        <w:ind w:firstLine="0"/>
        <w:rPr>
          <w:lang w:eastAsia="ar-SA"/>
        </w:rPr>
      </w:pPr>
    </w:p>
    <w:p w14:paraId="61D9ED6E" w14:textId="2F5BC982" w:rsidR="008609FD" w:rsidRPr="008609FD" w:rsidRDefault="008609FD" w:rsidP="0027202A">
      <w:pPr>
        <w:ind w:firstLine="0"/>
        <w:rPr>
          <w:lang w:eastAsia="ar-SA"/>
        </w:rPr>
      </w:pPr>
      <w:r w:rsidRPr="008609FD">
        <w:rPr>
          <w:lang w:eastAsia="ar-SA"/>
        </w:rPr>
        <w:t>Глава местного самоуправления</w:t>
      </w:r>
      <w:r w:rsidRPr="008609FD">
        <w:rPr>
          <w:lang w:eastAsia="ar-SA"/>
        </w:rPr>
        <w:tab/>
      </w:r>
      <w:r w:rsidRPr="008609FD">
        <w:rPr>
          <w:lang w:eastAsia="ar-SA"/>
        </w:rPr>
        <w:tab/>
      </w:r>
      <w:r w:rsidRPr="008609FD">
        <w:rPr>
          <w:lang w:eastAsia="ar-SA"/>
        </w:rPr>
        <w:tab/>
      </w:r>
      <w:r w:rsidRPr="008609FD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8609FD">
        <w:rPr>
          <w:lang w:eastAsia="ar-SA"/>
        </w:rPr>
        <w:t>А.В. Дранишников</w:t>
      </w:r>
      <w:bookmarkStart w:id="0" w:name="_GoBack"/>
      <w:bookmarkEnd w:id="0"/>
    </w:p>
    <w:sectPr w:rsidR="008609FD" w:rsidRPr="008609FD" w:rsidSect="0027202A">
      <w:headerReference w:type="default" r:id="rId9"/>
      <w:pgSz w:w="11906" w:h="16838"/>
      <w:pgMar w:top="426" w:right="567" w:bottom="567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F7214" w14:textId="77777777" w:rsidR="00606629" w:rsidRDefault="00606629" w:rsidP="007F0268">
      <w:r>
        <w:separator/>
      </w:r>
    </w:p>
  </w:endnote>
  <w:endnote w:type="continuationSeparator" w:id="0">
    <w:p w14:paraId="14775DFB" w14:textId="77777777" w:rsidR="00606629" w:rsidRDefault="0060662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7E677" w14:textId="77777777" w:rsidR="00606629" w:rsidRDefault="00606629" w:rsidP="007F0268">
      <w:r>
        <w:separator/>
      </w:r>
    </w:p>
  </w:footnote>
  <w:footnote w:type="continuationSeparator" w:id="0">
    <w:p w14:paraId="04278512" w14:textId="77777777" w:rsidR="00606629" w:rsidRDefault="0060662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8FFAD" w14:textId="1D36EC08" w:rsidR="00125CC1" w:rsidRPr="00125CC1" w:rsidRDefault="00125CC1" w:rsidP="00125C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5D2"/>
    <w:rsid w:val="00016B1E"/>
    <w:rsid w:val="000178EF"/>
    <w:rsid w:val="00017C38"/>
    <w:rsid w:val="00020636"/>
    <w:rsid w:val="0002108E"/>
    <w:rsid w:val="00021603"/>
    <w:rsid w:val="00021812"/>
    <w:rsid w:val="00021EAD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67F7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217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1CA"/>
    <w:rsid w:val="00125647"/>
    <w:rsid w:val="00125CC1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BF0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1DCC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5560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202A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2CF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808"/>
    <w:rsid w:val="00585A3E"/>
    <w:rsid w:val="0059005B"/>
    <w:rsid w:val="0059009E"/>
    <w:rsid w:val="0059060F"/>
    <w:rsid w:val="00592FD1"/>
    <w:rsid w:val="00595C46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3B7D"/>
    <w:rsid w:val="006044F0"/>
    <w:rsid w:val="00605E0F"/>
    <w:rsid w:val="006061D8"/>
    <w:rsid w:val="00606629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3C1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2D4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68E6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B52"/>
    <w:rsid w:val="00803ED5"/>
    <w:rsid w:val="00804092"/>
    <w:rsid w:val="00805359"/>
    <w:rsid w:val="00806FFF"/>
    <w:rsid w:val="0080705B"/>
    <w:rsid w:val="0081029B"/>
    <w:rsid w:val="008115D6"/>
    <w:rsid w:val="008120BC"/>
    <w:rsid w:val="00812BB2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3287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09FD"/>
    <w:rsid w:val="00860B2B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1EC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50AD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37F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C6A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141C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3E35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002B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298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14D6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5DED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6A53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6FF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DF76E8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2F0B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18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196A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95C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95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984D-61C5-45F1-9F45-31983EB6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2024-05-31T12:27:00Z</dcterms:created>
  <dcterms:modified xsi:type="dcterms:W3CDTF">2024-05-31T13:44:00Z</dcterms:modified>
</cp:coreProperties>
</file>