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5042CBC4" w14:textId="2FCCC4D7" w:rsidR="00054387" w:rsidRDefault="009D6770" w:rsidP="00552C2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615D2C">
        <w:rPr>
          <w:rFonts w:eastAsia="Times New Roman"/>
          <w:lang w:eastAsia="ru-RU"/>
        </w:rPr>
        <w:t>1</w:t>
      </w:r>
      <w:r w:rsidR="00711125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>.0</w:t>
      </w:r>
      <w:r w:rsidR="003A60FE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.2026 № </w:t>
      </w:r>
      <w:r w:rsidRPr="003221DD">
        <w:rPr>
          <w:rFonts w:eastAsia="Times New Roman"/>
          <w:lang w:eastAsia="ru-RU"/>
        </w:rPr>
        <w:t>1</w:t>
      </w:r>
      <w:r w:rsidR="00615D2C">
        <w:rPr>
          <w:rFonts w:eastAsia="Times New Roman"/>
          <w:lang w:eastAsia="ru-RU"/>
        </w:rPr>
        <w:t>7</w:t>
      </w:r>
      <w:r w:rsidR="00711125">
        <w:rPr>
          <w:rFonts w:eastAsia="Times New Roman"/>
          <w:lang w:eastAsia="ru-RU"/>
        </w:rPr>
        <w:t>57</w:t>
      </w:r>
    </w:p>
    <w:p w14:paraId="7B9A9F26" w14:textId="77777777" w:rsidR="00552C28" w:rsidRDefault="00552C28" w:rsidP="00552C28">
      <w:pPr>
        <w:tabs>
          <w:tab w:val="left" w:pos="6237"/>
        </w:tabs>
        <w:ind w:firstLine="0"/>
        <w:jc w:val="center"/>
        <w:rPr>
          <w:b/>
          <w:bCs/>
        </w:rPr>
      </w:pPr>
    </w:p>
    <w:p w14:paraId="4874DB0F" w14:textId="22F44CF5" w:rsidR="0047056C" w:rsidRDefault="00711125" w:rsidP="00A27ADF">
      <w:pPr>
        <w:ind w:firstLine="0"/>
        <w:jc w:val="center"/>
        <w:rPr>
          <w:b/>
          <w:bCs/>
        </w:rPr>
      </w:pPr>
      <w:proofErr w:type="gramStart"/>
      <w:r w:rsidRPr="00711125">
        <w:rPr>
          <w:b/>
          <w:bCs/>
        </w:rPr>
        <w:t>О внесении изменений в постановление администрации Балахнинского муниципального округа Нижегородской области</w:t>
      </w:r>
      <w:r>
        <w:rPr>
          <w:b/>
          <w:bCs/>
        </w:rPr>
        <w:t xml:space="preserve"> </w:t>
      </w:r>
      <w:r w:rsidRPr="001E5C28">
        <w:rPr>
          <w:b/>
          <w:bCs/>
        </w:rPr>
        <w:t>от 20.02.2021 № 200</w:t>
      </w:r>
      <w:r w:rsidRPr="00711125">
        <w:rPr>
          <w:b/>
          <w:bCs/>
        </w:rPr>
        <w:t xml:space="preserve"> «О создании комиссии по предоставлению земельных участков многодетным семьям, в собственность бесплатно из земель, находящихся в муниципальной собственности Балахнинского муниципального округа Нижегородской области, а также земельных участков, государственная собственность на которые не разграничена на территории Балахнинского муниципального округа Нижегородской области»</w:t>
      </w:r>
      <w:proofErr w:type="gramEnd"/>
    </w:p>
    <w:p w14:paraId="032FA57E" w14:textId="77777777" w:rsidR="00711125" w:rsidRPr="00A27ADF" w:rsidRDefault="00711125" w:rsidP="00A27ADF">
      <w:pPr>
        <w:ind w:firstLine="0"/>
        <w:jc w:val="center"/>
        <w:rPr>
          <w:b/>
          <w:bCs/>
        </w:rPr>
      </w:pPr>
    </w:p>
    <w:p w14:paraId="652C8AEB" w14:textId="276CE18B" w:rsidR="00711125" w:rsidRDefault="00711125" w:rsidP="00711125">
      <w:pPr>
        <w:spacing w:line="324" w:lineRule="auto"/>
        <w:ind w:firstLine="851"/>
      </w:pPr>
      <w: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Балахнинского муниципального округа Нижегородской области, администрация Балахнинского муниципального округа </w:t>
      </w:r>
      <w:proofErr w:type="gramStart"/>
      <w:r w:rsidRPr="00711125">
        <w:rPr>
          <w:b/>
        </w:rPr>
        <w:t>п</w:t>
      </w:r>
      <w:proofErr w:type="gramEnd"/>
      <w:r w:rsidRPr="00711125">
        <w:rPr>
          <w:b/>
        </w:rPr>
        <w:t xml:space="preserve"> о с т а н о в л я е т:</w:t>
      </w:r>
    </w:p>
    <w:p w14:paraId="78DA3934" w14:textId="2D535AE0" w:rsidR="00711125" w:rsidRDefault="00711125" w:rsidP="00711125">
      <w:pPr>
        <w:spacing w:line="324" w:lineRule="auto"/>
        <w:ind w:firstLine="851"/>
      </w:pPr>
      <w:r>
        <w:t xml:space="preserve">1. </w:t>
      </w:r>
      <w:proofErr w:type="gramStart"/>
      <w:r>
        <w:t xml:space="preserve">Внести изменения в Состав комиссии по предоставлению земельных участков многодетным семьям, в собственность бесплатно из земель, находящихся в муниципальной собственности Балахнинского муниципального округа Нижегородской области, а также земельных участков, государственная собственность на которые не разграничена на территории Балахнинского муниципального округа Нижегородской области, утвержденный постановлением администрации Балахнинского муниципального округа Нижегородской области </w:t>
      </w:r>
      <w:r w:rsidRPr="001E5C28">
        <w:t>от 20.02.2021 № 200</w:t>
      </w:r>
      <w:r>
        <w:t xml:space="preserve"> (с изменениями, внесенными постановлениями администрации Балахнинского муниципального</w:t>
      </w:r>
      <w:proofErr w:type="gramEnd"/>
      <w:r>
        <w:t xml:space="preserve"> округа Нижегородской области </w:t>
      </w:r>
      <w:r w:rsidRPr="001E5C28">
        <w:t>от 23.03.2023 № 542</w:t>
      </w:r>
      <w:r>
        <w:t xml:space="preserve">, </w:t>
      </w:r>
      <w:r w:rsidRPr="001E5C28">
        <w:t>от 06.10.2023 № 1838</w:t>
      </w:r>
      <w:r>
        <w:t xml:space="preserve">, </w:t>
      </w:r>
      <w:r w:rsidRPr="001E5C28">
        <w:t>от 21.12.2023 №2461</w:t>
      </w:r>
      <w:r>
        <w:t xml:space="preserve">, </w:t>
      </w:r>
      <w:r w:rsidRPr="001E5C28">
        <w:t>от 28.02.2024 №380</w:t>
      </w:r>
      <w:r>
        <w:t xml:space="preserve">, </w:t>
      </w:r>
      <w:r w:rsidRPr="001E5C28">
        <w:t>от 11.06.2024 №1167</w:t>
      </w:r>
      <w:r>
        <w:t xml:space="preserve">, </w:t>
      </w:r>
      <w:proofErr w:type="gramStart"/>
      <w:r w:rsidRPr="001E5C28">
        <w:t>от</w:t>
      </w:r>
      <w:proofErr w:type="gramEnd"/>
      <w:r w:rsidRPr="001E5C28">
        <w:t xml:space="preserve"> 24.07.2024 №1505</w:t>
      </w:r>
      <w:r>
        <w:t xml:space="preserve">, </w:t>
      </w:r>
      <w:r w:rsidRPr="001E5C28">
        <w:t>от 22.08.2024 №1725</w:t>
      </w:r>
      <w:r>
        <w:t xml:space="preserve">, </w:t>
      </w:r>
      <w:r w:rsidRPr="001E5C28">
        <w:t>от 03.09.2024 №1818</w:t>
      </w:r>
      <w:r>
        <w:t xml:space="preserve">, </w:t>
      </w:r>
      <w:r w:rsidRPr="001E5C28">
        <w:t>от 20.09.2024 №1925</w:t>
      </w:r>
      <w:r>
        <w:t xml:space="preserve">, </w:t>
      </w:r>
      <w:r w:rsidRPr="001E5C28">
        <w:t>от 08.04.2025 №646</w:t>
      </w:r>
      <w:r>
        <w:t xml:space="preserve">), изложив его в новой редакции, согласно приложению к настоящему постановлению. </w:t>
      </w:r>
    </w:p>
    <w:p w14:paraId="66D165F1" w14:textId="3C38D52E" w:rsidR="00711125" w:rsidRDefault="00711125" w:rsidP="00711125">
      <w:pPr>
        <w:spacing w:line="324" w:lineRule="auto"/>
        <w:ind w:firstLine="851"/>
      </w:pPr>
      <w:r>
        <w:t xml:space="preserve"> 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</w:t>
      </w:r>
    </w:p>
    <w:p w14:paraId="15A2F916" w14:textId="552270B4" w:rsidR="00711125" w:rsidRDefault="00711125" w:rsidP="00711125">
      <w:pPr>
        <w:spacing w:line="324" w:lineRule="auto"/>
        <w:ind w:firstLine="851"/>
      </w:pPr>
      <w:r>
        <w:t>«Рабочая Балахна» и размещение на официальном интернет-сайте Балахнинского муниципального округа Нижегородской области.</w:t>
      </w:r>
    </w:p>
    <w:p w14:paraId="283A8EFF" w14:textId="05A1F595" w:rsidR="00711125" w:rsidRDefault="00711125" w:rsidP="00711125">
      <w:pPr>
        <w:spacing w:line="324" w:lineRule="auto"/>
        <w:ind w:firstLine="851"/>
      </w:pPr>
      <w:r>
        <w:t xml:space="preserve"> 3. Настоящее постановление вступает в силу с момента его официального опубликования.</w:t>
      </w:r>
    </w:p>
    <w:p w14:paraId="698C837B" w14:textId="349E22BD" w:rsidR="00711125" w:rsidRDefault="00711125" w:rsidP="00711125">
      <w:pPr>
        <w:spacing w:line="324" w:lineRule="auto"/>
        <w:ind w:firstLine="851"/>
      </w:pPr>
      <w:r>
        <w:t xml:space="preserve"> 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А.А. </w:t>
      </w:r>
      <w:proofErr w:type="spellStart"/>
      <w:r>
        <w:t>Чагаева</w:t>
      </w:r>
      <w:proofErr w:type="spellEnd"/>
      <w:r>
        <w:t>.</w:t>
      </w:r>
    </w:p>
    <w:p w14:paraId="378CEACE" w14:textId="77777777" w:rsidR="00711125" w:rsidRDefault="00711125" w:rsidP="00711125">
      <w:pPr>
        <w:spacing w:line="324" w:lineRule="auto"/>
        <w:ind w:firstLine="0"/>
      </w:pPr>
    </w:p>
    <w:p w14:paraId="5EA04BEB" w14:textId="77777777" w:rsidR="00711125" w:rsidRDefault="00711125" w:rsidP="00711125">
      <w:pPr>
        <w:spacing w:line="324" w:lineRule="auto"/>
        <w:ind w:firstLine="0"/>
      </w:pPr>
    </w:p>
    <w:p w14:paraId="01909D7E" w14:textId="6E4BC7B6" w:rsidR="00A27ADF" w:rsidRPr="00A27ADF" w:rsidRDefault="00711125" w:rsidP="00711125">
      <w:pPr>
        <w:spacing w:line="324" w:lineRule="auto"/>
        <w:ind w:firstLine="0"/>
      </w:pPr>
      <w:proofErr w:type="spellStart"/>
      <w:r>
        <w:t>Врип</w:t>
      </w:r>
      <w:proofErr w:type="spellEnd"/>
      <w:r>
        <w:t xml:space="preserve"> главы местного самоуправления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И.И. </w:t>
      </w:r>
      <w:proofErr w:type="spellStart"/>
      <w:r>
        <w:t>Фире</w:t>
      </w:r>
      <w:r w:rsidR="00A27ADF" w:rsidRPr="00A27ADF">
        <w:t>р</w:t>
      </w:r>
      <w:bookmarkStart w:id="0" w:name="_GoBack"/>
      <w:bookmarkEnd w:id="0"/>
      <w:proofErr w:type="spellEnd"/>
    </w:p>
    <w:sectPr w:rsidR="00A27ADF" w:rsidRPr="00A27ADF" w:rsidSect="001E5C28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5A335" w14:textId="77777777" w:rsidR="005C57E1" w:rsidRDefault="005C57E1" w:rsidP="007F0268">
      <w:r>
        <w:separator/>
      </w:r>
    </w:p>
  </w:endnote>
  <w:endnote w:type="continuationSeparator" w:id="0">
    <w:p w14:paraId="5A72BFCE" w14:textId="77777777" w:rsidR="005C57E1" w:rsidRDefault="005C57E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59EC9" w14:textId="77777777" w:rsidR="005C57E1" w:rsidRDefault="005C57E1" w:rsidP="007F0268">
      <w:r>
        <w:separator/>
      </w:r>
    </w:p>
  </w:footnote>
  <w:footnote w:type="continuationSeparator" w:id="0">
    <w:p w14:paraId="33CA4FED" w14:textId="77777777" w:rsidR="005C57E1" w:rsidRDefault="005C57E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0E48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5C28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1054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A60F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2D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2C28"/>
    <w:rsid w:val="00554646"/>
    <w:rsid w:val="00554B85"/>
    <w:rsid w:val="00555530"/>
    <w:rsid w:val="0055556A"/>
    <w:rsid w:val="0055572F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7E1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5D2C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9DC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E78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125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09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5B3A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24C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6967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0F5A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ADF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6F6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2024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1F6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321F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3F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6CD1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3CF9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A1FAF-70DF-4A99-BC13-3C90E1D3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6</cp:revision>
  <dcterms:created xsi:type="dcterms:W3CDTF">2026-07-10T12:43:00Z</dcterms:created>
  <dcterms:modified xsi:type="dcterms:W3CDTF">2026-07-14T11:47:00Z</dcterms:modified>
</cp:coreProperties>
</file>