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3582749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B59C4">
        <w:rPr>
          <w:rFonts w:eastAsia="Times New Roman"/>
          <w:lang w:eastAsia="ru-RU"/>
        </w:rPr>
        <w:t>2</w:t>
      </w:r>
      <w:r w:rsidR="00DF559C">
        <w:rPr>
          <w:rFonts w:eastAsia="Times New Roman"/>
          <w:lang w:eastAsia="ru-RU"/>
        </w:rPr>
        <w:t>3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B013E">
        <w:rPr>
          <w:rFonts w:eastAsia="Times New Roman"/>
          <w:lang w:eastAsia="ru-RU"/>
        </w:rPr>
        <w:t>1945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87E840D" w14:textId="4F32B5CC" w:rsidR="001B013E" w:rsidRPr="001B013E" w:rsidRDefault="001B013E" w:rsidP="001B013E">
      <w:pPr>
        <w:pStyle w:val="af5"/>
        <w:tabs>
          <w:tab w:val="left" w:pos="1113"/>
        </w:tabs>
        <w:ind w:left="-108" w:right="-108"/>
        <w:jc w:val="center"/>
        <w:rPr>
          <w:b/>
          <w:noProof w:val="0"/>
          <w:szCs w:val="24"/>
        </w:rPr>
      </w:pPr>
      <w:r w:rsidRPr="001B013E">
        <w:rPr>
          <w:b/>
          <w:noProof w:val="0"/>
          <w:szCs w:val="24"/>
        </w:rPr>
        <w:t>Об утверждении Листа изменений к Уставу Муниципального бюджетного дошкольного образовательного учреждения «Детский сад № 16»</w:t>
      </w:r>
    </w:p>
    <w:p w14:paraId="7A3E3038" w14:textId="77777777" w:rsidR="009013F8" w:rsidRPr="001B013E" w:rsidRDefault="009013F8" w:rsidP="001B013E">
      <w:pPr>
        <w:tabs>
          <w:tab w:val="left" w:pos="6237"/>
        </w:tabs>
        <w:jc w:val="center"/>
        <w:rPr>
          <w:rFonts w:eastAsia="Times New Roman"/>
          <w:szCs w:val="24"/>
          <w:lang w:eastAsia="ru-RU"/>
        </w:rPr>
      </w:pPr>
    </w:p>
    <w:p w14:paraId="28462067" w14:textId="37D6EDF4" w:rsidR="001B013E" w:rsidRPr="001B013E" w:rsidRDefault="001B013E" w:rsidP="001B013E">
      <w:pPr>
        <w:spacing w:line="336" w:lineRule="auto"/>
        <w:rPr>
          <w:b/>
          <w:szCs w:val="24"/>
        </w:rPr>
      </w:pPr>
      <w:proofErr w:type="gramStart"/>
      <w:r w:rsidRPr="001B013E">
        <w:rPr>
          <w:szCs w:val="24"/>
        </w:rPr>
        <w:t>Руководствуясь Федеральным</w:t>
      </w:r>
      <w:bookmarkStart w:id="0" w:name="_GoBack"/>
      <w:bookmarkEnd w:id="0"/>
      <w:r w:rsidRPr="001B013E">
        <w:rPr>
          <w:szCs w:val="24"/>
        </w:rPr>
        <w:t xml:space="preserve"> законом от 29 декабря 2012 года № 273-ФЗ «Об образовании</w:t>
      </w:r>
      <w:r>
        <w:rPr>
          <w:szCs w:val="24"/>
        </w:rPr>
        <w:t xml:space="preserve"> </w:t>
      </w:r>
      <w:r w:rsidRPr="001B013E">
        <w:rPr>
          <w:szCs w:val="24"/>
        </w:rPr>
        <w:t>в</w:t>
      </w:r>
      <w:r>
        <w:rPr>
          <w:szCs w:val="24"/>
        </w:rPr>
        <w:t xml:space="preserve"> </w:t>
      </w:r>
      <w:r w:rsidRPr="001B013E">
        <w:rPr>
          <w:szCs w:val="24"/>
        </w:rPr>
        <w:t>Российской</w:t>
      </w:r>
      <w:r>
        <w:rPr>
          <w:szCs w:val="24"/>
        </w:rPr>
        <w:t xml:space="preserve"> </w:t>
      </w:r>
      <w:r w:rsidRPr="001B013E">
        <w:rPr>
          <w:szCs w:val="24"/>
        </w:rPr>
        <w:t>Федерации»,</w:t>
      </w:r>
      <w:r>
        <w:rPr>
          <w:szCs w:val="24"/>
        </w:rPr>
        <w:t xml:space="preserve"> </w:t>
      </w:r>
      <w:r w:rsidRPr="001B013E">
        <w:rPr>
          <w:szCs w:val="24"/>
        </w:rPr>
        <w:t>Федеральным</w:t>
      </w:r>
      <w:r>
        <w:rPr>
          <w:szCs w:val="24"/>
        </w:rPr>
        <w:t xml:space="preserve"> </w:t>
      </w:r>
      <w:r w:rsidRPr="001B013E">
        <w:rPr>
          <w:szCs w:val="24"/>
        </w:rPr>
        <w:t>законом</w:t>
      </w:r>
      <w:r>
        <w:rPr>
          <w:szCs w:val="24"/>
        </w:rPr>
        <w:t xml:space="preserve"> </w:t>
      </w:r>
      <w:r w:rsidRPr="001B013E">
        <w:rPr>
          <w:szCs w:val="24"/>
        </w:rPr>
        <w:t>от</w:t>
      </w:r>
      <w:r>
        <w:rPr>
          <w:szCs w:val="24"/>
        </w:rPr>
        <w:t xml:space="preserve"> </w:t>
      </w:r>
      <w:r w:rsidRPr="001B013E">
        <w:rPr>
          <w:szCs w:val="24"/>
        </w:rPr>
        <w:t>06.10.2003</w:t>
      </w:r>
      <w:r>
        <w:rPr>
          <w:szCs w:val="24"/>
        </w:rPr>
        <w:t xml:space="preserve"> </w:t>
      </w:r>
      <w:r w:rsidRPr="001B013E">
        <w:rPr>
          <w:szCs w:val="24"/>
        </w:rPr>
        <w:t xml:space="preserve">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8E38A8">
        <w:rPr>
          <w:szCs w:val="24"/>
        </w:rPr>
        <w:t>от 22.08.2022 № 1692</w:t>
      </w:r>
      <w:r w:rsidRPr="001B013E">
        <w:rPr>
          <w:szCs w:val="24"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1B013E">
        <w:rPr>
          <w:szCs w:val="24"/>
        </w:rPr>
        <w:t xml:space="preserve"> них изменений», Уставом Балахнинского муниципального округа Нижегородской области, Администрация</w:t>
      </w:r>
      <w:r>
        <w:rPr>
          <w:szCs w:val="24"/>
        </w:rPr>
        <w:t xml:space="preserve"> </w:t>
      </w:r>
      <w:r w:rsidRPr="001B013E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1B013E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1B013E">
        <w:rPr>
          <w:szCs w:val="24"/>
        </w:rPr>
        <w:t>округа</w:t>
      </w:r>
      <w:r>
        <w:rPr>
          <w:szCs w:val="24"/>
        </w:rPr>
        <w:t xml:space="preserve"> </w:t>
      </w:r>
      <w:r w:rsidRPr="001B013E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1B013E">
        <w:rPr>
          <w:szCs w:val="24"/>
        </w:rPr>
        <w:t>области</w:t>
      </w:r>
      <w:r>
        <w:rPr>
          <w:szCs w:val="24"/>
        </w:rPr>
        <w:t xml:space="preserve"> </w:t>
      </w:r>
      <w:proofErr w:type="gramStart"/>
      <w:r w:rsidRPr="001B013E">
        <w:rPr>
          <w:b/>
          <w:szCs w:val="24"/>
        </w:rPr>
        <w:t>п</w:t>
      </w:r>
      <w:proofErr w:type="gramEnd"/>
      <w:r w:rsidRPr="001B013E">
        <w:rPr>
          <w:b/>
          <w:szCs w:val="24"/>
        </w:rPr>
        <w:t xml:space="preserve"> о с т а н о в л я е т:</w:t>
      </w:r>
    </w:p>
    <w:p w14:paraId="2555D6C0" w14:textId="67753B55" w:rsidR="001B013E" w:rsidRPr="001B013E" w:rsidRDefault="001B013E" w:rsidP="001B013E">
      <w:pPr>
        <w:pStyle w:val="af5"/>
        <w:tabs>
          <w:tab w:val="left" w:pos="567"/>
        </w:tabs>
        <w:spacing w:line="336" w:lineRule="auto"/>
        <w:ind w:firstLine="709"/>
        <w:jc w:val="both"/>
        <w:rPr>
          <w:b/>
          <w:noProof w:val="0"/>
          <w:szCs w:val="24"/>
        </w:rPr>
      </w:pPr>
      <w:r w:rsidRPr="001B013E">
        <w:rPr>
          <w:szCs w:val="24"/>
        </w:rPr>
        <w:t>1. Утвердить прилагаемый Лист изменений к Уставу Муниципального бюджетного дошкольного образовательного учреждения «Детский сад № 16».</w:t>
      </w:r>
    </w:p>
    <w:p w14:paraId="691C5A97" w14:textId="6B9817A0" w:rsidR="001B013E" w:rsidRPr="001B013E" w:rsidRDefault="001B013E" w:rsidP="001B013E">
      <w:pPr>
        <w:pStyle w:val="af5"/>
        <w:tabs>
          <w:tab w:val="left" w:pos="567"/>
        </w:tabs>
        <w:spacing w:line="336" w:lineRule="auto"/>
        <w:ind w:right="-108" w:firstLine="709"/>
        <w:jc w:val="both"/>
        <w:rPr>
          <w:b/>
          <w:noProof w:val="0"/>
          <w:color w:val="FF0000"/>
          <w:szCs w:val="24"/>
        </w:rPr>
      </w:pPr>
      <w:r w:rsidRPr="001B013E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1B013E">
        <w:rPr>
          <w:szCs w:val="24"/>
        </w:rPr>
        <w:t>Заведующему</w:t>
      </w:r>
      <w:r>
        <w:rPr>
          <w:szCs w:val="24"/>
        </w:rPr>
        <w:t xml:space="preserve"> </w:t>
      </w:r>
      <w:r w:rsidRPr="001B013E">
        <w:rPr>
          <w:szCs w:val="24"/>
        </w:rPr>
        <w:t>Муниципального бюджетного дошкольного образовательного учреждения «Детский сад № 16»</w:t>
      </w:r>
      <w:r w:rsidRPr="001B013E">
        <w:rPr>
          <w:noProof w:val="0"/>
          <w:szCs w:val="24"/>
        </w:rPr>
        <w:t xml:space="preserve"> </w:t>
      </w:r>
      <w:r w:rsidRPr="001B013E">
        <w:rPr>
          <w:szCs w:val="24"/>
        </w:rPr>
        <w:t>(Исаева М.В.):</w:t>
      </w:r>
    </w:p>
    <w:p w14:paraId="7FCC40B2" w14:textId="6A431991" w:rsidR="001B013E" w:rsidRPr="001B013E" w:rsidRDefault="001B013E" w:rsidP="001B013E">
      <w:pPr>
        <w:tabs>
          <w:tab w:val="left" w:pos="567"/>
          <w:tab w:val="left" w:pos="1134"/>
        </w:tabs>
        <w:spacing w:line="336" w:lineRule="auto"/>
        <w:rPr>
          <w:szCs w:val="24"/>
        </w:rPr>
      </w:pPr>
      <w:proofErr w:type="gramEnd"/>
      <w:r w:rsidRPr="001B013E">
        <w:rPr>
          <w:szCs w:val="24"/>
        </w:rPr>
        <w:t>-</w:t>
      </w:r>
      <w:r>
        <w:rPr>
          <w:szCs w:val="24"/>
        </w:rPr>
        <w:t xml:space="preserve"> </w:t>
      </w:r>
      <w:r w:rsidRPr="001B013E">
        <w:rPr>
          <w:szCs w:val="24"/>
        </w:rPr>
        <w:t>выступить</w:t>
      </w:r>
      <w:r>
        <w:rPr>
          <w:szCs w:val="24"/>
        </w:rPr>
        <w:t xml:space="preserve"> </w:t>
      </w:r>
      <w:r w:rsidRPr="001B013E">
        <w:rPr>
          <w:szCs w:val="24"/>
        </w:rPr>
        <w:t>в</w:t>
      </w:r>
      <w:r>
        <w:rPr>
          <w:szCs w:val="24"/>
        </w:rPr>
        <w:t xml:space="preserve"> </w:t>
      </w:r>
      <w:r w:rsidRPr="001B013E">
        <w:rPr>
          <w:szCs w:val="24"/>
        </w:rPr>
        <w:t>качестве</w:t>
      </w:r>
      <w:r>
        <w:rPr>
          <w:szCs w:val="24"/>
        </w:rPr>
        <w:t xml:space="preserve"> </w:t>
      </w:r>
      <w:r w:rsidRPr="001B013E">
        <w:rPr>
          <w:szCs w:val="24"/>
        </w:rPr>
        <w:t>заявителя</w:t>
      </w:r>
      <w:r>
        <w:rPr>
          <w:szCs w:val="24"/>
        </w:rPr>
        <w:t xml:space="preserve"> </w:t>
      </w:r>
      <w:r w:rsidRPr="001B013E">
        <w:rPr>
          <w:szCs w:val="24"/>
        </w:rPr>
        <w:t>и</w:t>
      </w:r>
      <w:r>
        <w:rPr>
          <w:szCs w:val="24"/>
        </w:rPr>
        <w:t xml:space="preserve"> </w:t>
      </w:r>
      <w:r w:rsidRPr="001B013E">
        <w:rPr>
          <w:szCs w:val="24"/>
        </w:rPr>
        <w:t>обеспечить</w:t>
      </w:r>
      <w:r>
        <w:rPr>
          <w:szCs w:val="24"/>
        </w:rPr>
        <w:t xml:space="preserve"> </w:t>
      </w:r>
      <w:r w:rsidRPr="001B013E">
        <w:rPr>
          <w:szCs w:val="24"/>
        </w:rPr>
        <w:t>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59DAF7CE" w14:textId="5A2666FB" w:rsidR="001B013E" w:rsidRPr="001B013E" w:rsidRDefault="001B013E" w:rsidP="001B013E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1B013E">
        <w:rPr>
          <w:szCs w:val="24"/>
        </w:rPr>
        <w:t>3.</w:t>
      </w:r>
      <w:r>
        <w:rPr>
          <w:szCs w:val="24"/>
        </w:rPr>
        <w:t xml:space="preserve"> </w:t>
      </w:r>
      <w:r w:rsidRPr="001B013E">
        <w:rPr>
          <w:szCs w:val="24"/>
          <w:lang w:eastAsia="ar-SA"/>
        </w:rPr>
        <w:t>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0617F84" w14:textId="77777777" w:rsidR="001B013E" w:rsidRPr="001B013E" w:rsidRDefault="001B013E" w:rsidP="001B013E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1B013E">
        <w:rPr>
          <w:szCs w:val="24"/>
          <w:lang w:eastAsia="ar-SA"/>
        </w:rPr>
        <w:t>4. Настоящее постановление вступает в силу с момента его официального опубликования.</w:t>
      </w:r>
    </w:p>
    <w:p w14:paraId="7765B115" w14:textId="14954CEF" w:rsidR="001B013E" w:rsidRPr="001B013E" w:rsidRDefault="001B013E" w:rsidP="001B013E">
      <w:pPr>
        <w:tabs>
          <w:tab w:val="left" w:pos="567"/>
          <w:tab w:val="left" w:pos="851"/>
          <w:tab w:val="left" w:pos="993"/>
          <w:tab w:val="left" w:pos="1276"/>
        </w:tabs>
        <w:spacing w:line="336" w:lineRule="auto"/>
        <w:rPr>
          <w:szCs w:val="24"/>
        </w:rPr>
      </w:pPr>
      <w:r w:rsidRPr="001B013E">
        <w:rPr>
          <w:szCs w:val="24"/>
        </w:rPr>
        <w:t xml:space="preserve">5. Контроль за исполнением настоящего постановления возложить </w:t>
      </w:r>
      <w:proofErr w:type="gramStart"/>
      <w:r w:rsidRPr="001B013E">
        <w:rPr>
          <w:szCs w:val="24"/>
        </w:rPr>
        <w:t>на</w:t>
      </w:r>
      <w:proofErr w:type="gramEnd"/>
      <w:r w:rsidRPr="001B013E">
        <w:rPr>
          <w:szCs w:val="24"/>
        </w:rPr>
        <w:t xml:space="preserve"> </w:t>
      </w:r>
      <w:proofErr w:type="spellStart"/>
      <w:r w:rsidRPr="001B013E">
        <w:rPr>
          <w:szCs w:val="24"/>
        </w:rPr>
        <w:t>и.</w:t>
      </w:r>
      <w:proofErr w:type="gramStart"/>
      <w:r w:rsidRPr="001B013E">
        <w:rPr>
          <w:szCs w:val="24"/>
        </w:rPr>
        <w:t>о</w:t>
      </w:r>
      <w:proofErr w:type="spellEnd"/>
      <w:proofErr w:type="gramEnd"/>
      <w:r w:rsidRPr="001B013E">
        <w:rPr>
          <w:szCs w:val="24"/>
        </w:rPr>
        <w:t xml:space="preserve">. заместителя главы администрации </w:t>
      </w:r>
      <w:proofErr w:type="spellStart"/>
      <w:r w:rsidRPr="001B013E">
        <w:rPr>
          <w:szCs w:val="24"/>
        </w:rPr>
        <w:t>Табакову</w:t>
      </w:r>
      <w:proofErr w:type="spellEnd"/>
      <w:r w:rsidRPr="001B013E">
        <w:rPr>
          <w:szCs w:val="24"/>
        </w:rPr>
        <w:t xml:space="preserve"> А.Е.</w:t>
      </w:r>
    </w:p>
    <w:p w14:paraId="1347736F" w14:textId="77777777" w:rsidR="001B013E" w:rsidRPr="001B013E" w:rsidRDefault="001B013E" w:rsidP="001B013E">
      <w:pPr>
        <w:tabs>
          <w:tab w:val="left" w:pos="2694"/>
        </w:tabs>
        <w:spacing w:line="276" w:lineRule="auto"/>
        <w:rPr>
          <w:szCs w:val="24"/>
        </w:rPr>
      </w:pPr>
    </w:p>
    <w:p w14:paraId="37242618" w14:textId="77777777" w:rsidR="001B013E" w:rsidRPr="001B013E" w:rsidRDefault="001B013E" w:rsidP="001B013E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5F53B966" w14:textId="6A65A3F1" w:rsidR="00795056" w:rsidRDefault="001B013E" w:rsidP="006309A0">
      <w:pPr>
        <w:ind w:firstLine="0"/>
        <w:rPr>
          <w:szCs w:val="24"/>
        </w:rPr>
      </w:pPr>
      <w:r w:rsidRPr="001B013E">
        <w:rPr>
          <w:szCs w:val="24"/>
        </w:rPr>
        <w:t>Глава местного самоуправления</w:t>
      </w:r>
      <w:r w:rsidRPr="001B013E">
        <w:rPr>
          <w:szCs w:val="24"/>
        </w:rPr>
        <w:tab/>
      </w:r>
      <w:r w:rsidRPr="001B013E">
        <w:rPr>
          <w:szCs w:val="24"/>
        </w:rPr>
        <w:tab/>
      </w:r>
      <w:r w:rsidRPr="001B013E">
        <w:rPr>
          <w:szCs w:val="24"/>
        </w:rPr>
        <w:tab/>
      </w:r>
      <w:r w:rsidRPr="001B013E">
        <w:rPr>
          <w:szCs w:val="24"/>
        </w:rPr>
        <w:tab/>
      </w:r>
      <w:r w:rsidRPr="001B013E">
        <w:rPr>
          <w:szCs w:val="24"/>
        </w:rPr>
        <w:tab/>
      </w:r>
      <w:r>
        <w:rPr>
          <w:szCs w:val="24"/>
        </w:rPr>
        <w:tab/>
        <w:t xml:space="preserve"> </w:t>
      </w:r>
      <w:r w:rsidRPr="001B013E">
        <w:rPr>
          <w:szCs w:val="24"/>
        </w:rPr>
        <w:t>А.В. Дранишников</w:t>
      </w:r>
    </w:p>
    <w:p w14:paraId="0E067CD4" w14:textId="77777777" w:rsidR="00795056" w:rsidRPr="00795056" w:rsidRDefault="00795056" w:rsidP="00795056">
      <w:pPr>
        <w:widowControl w:val="0"/>
        <w:textAlignment w:val="top"/>
        <w:rPr>
          <w:szCs w:val="24"/>
        </w:rPr>
      </w:pPr>
    </w:p>
    <w:sectPr w:rsidR="00795056" w:rsidRPr="00795056" w:rsidSect="00B14AFF">
      <w:headerReference w:type="default" r:id="rId9"/>
      <w:footerReference w:type="even" r:id="rId10"/>
      <w:pgSz w:w="11907" w:h="16840"/>
      <w:pgMar w:top="709" w:right="709" w:bottom="709" w:left="1418" w:header="567" w:footer="9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CA3F2F" w:rsidRDefault="00CA3F2F" w:rsidP="007F0268">
      <w:r>
        <w:separator/>
      </w:r>
    </w:p>
  </w:endnote>
  <w:endnote w:type="continuationSeparator" w:id="0">
    <w:p w14:paraId="584EC7FC" w14:textId="77777777" w:rsidR="00CA3F2F" w:rsidRDefault="00CA3F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BC376" w14:textId="77777777" w:rsidR="0024323B" w:rsidRDefault="00693F8F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DF65105" w14:textId="77777777" w:rsidR="0024323B" w:rsidRDefault="008E38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CA3F2F" w:rsidRDefault="00CA3F2F" w:rsidP="007F0268">
      <w:r>
        <w:separator/>
      </w:r>
    </w:p>
  </w:footnote>
  <w:footnote w:type="continuationSeparator" w:id="0">
    <w:p w14:paraId="2A592ED7" w14:textId="77777777" w:rsidR="00CA3F2F" w:rsidRDefault="00CA3F2F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3419" w14:textId="77777777" w:rsidR="0024323B" w:rsidRDefault="00693F8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9A0">
      <w:rPr>
        <w:noProof/>
      </w:rPr>
      <w:t>12</w:t>
    </w:r>
    <w:r>
      <w:fldChar w:fldCharType="end"/>
    </w:r>
  </w:p>
  <w:p w14:paraId="1AD56CF7" w14:textId="77777777" w:rsidR="0024323B" w:rsidRDefault="008E38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3D35622"/>
    <w:multiLevelType w:val="hybridMultilevel"/>
    <w:tmpl w:val="8F8EDC3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7A726BE"/>
    <w:multiLevelType w:val="hybridMultilevel"/>
    <w:tmpl w:val="9544BE74"/>
    <w:lvl w:ilvl="0" w:tplc="18D64F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16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13E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09A0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3F8F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56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38A8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lock Text"/>
    <w:basedOn w:val="a0"/>
    <w:rsid w:val="00795056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lock Text"/>
    <w:basedOn w:val="a0"/>
    <w:rsid w:val="00795056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A949-649C-4F5B-9BF4-EECEF821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7</cp:revision>
  <dcterms:created xsi:type="dcterms:W3CDTF">2024-09-23T12:28:00Z</dcterms:created>
  <dcterms:modified xsi:type="dcterms:W3CDTF">2024-09-24T08:20:00Z</dcterms:modified>
</cp:coreProperties>
</file>