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2276D81A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159D3">
        <w:rPr>
          <w:rFonts w:eastAsia="Times New Roman"/>
          <w:lang w:eastAsia="ru-RU"/>
        </w:rPr>
        <w:t>2</w:t>
      </w:r>
      <w:r w:rsidR="00774442">
        <w:rPr>
          <w:rFonts w:eastAsia="Times New Roman"/>
          <w:lang w:eastAsia="ru-RU"/>
        </w:rPr>
        <w:t>9</w:t>
      </w:r>
      <w:r w:rsidR="00CA0F44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A17D0E">
        <w:rPr>
          <w:rFonts w:eastAsia="Times New Roman"/>
          <w:lang w:eastAsia="ru-RU"/>
        </w:rPr>
        <w:t>6</w:t>
      </w:r>
      <w:r w:rsidR="00774442">
        <w:rPr>
          <w:rFonts w:eastAsia="Times New Roman"/>
          <w:lang w:eastAsia="ru-RU"/>
        </w:rPr>
        <w:t>25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6E4FD80" w14:textId="34A28C73" w:rsidR="003E209D" w:rsidRPr="003E209D" w:rsidRDefault="003E209D" w:rsidP="003E209D">
      <w:pPr>
        <w:ind w:firstLine="0"/>
        <w:jc w:val="center"/>
        <w:rPr>
          <w:b/>
          <w:bCs/>
        </w:rPr>
      </w:pPr>
      <w:r w:rsidRPr="003E209D">
        <w:rPr>
          <w:b/>
          <w:bCs/>
        </w:rPr>
        <w:t>О приостановлении образовательной деятельности Муниципального бюджетного дошкольного образовательного учреждения «Детский сад № 42» на период проведения капитального ремонта</w:t>
      </w:r>
    </w:p>
    <w:p w14:paraId="665A5FDB" w14:textId="77777777" w:rsidR="003048AA" w:rsidRPr="003E209D" w:rsidRDefault="003048AA" w:rsidP="003E209D">
      <w:pPr>
        <w:ind w:firstLine="0"/>
        <w:jc w:val="center"/>
        <w:rPr>
          <w:b/>
          <w:bCs/>
        </w:rPr>
      </w:pPr>
    </w:p>
    <w:p w14:paraId="14599585" w14:textId="4509B830" w:rsidR="003E209D" w:rsidRPr="003E209D" w:rsidRDefault="003E209D" w:rsidP="003E209D">
      <w:pPr>
        <w:spacing w:line="360" w:lineRule="auto"/>
        <w:ind w:firstLine="567"/>
      </w:pPr>
      <w:r w:rsidRPr="003E209D">
        <w:t>В соответствии с Федеральным законом от 06.10.2003 № 131-ФЗ</w:t>
      </w:r>
      <w:r w:rsidRPr="003E209D">
        <w:t xml:space="preserve"> </w:t>
      </w:r>
      <w:r w:rsidRPr="003E209D">
        <w:t>«Об общих принципах организации местного самоуправления в Российской Федерации»,</w:t>
      </w:r>
      <w:r w:rsidRPr="003E209D">
        <w:t xml:space="preserve"> </w:t>
      </w:r>
      <w:r w:rsidRPr="003E209D">
        <w:t>Федеральным</w:t>
      </w:r>
      <w:r w:rsidRPr="003E209D">
        <w:t xml:space="preserve"> </w:t>
      </w:r>
      <w:r w:rsidRPr="003E209D">
        <w:t>законом</w:t>
      </w:r>
      <w:r w:rsidRPr="003E209D">
        <w:t xml:space="preserve"> </w:t>
      </w:r>
      <w:r w:rsidRPr="003E209D">
        <w:t>от</w:t>
      </w:r>
      <w:r w:rsidRPr="003E209D">
        <w:t xml:space="preserve"> </w:t>
      </w:r>
      <w:r w:rsidRPr="003E209D">
        <w:t>29.12.2012 № 273-ФЗ «Об образовании в Российской Федерации», п.1.7.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</w:t>
      </w:r>
      <w:r w:rsidRPr="003E209D">
        <w:t xml:space="preserve"> </w:t>
      </w:r>
      <w:r w:rsidRPr="003E209D">
        <w:t>РФ от 28.09.2020 № 28, в связи с проведением капитального ремонта крыши,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 w:rsidRPr="003E209D">
        <w:t xml:space="preserve"> </w:t>
      </w:r>
      <w:r w:rsidRPr="003E209D">
        <w:rPr>
          <w:b/>
          <w:bCs/>
        </w:rPr>
        <w:t>п о с т а н о в л я е т:</w:t>
      </w:r>
    </w:p>
    <w:p w14:paraId="4BC9D35A" w14:textId="13A6360A" w:rsidR="003E209D" w:rsidRPr="003E209D" w:rsidRDefault="003E209D" w:rsidP="003E209D">
      <w:pPr>
        <w:spacing w:line="360" w:lineRule="auto"/>
        <w:ind w:firstLine="567"/>
      </w:pPr>
      <w:r w:rsidRPr="003E209D">
        <w:t>1. Приостановить образовательную деятельность Муниципального бюджетного дошкольного образовательного</w:t>
      </w:r>
      <w:r w:rsidRPr="003E209D">
        <w:t xml:space="preserve"> </w:t>
      </w:r>
      <w:r w:rsidRPr="003E209D">
        <w:t>учреждения «Детский сад</w:t>
      </w:r>
      <w:r w:rsidRPr="003E209D">
        <w:t xml:space="preserve"> </w:t>
      </w:r>
      <w:r w:rsidRPr="003E209D">
        <w:t>№ 42» (далее - МБДОУ «Детский сад № 42»), расположенного по</w:t>
      </w:r>
      <w:r w:rsidRPr="003E209D">
        <w:t xml:space="preserve"> </w:t>
      </w:r>
      <w:r w:rsidRPr="003E209D">
        <w:t>адресу: 606403, Нижегородская область,</w:t>
      </w:r>
      <w:r w:rsidRPr="003E209D">
        <w:t xml:space="preserve"> </w:t>
      </w:r>
      <w:r w:rsidRPr="003E209D">
        <w:t>Балахнинский муниципальный округ, город Балахна, ул.</w:t>
      </w:r>
      <w:r w:rsidRPr="003E209D">
        <w:t xml:space="preserve"> </w:t>
      </w:r>
      <w:r w:rsidRPr="003E209D">
        <w:t>Свердлова, д.22</w:t>
      </w:r>
      <w:r w:rsidRPr="003E209D">
        <w:t xml:space="preserve"> </w:t>
      </w:r>
      <w:r w:rsidRPr="003E209D">
        <w:t>с</w:t>
      </w:r>
      <w:r w:rsidRPr="003E209D">
        <w:t xml:space="preserve"> </w:t>
      </w:r>
      <w:r w:rsidRPr="003E209D">
        <w:t>08.04.2024 на период проведения работ по капитальному ремонту.</w:t>
      </w:r>
    </w:p>
    <w:p w14:paraId="18BDFAD7" w14:textId="77777777" w:rsidR="003E209D" w:rsidRPr="003E209D" w:rsidRDefault="003E209D" w:rsidP="003E209D">
      <w:pPr>
        <w:spacing w:line="360" w:lineRule="auto"/>
        <w:ind w:firstLine="567"/>
      </w:pPr>
      <w:r w:rsidRPr="003E209D">
        <w:t>2. Управлению образования и социально-правовой защиты детства администрации Балахнинского муниципального округа Нижегородской области совместно с руководителями муниципальных дошкольных образовательных учреждений Балахнинского муниципального округа Нижегородской области организовать на период проведения капитального ремонта МБДОУ «Детский сад № 42» обучение детей в группах муниципальных дошкольных образовательных учреждениях Балахнинского муниципального округа Нижегородской области.</w:t>
      </w:r>
    </w:p>
    <w:p w14:paraId="4B4CC719" w14:textId="200E18EA" w:rsidR="003E209D" w:rsidRPr="003E209D" w:rsidRDefault="003E209D" w:rsidP="003E209D">
      <w:pPr>
        <w:spacing w:line="360" w:lineRule="auto"/>
        <w:ind w:firstLine="567"/>
      </w:pPr>
      <w:r w:rsidRPr="003E209D">
        <w:t>3.</w:t>
      </w:r>
      <w:r w:rsidRPr="003E209D">
        <w:t xml:space="preserve"> </w:t>
      </w:r>
      <w:r w:rsidRPr="003E209D">
        <w:t>Заведующему МБДОУ «Детский сад № 42» (Алексеевой М.В.):</w:t>
      </w:r>
    </w:p>
    <w:p w14:paraId="5B7EDE60" w14:textId="77777777" w:rsidR="003E209D" w:rsidRPr="003E209D" w:rsidRDefault="003E209D" w:rsidP="003E209D">
      <w:pPr>
        <w:spacing w:line="360" w:lineRule="auto"/>
        <w:ind w:firstLine="567"/>
      </w:pPr>
      <w:r w:rsidRPr="003E209D">
        <w:t>3.1. довести информацию о приостановлении образовательной деятельности МБДОУ «Детский сад № 42» на период проведения ремонта до родителей (законных представителей) воспитанников, зачисленных в МБДОУ «Детский сад № 42»;</w:t>
      </w:r>
    </w:p>
    <w:p w14:paraId="2D25EFFA" w14:textId="77777777" w:rsidR="003E209D" w:rsidRPr="003E209D" w:rsidRDefault="003E209D" w:rsidP="003E209D">
      <w:pPr>
        <w:spacing w:line="360" w:lineRule="auto"/>
        <w:ind w:firstLine="567"/>
      </w:pPr>
      <w:r w:rsidRPr="003E209D">
        <w:lastRenderedPageBreak/>
        <w:t>3.2. организовать работу по выявлению потребности в предоставлении мест обучающимся (воспитанникам) в функционирующих дошкольных образовательных учреждениях;</w:t>
      </w:r>
    </w:p>
    <w:p w14:paraId="23742144" w14:textId="77CDF4FB" w:rsidR="003E209D" w:rsidRPr="003E209D" w:rsidRDefault="003E209D" w:rsidP="003E209D">
      <w:pPr>
        <w:spacing w:line="360" w:lineRule="auto"/>
        <w:ind w:firstLine="567"/>
      </w:pPr>
      <w:r w:rsidRPr="003E209D">
        <w:t>3.3. оформить трудовые отношения с работниками на период приостановления образовательной деятельности МБДОУ «Детский сад</w:t>
      </w:r>
      <w:r w:rsidRPr="003E209D">
        <w:t xml:space="preserve"> </w:t>
      </w:r>
      <w:r w:rsidRPr="003E209D">
        <w:t>№ 42» в соответствии с действующим законодательством;</w:t>
      </w:r>
    </w:p>
    <w:p w14:paraId="392CE035" w14:textId="77777777" w:rsidR="003E209D" w:rsidRPr="003E209D" w:rsidRDefault="003E209D" w:rsidP="003E209D">
      <w:pPr>
        <w:spacing w:line="360" w:lineRule="auto"/>
        <w:ind w:firstLine="567"/>
      </w:pPr>
      <w:r w:rsidRPr="003E209D">
        <w:t>3.4. обеспечить соблюдение санитарно-эпидемиологических требований и требований пожарной безопасности в ходе выполнения работ по капитальному ремонту МБДОУ «Детский сад № 42»;</w:t>
      </w:r>
    </w:p>
    <w:p w14:paraId="09A21511" w14:textId="77777777" w:rsidR="003E209D" w:rsidRPr="003E209D" w:rsidRDefault="003E209D" w:rsidP="003E209D">
      <w:pPr>
        <w:spacing w:line="360" w:lineRule="auto"/>
        <w:ind w:firstLine="567"/>
      </w:pPr>
      <w:r w:rsidRPr="003E209D">
        <w:t>3.5. обеспечить сохранность имущества, находящегося на балансе МБДОУ «Детский сад № 42».</w:t>
      </w:r>
    </w:p>
    <w:p w14:paraId="2A0EEF6A" w14:textId="77777777" w:rsidR="003E209D" w:rsidRPr="003E209D" w:rsidRDefault="003E209D" w:rsidP="003E209D">
      <w:pPr>
        <w:spacing w:line="360" w:lineRule="auto"/>
        <w:ind w:firstLine="567"/>
      </w:pPr>
      <w:r w:rsidRPr="003E209D">
        <w:t>4. Отделу организационно - протокольной работы администрации Балахнинского муниципального округа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A037EDE" w14:textId="77777777" w:rsidR="003E209D" w:rsidRPr="003E209D" w:rsidRDefault="003E209D" w:rsidP="003E209D">
      <w:pPr>
        <w:spacing w:line="360" w:lineRule="auto"/>
        <w:ind w:firstLine="567"/>
      </w:pPr>
      <w:r w:rsidRPr="003E209D">
        <w:t>5. Контроль за исполнением настоящего постановления возложить на и.о. заместителя главы администрации (Якименко С.П.).</w:t>
      </w:r>
    </w:p>
    <w:p w14:paraId="1326B775" w14:textId="77777777" w:rsidR="003E209D" w:rsidRDefault="003E209D" w:rsidP="003E209D">
      <w:pPr>
        <w:ind w:firstLine="0"/>
      </w:pPr>
    </w:p>
    <w:p w14:paraId="11DD0163" w14:textId="77777777" w:rsidR="003E209D" w:rsidRPr="003E209D" w:rsidRDefault="003E209D" w:rsidP="003E209D">
      <w:pPr>
        <w:ind w:firstLine="0"/>
      </w:pPr>
    </w:p>
    <w:p w14:paraId="4F58CECE" w14:textId="518F79C7" w:rsidR="003E209D" w:rsidRPr="003E209D" w:rsidRDefault="003E209D" w:rsidP="003E209D">
      <w:pPr>
        <w:ind w:firstLine="0"/>
      </w:pPr>
      <w:r w:rsidRPr="003E209D">
        <w:t>Глава местного самоуправления</w:t>
      </w:r>
      <w:r w:rsidRPr="003E209D">
        <w:tab/>
      </w:r>
      <w:r w:rsidRPr="003E209D">
        <w:tab/>
      </w:r>
      <w:r w:rsidRPr="003E209D">
        <w:tab/>
      </w:r>
      <w:r w:rsidRPr="003E209D">
        <w:tab/>
      </w:r>
      <w:r>
        <w:tab/>
      </w:r>
      <w:r>
        <w:tab/>
      </w:r>
      <w:r w:rsidRPr="003E209D">
        <w:t>А.В. Дранишников</w:t>
      </w:r>
    </w:p>
    <w:sectPr w:rsidR="003E209D" w:rsidRPr="003E209D" w:rsidSect="00AA10A7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8192" w14:textId="77777777" w:rsidR="00AA10A7" w:rsidRDefault="00AA10A7" w:rsidP="007F0268">
      <w:r>
        <w:separator/>
      </w:r>
    </w:p>
  </w:endnote>
  <w:endnote w:type="continuationSeparator" w:id="0">
    <w:p w14:paraId="59B94668" w14:textId="77777777" w:rsidR="00AA10A7" w:rsidRDefault="00AA10A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F1DA" w14:textId="77777777" w:rsidR="00AA10A7" w:rsidRDefault="00AA10A7" w:rsidP="007F0268">
      <w:r>
        <w:separator/>
      </w:r>
    </w:p>
  </w:footnote>
  <w:footnote w:type="continuationSeparator" w:id="0">
    <w:p w14:paraId="5CC199DF" w14:textId="77777777" w:rsidR="00AA10A7" w:rsidRDefault="00AA10A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9478763">
    <w:abstractNumId w:val="12"/>
  </w:num>
  <w:num w:numId="2" w16cid:durableId="1560022013">
    <w:abstractNumId w:val="2"/>
  </w:num>
  <w:num w:numId="3" w16cid:durableId="762995622">
    <w:abstractNumId w:val="3"/>
  </w:num>
  <w:num w:numId="4" w16cid:durableId="598803018">
    <w:abstractNumId w:val="11"/>
  </w:num>
  <w:num w:numId="5" w16cid:durableId="1687057470">
    <w:abstractNumId w:val="8"/>
  </w:num>
  <w:num w:numId="6" w16cid:durableId="864171608">
    <w:abstractNumId w:val="6"/>
  </w:num>
  <w:num w:numId="7" w16cid:durableId="1688479728">
    <w:abstractNumId w:val="5"/>
  </w:num>
  <w:num w:numId="8" w16cid:durableId="1548372561">
    <w:abstractNumId w:val="4"/>
  </w:num>
  <w:num w:numId="9" w16cid:durableId="1623077026">
    <w:abstractNumId w:val="7"/>
  </w:num>
  <w:num w:numId="10" w16cid:durableId="1883664804">
    <w:abstractNumId w:val="0"/>
  </w:num>
  <w:num w:numId="11" w16cid:durableId="754933116">
    <w:abstractNumId w:val="10"/>
  </w:num>
  <w:num w:numId="12" w16cid:durableId="73964276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527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612C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154"/>
    <w:rsid w:val="000A48DA"/>
    <w:rsid w:val="000A4FBE"/>
    <w:rsid w:val="000A5C6E"/>
    <w:rsid w:val="000A6271"/>
    <w:rsid w:val="000A7E44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209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59D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2D55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432F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442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3A6B"/>
    <w:rsid w:val="00A14BB1"/>
    <w:rsid w:val="00A15AB6"/>
    <w:rsid w:val="00A17294"/>
    <w:rsid w:val="00A17D0E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2A81"/>
    <w:rsid w:val="00A534CF"/>
    <w:rsid w:val="00A54367"/>
    <w:rsid w:val="00A56E1D"/>
    <w:rsid w:val="00A5732A"/>
    <w:rsid w:val="00A60198"/>
    <w:rsid w:val="00A603D1"/>
    <w:rsid w:val="00A629E4"/>
    <w:rsid w:val="00A630FC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0A7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85B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50AC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5F02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1D1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  <w15:docId w15:val="{70F0880A-7D4B-47C1-A466-F9AF50A4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77D7-AE6F-410A-8322-9EE42B27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2024-04-01T06:28:00Z</dcterms:created>
  <dcterms:modified xsi:type="dcterms:W3CDTF">2024-04-01T06:28:00Z</dcterms:modified>
</cp:coreProperties>
</file>