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417ECA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77A9F87A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4EAE6338" w14:textId="77777777" w:rsidR="00E21790" w:rsidRPr="00E21790" w:rsidRDefault="00E21790" w:rsidP="005E6F6C">
      <w:pPr>
        <w:ind w:firstLine="567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132141C6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7DE50804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56717F68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lang w:eastAsia="ru-RU"/>
        </w:rPr>
      </w:pPr>
    </w:p>
    <w:p w14:paraId="51244422" w14:textId="41BC455D" w:rsidR="00463CAD" w:rsidRDefault="00253DB9" w:rsidP="008E37F5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FB68B2">
        <w:rPr>
          <w:rFonts w:eastAsia="Times New Roman"/>
          <w:lang w:eastAsia="ru-RU"/>
        </w:rPr>
        <w:t>24</w:t>
      </w:r>
      <w:r w:rsidR="00AC3E35">
        <w:rPr>
          <w:rFonts w:eastAsia="Times New Roman"/>
          <w:lang w:eastAsia="ru-RU"/>
        </w:rPr>
        <w:t>.</w:t>
      </w:r>
      <w:r w:rsidR="007E7BF0">
        <w:rPr>
          <w:rFonts w:eastAsia="Times New Roman"/>
          <w:lang w:eastAsia="ru-RU"/>
        </w:rPr>
        <w:t>0</w:t>
      </w:r>
      <w:r w:rsidR="00BF33BE">
        <w:rPr>
          <w:rFonts w:eastAsia="Times New Roman"/>
          <w:lang w:eastAsia="ru-RU"/>
        </w:rPr>
        <w:t>5</w:t>
      </w:r>
      <w:r w:rsidR="00EB64B0">
        <w:rPr>
          <w:rFonts w:eastAsia="Times New Roman"/>
          <w:lang w:eastAsia="ru-RU"/>
        </w:rPr>
        <w:t>.202</w:t>
      </w:r>
      <w:r w:rsidR="007D0251">
        <w:rPr>
          <w:rFonts w:eastAsia="Times New Roman"/>
          <w:lang w:eastAsia="ru-RU"/>
        </w:rPr>
        <w:t>4</w:t>
      </w:r>
      <w:r w:rsidR="00EB64B0">
        <w:rPr>
          <w:rFonts w:eastAsia="Times New Roman"/>
          <w:lang w:eastAsia="ru-RU"/>
        </w:rPr>
        <w:t xml:space="preserve"> № </w:t>
      </w:r>
      <w:r w:rsidR="00E8522D">
        <w:rPr>
          <w:rFonts w:eastAsia="Times New Roman"/>
          <w:lang w:eastAsia="ru-RU"/>
        </w:rPr>
        <w:t>9</w:t>
      </w:r>
      <w:r w:rsidR="00FB68B2">
        <w:rPr>
          <w:rFonts w:eastAsia="Times New Roman"/>
          <w:lang w:eastAsia="ru-RU"/>
        </w:rPr>
        <w:t>98</w:t>
      </w:r>
    </w:p>
    <w:p w14:paraId="4AAF87E1" w14:textId="77777777" w:rsidR="00987D31" w:rsidRDefault="00987D31" w:rsidP="008C327D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</w:p>
    <w:p w14:paraId="6EBDD647" w14:textId="77777777" w:rsidR="00FB68B2" w:rsidRPr="00FB68B2" w:rsidRDefault="00FB68B2" w:rsidP="00FB68B2">
      <w:pPr>
        <w:ind w:firstLine="0"/>
        <w:jc w:val="center"/>
        <w:rPr>
          <w:b/>
          <w:bCs/>
        </w:rPr>
      </w:pPr>
      <w:r w:rsidRPr="00FB68B2">
        <w:rPr>
          <w:b/>
          <w:bCs/>
        </w:rPr>
        <w:t>О предоставлении разрешения на условно разрешенный вид использования земельного участка, объекта капитального строительства</w:t>
      </w:r>
    </w:p>
    <w:p w14:paraId="69A81B4B" w14:textId="77777777" w:rsidR="00E62F0B" w:rsidRPr="00FB68B2" w:rsidRDefault="00E62F0B" w:rsidP="00FB68B2">
      <w:pPr>
        <w:ind w:firstLine="0"/>
        <w:jc w:val="center"/>
        <w:rPr>
          <w:b/>
          <w:bCs/>
        </w:rPr>
      </w:pPr>
    </w:p>
    <w:p w14:paraId="03277D84" w14:textId="655CA80C" w:rsidR="00FB68B2" w:rsidRPr="00FB68B2" w:rsidRDefault="00FB68B2" w:rsidP="00FB68B2">
      <w:pPr>
        <w:spacing w:line="360" w:lineRule="auto"/>
        <w:ind w:firstLine="567"/>
      </w:pPr>
      <w:r w:rsidRPr="00FB68B2">
        <w:t xml:space="preserve">В соответствии со статьей 39 </w:t>
      </w:r>
      <w:r w:rsidRPr="00071540">
        <w:t>Градостроительного кодекса Российской Федерации</w:t>
      </w:r>
      <w:r w:rsidRPr="00FB68B2">
        <w:t>, Федеральным законом от 06.10.2003 № 131-ФЗ «Об общих принципах организации местного самоуправления в Российской Федерации», на основании заключения от 08.05.2024 о результатах общественных обсуждений по вопросу предоставления разрешения на условно разрешенный вид использования земельного участка, объекта капитального строительства, руководствуясь Уставом Балахнинского муниципального округа Нижегородской области, Администрация Балахнинского муниципального округа Нижегородской области п о с т а н о в л я е т:</w:t>
      </w:r>
    </w:p>
    <w:p w14:paraId="1D06DD3D" w14:textId="77777777" w:rsidR="00FB68B2" w:rsidRPr="00FB68B2" w:rsidRDefault="00FB68B2" w:rsidP="00FB68B2">
      <w:pPr>
        <w:spacing w:line="360" w:lineRule="auto"/>
        <w:ind w:firstLine="567"/>
      </w:pPr>
      <w:r w:rsidRPr="00FB68B2">
        <w:t xml:space="preserve">1. Предоставить разрешения на условно разрешенный вид использования земельных участков, объектов </w:t>
      </w:r>
      <w:proofErr w:type="gramStart"/>
      <w:r w:rsidRPr="00FB68B2">
        <w:t>капитального строительства</w:t>
      </w:r>
      <w:proofErr w:type="gramEnd"/>
      <w:r w:rsidRPr="00FB68B2">
        <w:t xml:space="preserve"> установленных Правилами землепользования и застройки: </w:t>
      </w:r>
    </w:p>
    <w:p w14:paraId="2B622E0D" w14:textId="77777777" w:rsidR="00FB68B2" w:rsidRPr="00FB68B2" w:rsidRDefault="00FB68B2" w:rsidP="00FB68B2">
      <w:pPr>
        <w:spacing w:line="360" w:lineRule="auto"/>
        <w:ind w:firstLine="567"/>
      </w:pPr>
      <w:r w:rsidRPr="00FB68B2">
        <w:t xml:space="preserve">1.1. Муниципального образования «г. Балахна», утвержденными решением городской Думы города Балахны Нижегородской области от 23.12.2010 № 139: </w:t>
      </w:r>
    </w:p>
    <w:p w14:paraId="708D7EBD" w14:textId="77777777" w:rsidR="00FB68B2" w:rsidRPr="00FB68B2" w:rsidRDefault="00FB68B2" w:rsidP="00FB68B2">
      <w:pPr>
        <w:spacing w:line="360" w:lineRule="auto"/>
        <w:ind w:firstLine="567"/>
      </w:pPr>
      <w:r w:rsidRPr="00FB68B2">
        <w:t>- в границах земельного участка с кадастровым номером 52:16:0030301, в территориальной зоне Ж-2 – территория малоэтажной жилой застройки (2</w:t>
      </w:r>
      <w:r w:rsidRPr="00FB68B2">
        <w:noBreakHyphen/>
        <w:t>3 </w:t>
      </w:r>
      <w:proofErr w:type="spellStart"/>
      <w:r w:rsidRPr="00FB68B2">
        <w:t>эт</w:t>
      </w:r>
      <w:proofErr w:type="spellEnd"/>
      <w:r w:rsidRPr="00FB68B2">
        <w:t xml:space="preserve">.), по адресу: Нижегородская обл., Балахнинский муниципальный округ, г. Балахна, </w:t>
      </w:r>
      <w:proofErr w:type="spellStart"/>
      <w:r w:rsidRPr="00FB68B2">
        <w:t>гк</w:t>
      </w:r>
      <w:proofErr w:type="spellEnd"/>
      <w:r w:rsidRPr="00FB68B2">
        <w:t xml:space="preserve"> Горьковский-38 территория, земельный участок Б/21 на «хранение автотранспорта (2.7.1)»;</w:t>
      </w:r>
    </w:p>
    <w:p w14:paraId="7F440694" w14:textId="77777777" w:rsidR="00FB68B2" w:rsidRPr="00FB68B2" w:rsidRDefault="00FB68B2" w:rsidP="00FB68B2">
      <w:pPr>
        <w:spacing w:line="360" w:lineRule="auto"/>
        <w:ind w:firstLine="567"/>
      </w:pPr>
      <w:r w:rsidRPr="00FB68B2">
        <w:t>- в границах земельного участка с кадастровым номером 52:16:0030202:9, в территориальной зоне Ж-1 – территория жилой индивидуальной малоэтажной застройки с приусадебными участками (1</w:t>
      </w:r>
      <w:r w:rsidRPr="00FB68B2">
        <w:noBreakHyphen/>
        <w:t>3 </w:t>
      </w:r>
      <w:proofErr w:type="spellStart"/>
      <w:r w:rsidRPr="00FB68B2">
        <w:t>эт</w:t>
      </w:r>
      <w:proofErr w:type="spellEnd"/>
      <w:r w:rsidRPr="00FB68B2">
        <w:t>.), по адресу: Нижегородская обл., г. Балахна, в районе пер. Чехова, гараж П</w:t>
      </w:r>
      <w:r w:rsidRPr="00FB68B2">
        <w:noBreakHyphen/>
        <w:t>025-07 с разрешенного использования «на период строительства гаража» на «хранение автотранспорта (2.7.1)».</w:t>
      </w:r>
    </w:p>
    <w:p w14:paraId="6FBD4796" w14:textId="77777777" w:rsidR="00FB68B2" w:rsidRPr="00FB68B2" w:rsidRDefault="00FB68B2" w:rsidP="00FB68B2">
      <w:pPr>
        <w:spacing w:line="360" w:lineRule="auto"/>
        <w:ind w:firstLine="567"/>
      </w:pPr>
      <w:r w:rsidRPr="00FB68B2">
        <w:t>1.2. Муниципального образования «</w:t>
      </w:r>
      <w:proofErr w:type="spellStart"/>
      <w:r w:rsidRPr="00FB68B2">
        <w:t>р.п</w:t>
      </w:r>
      <w:proofErr w:type="spellEnd"/>
      <w:r w:rsidRPr="00FB68B2">
        <w:t>. Гидроторф», утвержденными решением поселкового Совета муниципального образования «</w:t>
      </w:r>
      <w:proofErr w:type="spellStart"/>
      <w:r w:rsidRPr="00FB68B2">
        <w:t>р.п</w:t>
      </w:r>
      <w:proofErr w:type="spellEnd"/>
      <w:r w:rsidRPr="00FB68B2">
        <w:t>. Гидроторф» Балахнинского района Нижегородской области от 28.11.2013 № 62/2:</w:t>
      </w:r>
    </w:p>
    <w:p w14:paraId="4B702E04" w14:textId="4E33AF4C" w:rsidR="00FB68B2" w:rsidRPr="00FB68B2" w:rsidRDefault="00FB68B2" w:rsidP="00FB68B2">
      <w:pPr>
        <w:spacing w:line="360" w:lineRule="auto"/>
        <w:ind w:firstLine="567"/>
      </w:pPr>
      <w:r w:rsidRPr="00FB68B2">
        <w:t>- в границах земельного участка</w:t>
      </w:r>
      <w:r>
        <w:t xml:space="preserve"> </w:t>
      </w:r>
      <w:r w:rsidRPr="00FB68B2">
        <w:t xml:space="preserve">с кадастровым номером 52:17:0050310, в территориальной зоне П-7 - территория санитарно-защитных зон и санитарных разрывов, по </w:t>
      </w:r>
      <w:r w:rsidRPr="00FB68B2">
        <w:lastRenderedPageBreak/>
        <w:t xml:space="preserve">адресу: Нижегородская обл., Балахнинский район, </w:t>
      </w:r>
      <w:proofErr w:type="spellStart"/>
      <w:r w:rsidRPr="00FB68B2">
        <w:t>р.п</w:t>
      </w:r>
      <w:proofErr w:type="spellEnd"/>
      <w:r w:rsidRPr="00FB68B2">
        <w:t>. Гидроторф на разрешенное использование «СПОРТ (5.1)».</w:t>
      </w:r>
    </w:p>
    <w:p w14:paraId="29A23848" w14:textId="77777777" w:rsidR="00FB68B2" w:rsidRPr="00FB68B2" w:rsidRDefault="00FB68B2" w:rsidP="00FB68B2">
      <w:pPr>
        <w:spacing w:line="360" w:lineRule="auto"/>
        <w:ind w:firstLine="567"/>
      </w:pPr>
      <w:r w:rsidRPr="00FB68B2">
        <w:t>1.3. Муниципального образования «</w:t>
      </w:r>
      <w:proofErr w:type="spellStart"/>
      <w:r w:rsidRPr="00FB68B2">
        <w:t>р.п</w:t>
      </w:r>
      <w:proofErr w:type="spellEnd"/>
      <w:r w:rsidRPr="00FB68B2">
        <w:t>. Большое Козино», утвержденными решением поселкового Совета муниципального образования «</w:t>
      </w:r>
      <w:proofErr w:type="spellStart"/>
      <w:r w:rsidRPr="00FB68B2">
        <w:t>р.п</w:t>
      </w:r>
      <w:proofErr w:type="spellEnd"/>
      <w:r w:rsidRPr="00FB68B2">
        <w:t>. Большое Козино» Балахнинского района Нижегородской области от 18.06.2009 № 42:</w:t>
      </w:r>
    </w:p>
    <w:p w14:paraId="4F55DA0D" w14:textId="12C1E102" w:rsidR="00FB68B2" w:rsidRPr="00FB68B2" w:rsidRDefault="00FB68B2" w:rsidP="00FB68B2">
      <w:pPr>
        <w:spacing w:line="360" w:lineRule="auto"/>
        <w:ind w:firstLine="567"/>
      </w:pPr>
      <w:r w:rsidRPr="00FB68B2">
        <w:t>- в границах земельного участка</w:t>
      </w:r>
      <w:r>
        <w:t xml:space="preserve"> </w:t>
      </w:r>
      <w:r w:rsidRPr="00FB68B2">
        <w:t xml:space="preserve">с кадастровым номером 52:16:0070315, в территориальной зоне Ж-6 – жилая застройка, попадающая в санитарно-защитную зону производственных предприятий, по адресу: Нижегородская обл., Балахнинский район, </w:t>
      </w:r>
      <w:proofErr w:type="spellStart"/>
      <w:r w:rsidRPr="00FB68B2">
        <w:t>р.п</w:t>
      </w:r>
      <w:proofErr w:type="spellEnd"/>
      <w:r w:rsidRPr="00FB68B2">
        <w:t>. Большое Козино, ул.</w:t>
      </w:r>
      <w:r>
        <w:t xml:space="preserve"> </w:t>
      </w:r>
      <w:r w:rsidRPr="00FB68B2">
        <w:t xml:space="preserve">Молодежная «под размещение гаража». </w:t>
      </w:r>
    </w:p>
    <w:p w14:paraId="2B9B11E5" w14:textId="77777777" w:rsidR="00FB68B2" w:rsidRPr="00FB68B2" w:rsidRDefault="00FB68B2" w:rsidP="00FB68B2">
      <w:pPr>
        <w:spacing w:line="360" w:lineRule="auto"/>
        <w:ind w:firstLine="567"/>
      </w:pPr>
      <w:r w:rsidRPr="00FB68B2">
        <w:t xml:space="preserve">2. Отделу организационно-протокольной работы Администрации Балахнинского муниципального округа обеспечить официальное опубликование настоящего постановления в газете «Рабочая Балахна» и размещение на официальном интернет - сайте Балахнинского муниципального округа Нижегородской области. </w:t>
      </w:r>
    </w:p>
    <w:p w14:paraId="770A4A9D" w14:textId="77777777" w:rsidR="00FB68B2" w:rsidRPr="00FB68B2" w:rsidRDefault="00FB68B2" w:rsidP="00FB68B2">
      <w:pPr>
        <w:spacing w:line="360" w:lineRule="auto"/>
        <w:ind w:firstLine="567"/>
      </w:pPr>
      <w:r w:rsidRPr="00FB68B2">
        <w:t xml:space="preserve">3. Контроль за выполнением настоящего постановления возложить на первого заместителя главы администрации И.И. </w:t>
      </w:r>
      <w:proofErr w:type="spellStart"/>
      <w:r w:rsidRPr="00FB68B2">
        <w:t>Фирера</w:t>
      </w:r>
      <w:proofErr w:type="spellEnd"/>
      <w:r w:rsidRPr="00FB68B2">
        <w:t>.</w:t>
      </w:r>
    </w:p>
    <w:p w14:paraId="60DD73BA" w14:textId="77777777" w:rsidR="00FB68B2" w:rsidRPr="00FB68B2" w:rsidRDefault="00FB68B2" w:rsidP="00FB68B2">
      <w:pPr>
        <w:ind w:left="709" w:firstLine="0"/>
      </w:pPr>
    </w:p>
    <w:p w14:paraId="2AAD88CE" w14:textId="77777777" w:rsidR="00FB68B2" w:rsidRPr="00FB68B2" w:rsidRDefault="00FB68B2" w:rsidP="00FB68B2">
      <w:pPr>
        <w:ind w:left="709" w:firstLine="0"/>
      </w:pPr>
    </w:p>
    <w:p w14:paraId="572FC3D5" w14:textId="269EDB74" w:rsidR="00FB68B2" w:rsidRPr="00FB68B2" w:rsidRDefault="00FB68B2" w:rsidP="00FB68B2">
      <w:pPr>
        <w:ind w:firstLine="0"/>
      </w:pPr>
      <w:r w:rsidRPr="00FB68B2">
        <w:t>Глава местного самоуправления</w:t>
      </w:r>
      <w:r w:rsidRPr="00FB68B2">
        <w:tab/>
      </w:r>
      <w:r w:rsidRPr="00FB68B2">
        <w:tab/>
      </w:r>
      <w:r w:rsidRPr="00FB68B2">
        <w:tab/>
      </w:r>
      <w:r>
        <w:tab/>
      </w:r>
      <w:r>
        <w:tab/>
      </w:r>
      <w:r>
        <w:tab/>
      </w:r>
      <w:r w:rsidRPr="00FB68B2">
        <w:t>А.В. Дранишников</w:t>
      </w:r>
    </w:p>
    <w:sectPr w:rsidR="00FB68B2" w:rsidRPr="00FB68B2" w:rsidSect="00825EFD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F6442B" w14:textId="77777777" w:rsidR="009100CA" w:rsidRDefault="009100CA" w:rsidP="007F0268">
      <w:r>
        <w:separator/>
      </w:r>
    </w:p>
  </w:endnote>
  <w:endnote w:type="continuationSeparator" w:id="0">
    <w:p w14:paraId="6DBACD8D" w14:textId="77777777" w:rsidR="009100CA" w:rsidRDefault="009100CA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7E529B" w14:textId="77777777" w:rsidR="009100CA" w:rsidRDefault="009100CA" w:rsidP="007F0268">
      <w:r>
        <w:separator/>
      </w:r>
    </w:p>
  </w:footnote>
  <w:footnote w:type="continuationSeparator" w:id="0">
    <w:p w14:paraId="28E95D8E" w14:textId="77777777" w:rsidR="009100CA" w:rsidRDefault="009100CA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 w15:restartNumberingAfterBreak="0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 w15:restartNumberingAfterBreak="0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0" w15:restartNumberingAfterBreak="0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 w15:restartNumberingAfterBreak="0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829400276">
    <w:abstractNumId w:val="12"/>
  </w:num>
  <w:num w:numId="2" w16cid:durableId="981731814">
    <w:abstractNumId w:val="2"/>
  </w:num>
  <w:num w:numId="3" w16cid:durableId="1400325212">
    <w:abstractNumId w:val="3"/>
  </w:num>
  <w:num w:numId="4" w16cid:durableId="2016613692">
    <w:abstractNumId w:val="11"/>
  </w:num>
  <w:num w:numId="5" w16cid:durableId="1096361362">
    <w:abstractNumId w:val="8"/>
  </w:num>
  <w:num w:numId="6" w16cid:durableId="1278633362">
    <w:abstractNumId w:val="6"/>
  </w:num>
  <w:num w:numId="7" w16cid:durableId="1499466700">
    <w:abstractNumId w:val="5"/>
  </w:num>
  <w:num w:numId="8" w16cid:durableId="410860265">
    <w:abstractNumId w:val="4"/>
  </w:num>
  <w:num w:numId="9" w16cid:durableId="1024986132">
    <w:abstractNumId w:val="7"/>
  </w:num>
  <w:num w:numId="10" w16cid:durableId="1355689738">
    <w:abstractNumId w:val="0"/>
  </w:num>
  <w:num w:numId="11" w16cid:durableId="924145212">
    <w:abstractNumId w:val="10"/>
  </w:num>
  <w:num w:numId="12" w16cid:durableId="1294209916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861"/>
    <w:rsid w:val="00000584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1032E"/>
    <w:rsid w:val="00011F45"/>
    <w:rsid w:val="00012E75"/>
    <w:rsid w:val="00014D94"/>
    <w:rsid w:val="00015359"/>
    <w:rsid w:val="000165D2"/>
    <w:rsid w:val="00016B1E"/>
    <w:rsid w:val="000178EF"/>
    <w:rsid w:val="00017C38"/>
    <w:rsid w:val="00020636"/>
    <w:rsid w:val="0002108E"/>
    <w:rsid w:val="00021603"/>
    <w:rsid w:val="00021812"/>
    <w:rsid w:val="00021EAD"/>
    <w:rsid w:val="0002298C"/>
    <w:rsid w:val="00022A37"/>
    <w:rsid w:val="000231F7"/>
    <w:rsid w:val="00024F33"/>
    <w:rsid w:val="00026E67"/>
    <w:rsid w:val="00027F13"/>
    <w:rsid w:val="00030347"/>
    <w:rsid w:val="0003084D"/>
    <w:rsid w:val="00032398"/>
    <w:rsid w:val="000328BA"/>
    <w:rsid w:val="00033DD8"/>
    <w:rsid w:val="000353CB"/>
    <w:rsid w:val="00035DA9"/>
    <w:rsid w:val="00036261"/>
    <w:rsid w:val="000371AF"/>
    <w:rsid w:val="000379CF"/>
    <w:rsid w:val="00041848"/>
    <w:rsid w:val="000444B5"/>
    <w:rsid w:val="00045CF8"/>
    <w:rsid w:val="00046537"/>
    <w:rsid w:val="00046584"/>
    <w:rsid w:val="000506FF"/>
    <w:rsid w:val="000543C1"/>
    <w:rsid w:val="00054B0F"/>
    <w:rsid w:val="00055CE3"/>
    <w:rsid w:val="00057A68"/>
    <w:rsid w:val="00057C2F"/>
    <w:rsid w:val="0006092B"/>
    <w:rsid w:val="00061081"/>
    <w:rsid w:val="00061BE9"/>
    <w:rsid w:val="00064787"/>
    <w:rsid w:val="000664AA"/>
    <w:rsid w:val="0006726E"/>
    <w:rsid w:val="000674C8"/>
    <w:rsid w:val="00071540"/>
    <w:rsid w:val="00071956"/>
    <w:rsid w:val="00074CBE"/>
    <w:rsid w:val="0007526C"/>
    <w:rsid w:val="000765E0"/>
    <w:rsid w:val="00076AAD"/>
    <w:rsid w:val="00076E74"/>
    <w:rsid w:val="00077217"/>
    <w:rsid w:val="000777AC"/>
    <w:rsid w:val="000804A4"/>
    <w:rsid w:val="0008342B"/>
    <w:rsid w:val="00083732"/>
    <w:rsid w:val="000855EB"/>
    <w:rsid w:val="00085770"/>
    <w:rsid w:val="000858ED"/>
    <w:rsid w:val="00086A93"/>
    <w:rsid w:val="0008725D"/>
    <w:rsid w:val="000876D5"/>
    <w:rsid w:val="000909DF"/>
    <w:rsid w:val="00090AB2"/>
    <w:rsid w:val="0009153E"/>
    <w:rsid w:val="000923A4"/>
    <w:rsid w:val="00094840"/>
    <w:rsid w:val="000950CE"/>
    <w:rsid w:val="000A1F59"/>
    <w:rsid w:val="000A48DA"/>
    <w:rsid w:val="000A4FBE"/>
    <w:rsid w:val="000A5173"/>
    <w:rsid w:val="000A5C6E"/>
    <w:rsid w:val="000A6271"/>
    <w:rsid w:val="000B095F"/>
    <w:rsid w:val="000B6FDE"/>
    <w:rsid w:val="000B71FC"/>
    <w:rsid w:val="000C1446"/>
    <w:rsid w:val="000C292F"/>
    <w:rsid w:val="000C48C6"/>
    <w:rsid w:val="000C72A7"/>
    <w:rsid w:val="000D1E4F"/>
    <w:rsid w:val="000D282D"/>
    <w:rsid w:val="000D2918"/>
    <w:rsid w:val="000D3685"/>
    <w:rsid w:val="000D3C23"/>
    <w:rsid w:val="000D5A89"/>
    <w:rsid w:val="000D5B12"/>
    <w:rsid w:val="000D69D2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20003"/>
    <w:rsid w:val="00121474"/>
    <w:rsid w:val="0012189A"/>
    <w:rsid w:val="001221D5"/>
    <w:rsid w:val="00123DD8"/>
    <w:rsid w:val="00124970"/>
    <w:rsid w:val="00124B53"/>
    <w:rsid w:val="00124E69"/>
    <w:rsid w:val="00124E96"/>
    <w:rsid w:val="001251CA"/>
    <w:rsid w:val="00125647"/>
    <w:rsid w:val="001260BE"/>
    <w:rsid w:val="001270BE"/>
    <w:rsid w:val="00127B8D"/>
    <w:rsid w:val="001300AD"/>
    <w:rsid w:val="001307E6"/>
    <w:rsid w:val="001311AF"/>
    <w:rsid w:val="0013182C"/>
    <w:rsid w:val="00131FE1"/>
    <w:rsid w:val="00133C9B"/>
    <w:rsid w:val="00135F77"/>
    <w:rsid w:val="001361EB"/>
    <w:rsid w:val="00136AA8"/>
    <w:rsid w:val="00136FB5"/>
    <w:rsid w:val="0013711E"/>
    <w:rsid w:val="0013715D"/>
    <w:rsid w:val="00137E49"/>
    <w:rsid w:val="00137ED7"/>
    <w:rsid w:val="00140AF1"/>
    <w:rsid w:val="00140B68"/>
    <w:rsid w:val="00141276"/>
    <w:rsid w:val="00141779"/>
    <w:rsid w:val="0014380E"/>
    <w:rsid w:val="001440AA"/>
    <w:rsid w:val="00145828"/>
    <w:rsid w:val="00146C73"/>
    <w:rsid w:val="00147178"/>
    <w:rsid w:val="00147A1A"/>
    <w:rsid w:val="00150A7C"/>
    <w:rsid w:val="00150C91"/>
    <w:rsid w:val="00151FF3"/>
    <w:rsid w:val="0015284D"/>
    <w:rsid w:val="00152965"/>
    <w:rsid w:val="0015362C"/>
    <w:rsid w:val="00154E00"/>
    <w:rsid w:val="00154EA3"/>
    <w:rsid w:val="00155399"/>
    <w:rsid w:val="00157E7D"/>
    <w:rsid w:val="00162F83"/>
    <w:rsid w:val="001632A0"/>
    <w:rsid w:val="00163761"/>
    <w:rsid w:val="0016394D"/>
    <w:rsid w:val="00163FAD"/>
    <w:rsid w:val="00164B96"/>
    <w:rsid w:val="0016559C"/>
    <w:rsid w:val="001661A3"/>
    <w:rsid w:val="00166263"/>
    <w:rsid w:val="001662DB"/>
    <w:rsid w:val="00167EA2"/>
    <w:rsid w:val="00170E12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90209"/>
    <w:rsid w:val="001906A5"/>
    <w:rsid w:val="00190D2C"/>
    <w:rsid w:val="00190EE8"/>
    <w:rsid w:val="001914A7"/>
    <w:rsid w:val="00196508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AE0"/>
    <w:rsid w:val="001B0D46"/>
    <w:rsid w:val="001B27EC"/>
    <w:rsid w:val="001B4594"/>
    <w:rsid w:val="001B613A"/>
    <w:rsid w:val="001B7132"/>
    <w:rsid w:val="001B733B"/>
    <w:rsid w:val="001B7A6D"/>
    <w:rsid w:val="001B7A7F"/>
    <w:rsid w:val="001B7F88"/>
    <w:rsid w:val="001C057E"/>
    <w:rsid w:val="001C100E"/>
    <w:rsid w:val="001C15E0"/>
    <w:rsid w:val="001C1B14"/>
    <w:rsid w:val="001C4360"/>
    <w:rsid w:val="001C4700"/>
    <w:rsid w:val="001C51E9"/>
    <w:rsid w:val="001C5FC8"/>
    <w:rsid w:val="001C678D"/>
    <w:rsid w:val="001C6DFF"/>
    <w:rsid w:val="001C782F"/>
    <w:rsid w:val="001D01A5"/>
    <w:rsid w:val="001D100A"/>
    <w:rsid w:val="001D1593"/>
    <w:rsid w:val="001D1DCC"/>
    <w:rsid w:val="001D2A72"/>
    <w:rsid w:val="001D38C8"/>
    <w:rsid w:val="001D637D"/>
    <w:rsid w:val="001D7A17"/>
    <w:rsid w:val="001E0E35"/>
    <w:rsid w:val="001E0F0A"/>
    <w:rsid w:val="001E2988"/>
    <w:rsid w:val="001E49BE"/>
    <w:rsid w:val="001E4CAA"/>
    <w:rsid w:val="001E53A1"/>
    <w:rsid w:val="001E68D5"/>
    <w:rsid w:val="001E6BC4"/>
    <w:rsid w:val="001F69BC"/>
    <w:rsid w:val="001F72A9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2006F"/>
    <w:rsid w:val="0022080D"/>
    <w:rsid w:val="002216C3"/>
    <w:rsid w:val="00221BD2"/>
    <w:rsid w:val="00221D99"/>
    <w:rsid w:val="0022220A"/>
    <w:rsid w:val="0022284D"/>
    <w:rsid w:val="0022743A"/>
    <w:rsid w:val="002277F3"/>
    <w:rsid w:val="00230769"/>
    <w:rsid w:val="00231A8A"/>
    <w:rsid w:val="00233DA4"/>
    <w:rsid w:val="002345A1"/>
    <w:rsid w:val="00234A6C"/>
    <w:rsid w:val="0023523D"/>
    <w:rsid w:val="00235F58"/>
    <w:rsid w:val="00236353"/>
    <w:rsid w:val="0023744E"/>
    <w:rsid w:val="00237A69"/>
    <w:rsid w:val="00237DA7"/>
    <w:rsid w:val="00237FC6"/>
    <w:rsid w:val="00240439"/>
    <w:rsid w:val="00242067"/>
    <w:rsid w:val="0024276C"/>
    <w:rsid w:val="002439B3"/>
    <w:rsid w:val="00245095"/>
    <w:rsid w:val="002451D0"/>
    <w:rsid w:val="002460C3"/>
    <w:rsid w:val="00246182"/>
    <w:rsid w:val="00246E24"/>
    <w:rsid w:val="00247F3F"/>
    <w:rsid w:val="00253DB9"/>
    <w:rsid w:val="00255B94"/>
    <w:rsid w:val="002568F7"/>
    <w:rsid w:val="002600C6"/>
    <w:rsid w:val="002606D9"/>
    <w:rsid w:val="0026388F"/>
    <w:rsid w:val="0026421E"/>
    <w:rsid w:val="00264861"/>
    <w:rsid w:val="002649A1"/>
    <w:rsid w:val="00264E4D"/>
    <w:rsid w:val="00265CF8"/>
    <w:rsid w:val="00266D92"/>
    <w:rsid w:val="00271FC4"/>
    <w:rsid w:val="00273DBA"/>
    <w:rsid w:val="00275CFB"/>
    <w:rsid w:val="002774D8"/>
    <w:rsid w:val="002802EF"/>
    <w:rsid w:val="00280667"/>
    <w:rsid w:val="00280BEF"/>
    <w:rsid w:val="00281440"/>
    <w:rsid w:val="00281598"/>
    <w:rsid w:val="00282AE2"/>
    <w:rsid w:val="00284FBA"/>
    <w:rsid w:val="0028509A"/>
    <w:rsid w:val="0029216F"/>
    <w:rsid w:val="00292C24"/>
    <w:rsid w:val="00292D44"/>
    <w:rsid w:val="00292DBE"/>
    <w:rsid w:val="00293B68"/>
    <w:rsid w:val="00294327"/>
    <w:rsid w:val="00294D64"/>
    <w:rsid w:val="00294DC9"/>
    <w:rsid w:val="00296C42"/>
    <w:rsid w:val="0029751F"/>
    <w:rsid w:val="002A06EF"/>
    <w:rsid w:val="002A152F"/>
    <w:rsid w:val="002A54D4"/>
    <w:rsid w:val="002A66BC"/>
    <w:rsid w:val="002A69E3"/>
    <w:rsid w:val="002A7270"/>
    <w:rsid w:val="002B1375"/>
    <w:rsid w:val="002B1C1B"/>
    <w:rsid w:val="002B512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61DE"/>
    <w:rsid w:val="002C7E90"/>
    <w:rsid w:val="002D1194"/>
    <w:rsid w:val="002D18A6"/>
    <w:rsid w:val="002D4824"/>
    <w:rsid w:val="002D661F"/>
    <w:rsid w:val="002D6644"/>
    <w:rsid w:val="002E01BD"/>
    <w:rsid w:val="002E25B3"/>
    <w:rsid w:val="002E36A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5CBA"/>
    <w:rsid w:val="00307128"/>
    <w:rsid w:val="00307902"/>
    <w:rsid w:val="00307F37"/>
    <w:rsid w:val="00310D65"/>
    <w:rsid w:val="00310E3C"/>
    <w:rsid w:val="00312692"/>
    <w:rsid w:val="00314C99"/>
    <w:rsid w:val="00315E60"/>
    <w:rsid w:val="003160B8"/>
    <w:rsid w:val="00316164"/>
    <w:rsid w:val="00316E20"/>
    <w:rsid w:val="003179F4"/>
    <w:rsid w:val="00320546"/>
    <w:rsid w:val="003229F8"/>
    <w:rsid w:val="00322BF5"/>
    <w:rsid w:val="00324A07"/>
    <w:rsid w:val="0032696B"/>
    <w:rsid w:val="00327700"/>
    <w:rsid w:val="00327B37"/>
    <w:rsid w:val="00327C48"/>
    <w:rsid w:val="00330CC6"/>
    <w:rsid w:val="00333BA2"/>
    <w:rsid w:val="00336EAC"/>
    <w:rsid w:val="00336F89"/>
    <w:rsid w:val="00337E1B"/>
    <w:rsid w:val="003414B6"/>
    <w:rsid w:val="00341C37"/>
    <w:rsid w:val="00342551"/>
    <w:rsid w:val="0034346D"/>
    <w:rsid w:val="00345B8E"/>
    <w:rsid w:val="00347BF3"/>
    <w:rsid w:val="00352BD5"/>
    <w:rsid w:val="00353838"/>
    <w:rsid w:val="0035461F"/>
    <w:rsid w:val="00355A9F"/>
    <w:rsid w:val="00357472"/>
    <w:rsid w:val="00361BE2"/>
    <w:rsid w:val="00361CDB"/>
    <w:rsid w:val="00363AA1"/>
    <w:rsid w:val="003641CF"/>
    <w:rsid w:val="003644BB"/>
    <w:rsid w:val="0036495D"/>
    <w:rsid w:val="0036645D"/>
    <w:rsid w:val="0036710D"/>
    <w:rsid w:val="0036724B"/>
    <w:rsid w:val="003676B1"/>
    <w:rsid w:val="003677DD"/>
    <w:rsid w:val="00372593"/>
    <w:rsid w:val="003752A6"/>
    <w:rsid w:val="003762A0"/>
    <w:rsid w:val="003764E5"/>
    <w:rsid w:val="003808C6"/>
    <w:rsid w:val="00382D74"/>
    <w:rsid w:val="00383AA7"/>
    <w:rsid w:val="003842BE"/>
    <w:rsid w:val="00386CD3"/>
    <w:rsid w:val="003873E7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B08E8"/>
    <w:rsid w:val="003B28E3"/>
    <w:rsid w:val="003B2962"/>
    <w:rsid w:val="003B4873"/>
    <w:rsid w:val="003B50BC"/>
    <w:rsid w:val="003B54D2"/>
    <w:rsid w:val="003B5D62"/>
    <w:rsid w:val="003B6F0F"/>
    <w:rsid w:val="003C0629"/>
    <w:rsid w:val="003C0AC8"/>
    <w:rsid w:val="003C189D"/>
    <w:rsid w:val="003C2B5E"/>
    <w:rsid w:val="003C2B74"/>
    <w:rsid w:val="003C6222"/>
    <w:rsid w:val="003C676C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A64"/>
    <w:rsid w:val="003F6CDC"/>
    <w:rsid w:val="00400ABC"/>
    <w:rsid w:val="00400EEC"/>
    <w:rsid w:val="004017AF"/>
    <w:rsid w:val="0040217B"/>
    <w:rsid w:val="00402426"/>
    <w:rsid w:val="00402C48"/>
    <w:rsid w:val="00403380"/>
    <w:rsid w:val="004052A2"/>
    <w:rsid w:val="0040550F"/>
    <w:rsid w:val="00405832"/>
    <w:rsid w:val="0040603D"/>
    <w:rsid w:val="004064F9"/>
    <w:rsid w:val="004065F8"/>
    <w:rsid w:val="00406EBC"/>
    <w:rsid w:val="004071EA"/>
    <w:rsid w:val="00410B04"/>
    <w:rsid w:val="00410BBD"/>
    <w:rsid w:val="00411E98"/>
    <w:rsid w:val="00412EF0"/>
    <w:rsid w:val="004135A5"/>
    <w:rsid w:val="00413FB3"/>
    <w:rsid w:val="004144C9"/>
    <w:rsid w:val="004152AC"/>
    <w:rsid w:val="004154F3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25D0"/>
    <w:rsid w:val="004325F2"/>
    <w:rsid w:val="004353BF"/>
    <w:rsid w:val="00435F13"/>
    <w:rsid w:val="00436F9A"/>
    <w:rsid w:val="0043708C"/>
    <w:rsid w:val="004373BF"/>
    <w:rsid w:val="004408D4"/>
    <w:rsid w:val="00440964"/>
    <w:rsid w:val="00441CF5"/>
    <w:rsid w:val="00443E97"/>
    <w:rsid w:val="004452C8"/>
    <w:rsid w:val="00447723"/>
    <w:rsid w:val="00450187"/>
    <w:rsid w:val="00450E5E"/>
    <w:rsid w:val="00451AEF"/>
    <w:rsid w:val="00454739"/>
    <w:rsid w:val="0045476C"/>
    <w:rsid w:val="00456B06"/>
    <w:rsid w:val="00457EA4"/>
    <w:rsid w:val="004618FC"/>
    <w:rsid w:val="00462CAA"/>
    <w:rsid w:val="004630CF"/>
    <w:rsid w:val="00463CAD"/>
    <w:rsid w:val="00463DEB"/>
    <w:rsid w:val="00465D84"/>
    <w:rsid w:val="004662A8"/>
    <w:rsid w:val="00466B2C"/>
    <w:rsid w:val="00470090"/>
    <w:rsid w:val="00471366"/>
    <w:rsid w:val="00471D8D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457"/>
    <w:rsid w:val="004853F2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CC3"/>
    <w:rsid w:val="004A06D5"/>
    <w:rsid w:val="004A0A19"/>
    <w:rsid w:val="004A4747"/>
    <w:rsid w:val="004A527E"/>
    <w:rsid w:val="004A6EBB"/>
    <w:rsid w:val="004A6EEB"/>
    <w:rsid w:val="004B0225"/>
    <w:rsid w:val="004B207C"/>
    <w:rsid w:val="004B272C"/>
    <w:rsid w:val="004B418F"/>
    <w:rsid w:val="004B41C2"/>
    <w:rsid w:val="004B5844"/>
    <w:rsid w:val="004B5E30"/>
    <w:rsid w:val="004B6967"/>
    <w:rsid w:val="004B73C2"/>
    <w:rsid w:val="004C02F6"/>
    <w:rsid w:val="004C222E"/>
    <w:rsid w:val="004C2C60"/>
    <w:rsid w:val="004C3249"/>
    <w:rsid w:val="004C3FAD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B47"/>
    <w:rsid w:val="004F6883"/>
    <w:rsid w:val="004F69CC"/>
    <w:rsid w:val="004F6F58"/>
    <w:rsid w:val="004F77E9"/>
    <w:rsid w:val="005009C5"/>
    <w:rsid w:val="005009FE"/>
    <w:rsid w:val="00500A88"/>
    <w:rsid w:val="005019D3"/>
    <w:rsid w:val="00501B58"/>
    <w:rsid w:val="00502576"/>
    <w:rsid w:val="005025CA"/>
    <w:rsid w:val="00503439"/>
    <w:rsid w:val="005051B4"/>
    <w:rsid w:val="005056A3"/>
    <w:rsid w:val="00507D63"/>
    <w:rsid w:val="0051242A"/>
    <w:rsid w:val="005156F8"/>
    <w:rsid w:val="00515C1D"/>
    <w:rsid w:val="00516075"/>
    <w:rsid w:val="0051631D"/>
    <w:rsid w:val="00516C9D"/>
    <w:rsid w:val="005174B3"/>
    <w:rsid w:val="00517D74"/>
    <w:rsid w:val="00520D4B"/>
    <w:rsid w:val="00521238"/>
    <w:rsid w:val="00522C99"/>
    <w:rsid w:val="0052332A"/>
    <w:rsid w:val="00524034"/>
    <w:rsid w:val="0052408C"/>
    <w:rsid w:val="00524E0E"/>
    <w:rsid w:val="00527122"/>
    <w:rsid w:val="00527440"/>
    <w:rsid w:val="00527699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5EA"/>
    <w:rsid w:val="0053277B"/>
    <w:rsid w:val="00532F6C"/>
    <w:rsid w:val="00536372"/>
    <w:rsid w:val="005363EF"/>
    <w:rsid w:val="0054044B"/>
    <w:rsid w:val="00540BD0"/>
    <w:rsid w:val="0054116C"/>
    <w:rsid w:val="00541280"/>
    <w:rsid w:val="005415D0"/>
    <w:rsid w:val="0054249A"/>
    <w:rsid w:val="0054306B"/>
    <w:rsid w:val="005447E3"/>
    <w:rsid w:val="00544AAE"/>
    <w:rsid w:val="00544D40"/>
    <w:rsid w:val="0054628D"/>
    <w:rsid w:val="0054658A"/>
    <w:rsid w:val="00546AFE"/>
    <w:rsid w:val="00547CE3"/>
    <w:rsid w:val="00547D25"/>
    <w:rsid w:val="00550E8A"/>
    <w:rsid w:val="00552907"/>
    <w:rsid w:val="00552BDC"/>
    <w:rsid w:val="00554646"/>
    <w:rsid w:val="00555CFF"/>
    <w:rsid w:val="005576EF"/>
    <w:rsid w:val="00560D88"/>
    <w:rsid w:val="005622DF"/>
    <w:rsid w:val="005624E4"/>
    <w:rsid w:val="00563FD0"/>
    <w:rsid w:val="00564F6E"/>
    <w:rsid w:val="00565BFF"/>
    <w:rsid w:val="00567188"/>
    <w:rsid w:val="0057150C"/>
    <w:rsid w:val="00572629"/>
    <w:rsid w:val="0057415D"/>
    <w:rsid w:val="005742DE"/>
    <w:rsid w:val="00575390"/>
    <w:rsid w:val="00576108"/>
    <w:rsid w:val="00576A52"/>
    <w:rsid w:val="00576C7F"/>
    <w:rsid w:val="00576E35"/>
    <w:rsid w:val="00577978"/>
    <w:rsid w:val="00580AFB"/>
    <w:rsid w:val="00583B40"/>
    <w:rsid w:val="00584D60"/>
    <w:rsid w:val="00585321"/>
    <w:rsid w:val="005853C3"/>
    <w:rsid w:val="005855F0"/>
    <w:rsid w:val="0058564A"/>
    <w:rsid w:val="00585783"/>
    <w:rsid w:val="00585A3E"/>
    <w:rsid w:val="0059005B"/>
    <w:rsid w:val="0059009E"/>
    <w:rsid w:val="0059060F"/>
    <w:rsid w:val="00592FD1"/>
    <w:rsid w:val="00597371"/>
    <w:rsid w:val="005A02CE"/>
    <w:rsid w:val="005A1616"/>
    <w:rsid w:val="005A221C"/>
    <w:rsid w:val="005A285B"/>
    <w:rsid w:val="005A632B"/>
    <w:rsid w:val="005A671D"/>
    <w:rsid w:val="005A68DA"/>
    <w:rsid w:val="005B05E1"/>
    <w:rsid w:val="005B1445"/>
    <w:rsid w:val="005B232F"/>
    <w:rsid w:val="005B244E"/>
    <w:rsid w:val="005B3022"/>
    <w:rsid w:val="005B3476"/>
    <w:rsid w:val="005B4978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2A3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BE"/>
    <w:rsid w:val="005D18FC"/>
    <w:rsid w:val="005D26CB"/>
    <w:rsid w:val="005D2FEC"/>
    <w:rsid w:val="005D3972"/>
    <w:rsid w:val="005D4819"/>
    <w:rsid w:val="005D50ED"/>
    <w:rsid w:val="005D5DA9"/>
    <w:rsid w:val="005D6A4F"/>
    <w:rsid w:val="005D7C8A"/>
    <w:rsid w:val="005D7FDB"/>
    <w:rsid w:val="005E1CC1"/>
    <w:rsid w:val="005E2F3D"/>
    <w:rsid w:val="005E337B"/>
    <w:rsid w:val="005E6F6C"/>
    <w:rsid w:val="005E732C"/>
    <w:rsid w:val="005F0AE8"/>
    <w:rsid w:val="005F141B"/>
    <w:rsid w:val="005F20EC"/>
    <w:rsid w:val="005F414B"/>
    <w:rsid w:val="005F5470"/>
    <w:rsid w:val="005F5500"/>
    <w:rsid w:val="005F6408"/>
    <w:rsid w:val="005F6409"/>
    <w:rsid w:val="005F6B9E"/>
    <w:rsid w:val="00600C23"/>
    <w:rsid w:val="00600D09"/>
    <w:rsid w:val="006011E5"/>
    <w:rsid w:val="0060160A"/>
    <w:rsid w:val="00601CC5"/>
    <w:rsid w:val="00602080"/>
    <w:rsid w:val="00602E79"/>
    <w:rsid w:val="00603B7D"/>
    <w:rsid w:val="006044F0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BBD"/>
    <w:rsid w:val="00615B9A"/>
    <w:rsid w:val="006174A4"/>
    <w:rsid w:val="00620B4D"/>
    <w:rsid w:val="00621F23"/>
    <w:rsid w:val="00626CC1"/>
    <w:rsid w:val="006271A4"/>
    <w:rsid w:val="00630027"/>
    <w:rsid w:val="00632422"/>
    <w:rsid w:val="00633DD2"/>
    <w:rsid w:val="00634590"/>
    <w:rsid w:val="00634A30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715D"/>
    <w:rsid w:val="006571F9"/>
    <w:rsid w:val="006577AD"/>
    <w:rsid w:val="00657876"/>
    <w:rsid w:val="00657FB1"/>
    <w:rsid w:val="006621B1"/>
    <w:rsid w:val="006626B4"/>
    <w:rsid w:val="0066447C"/>
    <w:rsid w:val="006646D0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433"/>
    <w:rsid w:val="00681034"/>
    <w:rsid w:val="006819DE"/>
    <w:rsid w:val="00681D7C"/>
    <w:rsid w:val="00681F3D"/>
    <w:rsid w:val="00682AB7"/>
    <w:rsid w:val="00682D3C"/>
    <w:rsid w:val="00683B85"/>
    <w:rsid w:val="006841E4"/>
    <w:rsid w:val="0068528C"/>
    <w:rsid w:val="006861A8"/>
    <w:rsid w:val="0068650C"/>
    <w:rsid w:val="00686A52"/>
    <w:rsid w:val="00687025"/>
    <w:rsid w:val="00687044"/>
    <w:rsid w:val="006902DE"/>
    <w:rsid w:val="00690B64"/>
    <w:rsid w:val="00691709"/>
    <w:rsid w:val="006930AC"/>
    <w:rsid w:val="00693218"/>
    <w:rsid w:val="00693942"/>
    <w:rsid w:val="0069426D"/>
    <w:rsid w:val="00694A3A"/>
    <w:rsid w:val="00695DB4"/>
    <w:rsid w:val="00697B07"/>
    <w:rsid w:val="00697F10"/>
    <w:rsid w:val="006A07CC"/>
    <w:rsid w:val="006A12DE"/>
    <w:rsid w:val="006A1F0D"/>
    <w:rsid w:val="006A356C"/>
    <w:rsid w:val="006A37C8"/>
    <w:rsid w:val="006A4E63"/>
    <w:rsid w:val="006B07DF"/>
    <w:rsid w:val="006B36E7"/>
    <w:rsid w:val="006B3CA3"/>
    <w:rsid w:val="006B3F38"/>
    <w:rsid w:val="006B43AD"/>
    <w:rsid w:val="006B454A"/>
    <w:rsid w:val="006B5B68"/>
    <w:rsid w:val="006B5DE3"/>
    <w:rsid w:val="006B6E97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AB1"/>
    <w:rsid w:val="006D1507"/>
    <w:rsid w:val="006D235F"/>
    <w:rsid w:val="006D371F"/>
    <w:rsid w:val="006D592D"/>
    <w:rsid w:val="006D5BCF"/>
    <w:rsid w:val="006D78C6"/>
    <w:rsid w:val="006D798E"/>
    <w:rsid w:val="006E0851"/>
    <w:rsid w:val="006E12DA"/>
    <w:rsid w:val="006E1FED"/>
    <w:rsid w:val="006E2115"/>
    <w:rsid w:val="006E29A6"/>
    <w:rsid w:val="006E42E9"/>
    <w:rsid w:val="006E4B2E"/>
    <w:rsid w:val="006E4E70"/>
    <w:rsid w:val="006E5710"/>
    <w:rsid w:val="006E7946"/>
    <w:rsid w:val="006F0AC0"/>
    <w:rsid w:val="006F1138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5310"/>
    <w:rsid w:val="00706AE0"/>
    <w:rsid w:val="00711B71"/>
    <w:rsid w:val="00712869"/>
    <w:rsid w:val="00713989"/>
    <w:rsid w:val="00715AAF"/>
    <w:rsid w:val="00715E49"/>
    <w:rsid w:val="00716E6C"/>
    <w:rsid w:val="007176C5"/>
    <w:rsid w:val="007203C3"/>
    <w:rsid w:val="00720711"/>
    <w:rsid w:val="007219C0"/>
    <w:rsid w:val="00722DE1"/>
    <w:rsid w:val="00723CC4"/>
    <w:rsid w:val="00723D5B"/>
    <w:rsid w:val="007245DD"/>
    <w:rsid w:val="00727412"/>
    <w:rsid w:val="0073009A"/>
    <w:rsid w:val="00732525"/>
    <w:rsid w:val="00732C9C"/>
    <w:rsid w:val="00733E73"/>
    <w:rsid w:val="00734332"/>
    <w:rsid w:val="007375D2"/>
    <w:rsid w:val="00740007"/>
    <w:rsid w:val="00740288"/>
    <w:rsid w:val="00740BC4"/>
    <w:rsid w:val="00741785"/>
    <w:rsid w:val="0074181B"/>
    <w:rsid w:val="00741F31"/>
    <w:rsid w:val="00742112"/>
    <w:rsid w:val="00742937"/>
    <w:rsid w:val="00745190"/>
    <w:rsid w:val="00746296"/>
    <w:rsid w:val="0074653A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7087E"/>
    <w:rsid w:val="0077092B"/>
    <w:rsid w:val="00770F85"/>
    <w:rsid w:val="00771809"/>
    <w:rsid w:val="007722E2"/>
    <w:rsid w:val="0077260F"/>
    <w:rsid w:val="00773A5A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FF5"/>
    <w:rsid w:val="007822EF"/>
    <w:rsid w:val="00782515"/>
    <w:rsid w:val="00783E4A"/>
    <w:rsid w:val="007844BD"/>
    <w:rsid w:val="007871AC"/>
    <w:rsid w:val="00787700"/>
    <w:rsid w:val="00787E6E"/>
    <w:rsid w:val="00790188"/>
    <w:rsid w:val="0079064C"/>
    <w:rsid w:val="00790ED2"/>
    <w:rsid w:val="007918ED"/>
    <w:rsid w:val="007944A7"/>
    <w:rsid w:val="007950E2"/>
    <w:rsid w:val="007961CB"/>
    <w:rsid w:val="00796A25"/>
    <w:rsid w:val="00797832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543"/>
    <w:rsid w:val="007B5281"/>
    <w:rsid w:val="007B61E4"/>
    <w:rsid w:val="007B6960"/>
    <w:rsid w:val="007B71B5"/>
    <w:rsid w:val="007C2161"/>
    <w:rsid w:val="007C25BA"/>
    <w:rsid w:val="007C285D"/>
    <w:rsid w:val="007C302C"/>
    <w:rsid w:val="007C3AF2"/>
    <w:rsid w:val="007C3E6C"/>
    <w:rsid w:val="007C4389"/>
    <w:rsid w:val="007C6A41"/>
    <w:rsid w:val="007D00F9"/>
    <w:rsid w:val="007D0251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90A"/>
    <w:rsid w:val="007F4396"/>
    <w:rsid w:val="007F71FC"/>
    <w:rsid w:val="007F74CF"/>
    <w:rsid w:val="0080194E"/>
    <w:rsid w:val="008038BC"/>
    <w:rsid w:val="00803B52"/>
    <w:rsid w:val="00803ED5"/>
    <w:rsid w:val="00804092"/>
    <w:rsid w:val="00805359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3215"/>
    <w:rsid w:val="008239A4"/>
    <w:rsid w:val="00825EFD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D08"/>
    <w:rsid w:val="008370B1"/>
    <w:rsid w:val="00837330"/>
    <w:rsid w:val="008379E6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BB6"/>
    <w:rsid w:val="00855D76"/>
    <w:rsid w:val="00856749"/>
    <w:rsid w:val="0085706D"/>
    <w:rsid w:val="0085717F"/>
    <w:rsid w:val="0086121B"/>
    <w:rsid w:val="00861B78"/>
    <w:rsid w:val="00861D43"/>
    <w:rsid w:val="008626B2"/>
    <w:rsid w:val="008630F8"/>
    <w:rsid w:val="008631C6"/>
    <w:rsid w:val="0086397C"/>
    <w:rsid w:val="008643AB"/>
    <w:rsid w:val="0086623E"/>
    <w:rsid w:val="00867269"/>
    <w:rsid w:val="00867EA8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ED5"/>
    <w:rsid w:val="00887B99"/>
    <w:rsid w:val="0089136E"/>
    <w:rsid w:val="008917D6"/>
    <w:rsid w:val="0089249E"/>
    <w:rsid w:val="008936C0"/>
    <w:rsid w:val="00893F61"/>
    <w:rsid w:val="00894551"/>
    <w:rsid w:val="00894934"/>
    <w:rsid w:val="008950AD"/>
    <w:rsid w:val="00896989"/>
    <w:rsid w:val="00897CD4"/>
    <w:rsid w:val="008A014F"/>
    <w:rsid w:val="008A09CC"/>
    <w:rsid w:val="008A13C9"/>
    <w:rsid w:val="008A2387"/>
    <w:rsid w:val="008A4A97"/>
    <w:rsid w:val="008A4B61"/>
    <w:rsid w:val="008B10C5"/>
    <w:rsid w:val="008B1FBC"/>
    <w:rsid w:val="008B2173"/>
    <w:rsid w:val="008B2710"/>
    <w:rsid w:val="008B3086"/>
    <w:rsid w:val="008B3163"/>
    <w:rsid w:val="008B4027"/>
    <w:rsid w:val="008B4676"/>
    <w:rsid w:val="008B5C8A"/>
    <w:rsid w:val="008B7FA1"/>
    <w:rsid w:val="008C0ABE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5B86"/>
    <w:rsid w:val="008D6587"/>
    <w:rsid w:val="008D740D"/>
    <w:rsid w:val="008D797B"/>
    <w:rsid w:val="008D7EBB"/>
    <w:rsid w:val="008E01CA"/>
    <w:rsid w:val="008E0E86"/>
    <w:rsid w:val="008E1306"/>
    <w:rsid w:val="008E2AD5"/>
    <w:rsid w:val="008E37F5"/>
    <w:rsid w:val="008E4269"/>
    <w:rsid w:val="008E55BB"/>
    <w:rsid w:val="008E5753"/>
    <w:rsid w:val="008E57A4"/>
    <w:rsid w:val="008E6592"/>
    <w:rsid w:val="008E7582"/>
    <w:rsid w:val="008F0585"/>
    <w:rsid w:val="008F094E"/>
    <w:rsid w:val="008F11F6"/>
    <w:rsid w:val="008F30E8"/>
    <w:rsid w:val="008F34BB"/>
    <w:rsid w:val="008F456A"/>
    <w:rsid w:val="008F57CE"/>
    <w:rsid w:val="008F7149"/>
    <w:rsid w:val="008F7C1A"/>
    <w:rsid w:val="009010C4"/>
    <w:rsid w:val="0090330A"/>
    <w:rsid w:val="00903E37"/>
    <w:rsid w:val="00904299"/>
    <w:rsid w:val="009048FD"/>
    <w:rsid w:val="00905348"/>
    <w:rsid w:val="009063A1"/>
    <w:rsid w:val="009100CA"/>
    <w:rsid w:val="0091044E"/>
    <w:rsid w:val="00911040"/>
    <w:rsid w:val="00912D4A"/>
    <w:rsid w:val="00913B41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93B"/>
    <w:rsid w:val="009306FB"/>
    <w:rsid w:val="00930C7B"/>
    <w:rsid w:val="00931DA7"/>
    <w:rsid w:val="00932510"/>
    <w:rsid w:val="00933E35"/>
    <w:rsid w:val="00941F83"/>
    <w:rsid w:val="0094217E"/>
    <w:rsid w:val="009422B3"/>
    <w:rsid w:val="00943078"/>
    <w:rsid w:val="0094413E"/>
    <w:rsid w:val="0094417D"/>
    <w:rsid w:val="0094468B"/>
    <w:rsid w:val="0094551E"/>
    <w:rsid w:val="00945629"/>
    <w:rsid w:val="00946471"/>
    <w:rsid w:val="00946E14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0F4"/>
    <w:rsid w:val="0096071E"/>
    <w:rsid w:val="00961735"/>
    <w:rsid w:val="0096440E"/>
    <w:rsid w:val="00964781"/>
    <w:rsid w:val="0096633D"/>
    <w:rsid w:val="00966858"/>
    <w:rsid w:val="00967F59"/>
    <w:rsid w:val="00970506"/>
    <w:rsid w:val="00973286"/>
    <w:rsid w:val="00973B44"/>
    <w:rsid w:val="00974368"/>
    <w:rsid w:val="009743EC"/>
    <w:rsid w:val="00974B5E"/>
    <w:rsid w:val="00975855"/>
    <w:rsid w:val="00976289"/>
    <w:rsid w:val="0097631B"/>
    <w:rsid w:val="00977AE1"/>
    <w:rsid w:val="00977EC9"/>
    <w:rsid w:val="00980763"/>
    <w:rsid w:val="009808D8"/>
    <w:rsid w:val="00980FCB"/>
    <w:rsid w:val="00981979"/>
    <w:rsid w:val="00982D8A"/>
    <w:rsid w:val="00982EAD"/>
    <w:rsid w:val="00984844"/>
    <w:rsid w:val="00984C6A"/>
    <w:rsid w:val="00984E92"/>
    <w:rsid w:val="009854AB"/>
    <w:rsid w:val="0098591D"/>
    <w:rsid w:val="00985ACD"/>
    <w:rsid w:val="00986112"/>
    <w:rsid w:val="00987D31"/>
    <w:rsid w:val="00987ED0"/>
    <w:rsid w:val="00990D68"/>
    <w:rsid w:val="00991920"/>
    <w:rsid w:val="00991961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1F9E"/>
    <w:rsid w:val="009A21DA"/>
    <w:rsid w:val="009A34B8"/>
    <w:rsid w:val="009A49BE"/>
    <w:rsid w:val="009A49CF"/>
    <w:rsid w:val="009A4AA8"/>
    <w:rsid w:val="009A4DBC"/>
    <w:rsid w:val="009A6B59"/>
    <w:rsid w:val="009A6D81"/>
    <w:rsid w:val="009A6DBE"/>
    <w:rsid w:val="009B02CE"/>
    <w:rsid w:val="009B1094"/>
    <w:rsid w:val="009B1D03"/>
    <w:rsid w:val="009B2395"/>
    <w:rsid w:val="009B367E"/>
    <w:rsid w:val="009B3AC1"/>
    <w:rsid w:val="009B5247"/>
    <w:rsid w:val="009B66D8"/>
    <w:rsid w:val="009B72EA"/>
    <w:rsid w:val="009B7E64"/>
    <w:rsid w:val="009C09DC"/>
    <w:rsid w:val="009C1231"/>
    <w:rsid w:val="009C18FF"/>
    <w:rsid w:val="009C28F0"/>
    <w:rsid w:val="009C38B6"/>
    <w:rsid w:val="009C54D3"/>
    <w:rsid w:val="009C676A"/>
    <w:rsid w:val="009C67C7"/>
    <w:rsid w:val="009C6D58"/>
    <w:rsid w:val="009C7CFA"/>
    <w:rsid w:val="009C7ED9"/>
    <w:rsid w:val="009C7F50"/>
    <w:rsid w:val="009D0CC2"/>
    <w:rsid w:val="009D262E"/>
    <w:rsid w:val="009D48BB"/>
    <w:rsid w:val="009E03A6"/>
    <w:rsid w:val="009E1B5A"/>
    <w:rsid w:val="009E26B5"/>
    <w:rsid w:val="009E4BB2"/>
    <w:rsid w:val="009E5442"/>
    <w:rsid w:val="009E71E5"/>
    <w:rsid w:val="009E73D4"/>
    <w:rsid w:val="009E7732"/>
    <w:rsid w:val="009E7D8E"/>
    <w:rsid w:val="009F0893"/>
    <w:rsid w:val="009F57CB"/>
    <w:rsid w:val="009F6646"/>
    <w:rsid w:val="009F7D81"/>
    <w:rsid w:val="00A004D4"/>
    <w:rsid w:val="00A02736"/>
    <w:rsid w:val="00A04108"/>
    <w:rsid w:val="00A044C5"/>
    <w:rsid w:val="00A07719"/>
    <w:rsid w:val="00A07D6D"/>
    <w:rsid w:val="00A1128C"/>
    <w:rsid w:val="00A13092"/>
    <w:rsid w:val="00A14BB1"/>
    <w:rsid w:val="00A17294"/>
    <w:rsid w:val="00A200C3"/>
    <w:rsid w:val="00A20770"/>
    <w:rsid w:val="00A20A6A"/>
    <w:rsid w:val="00A20B6E"/>
    <w:rsid w:val="00A211BF"/>
    <w:rsid w:val="00A216D5"/>
    <w:rsid w:val="00A21D5F"/>
    <w:rsid w:val="00A23E52"/>
    <w:rsid w:val="00A250D8"/>
    <w:rsid w:val="00A25201"/>
    <w:rsid w:val="00A253B1"/>
    <w:rsid w:val="00A25CE8"/>
    <w:rsid w:val="00A27DDA"/>
    <w:rsid w:val="00A3193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72D1"/>
    <w:rsid w:val="00A47D17"/>
    <w:rsid w:val="00A505A9"/>
    <w:rsid w:val="00A50FF0"/>
    <w:rsid w:val="00A518CA"/>
    <w:rsid w:val="00A534CF"/>
    <w:rsid w:val="00A54367"/>
    <w:rsid w:val="00A56E1D"/>
    <w:rsid w:val="00A5732A"/>
    <w:rsid w:val="00A60198"/>
    <w:rsid w:val="00A603D1"/>
    <w:rsid w:val="00A64628"/>
    <w:rsid w:val="00A65633"/>
    <w:rsid w:val="00A65C3A"/>
    <w:rsid w:val="00A66128"/>
    <w:rsid w:val="00A663FC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CCB"/>
    <w:rsid w:val="00A8109F"/>
    <w:rsid w:val="00A83C31"/>
    <w:rsid w:val="00A84346"/>
    <w:rsid w:val="00A8472B"/>
    <w:rsid w:val="00A85180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7129"/>
    <w:rsid w:val="00AA1760"/>
    <w:rsid w:val="00AA1A1F"/>
    <w:rsid w:val="00AA1B27"/>
    <w:rsid w:val="00AA2060"/>
    <w:rsid w:val="00AA243B"/>
    <w:rsid w:val="00AA29C1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B06E3"/>
    <w:rsid w:val="00AB0BC7"/>
    <w:rsid w:val="00AB0F53"/>
    <w:rsid w:val="00AB117B"/>
    <w:rsid w:val="00AB236D"/>
    <w:rsid w:val="00AB319F"/>
    <w:rsid w:val="00AB4A2B"/>
    <w:rsid w:val="00AB4B8D"/>
    <w:rsid w:val="00AB4CED"/>
    <w:rsid w:val="00AB4FDA"/>
    <w:rsid w:val="00AB5B12"/>
    <w:rsid w:val="00AB6BDF"/>
    <w:rsid w:val="00AB750B"/>
    <w:rsid w:val="00AC032D"/>
    <w:rsid w:val="00AC1846"/>
    <w:rsid w:val="00AC1B2C"/>
    <w:rsid w:val="00AC2314"/>
    <w:rsid w:val="00AC2B18"/>
    <w:rsid w:val="00AC3E35"/>
    <w:rsid w:val="00AC598C"/>
    <w:rsid w:val="00AC5E9F"/>
    <w:rsid w:val="00AC6291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B7D"/>
    <w:rsid w:val="00AE6DF1"/>
    <w:rsid w:val="00AF085B"/>
    <w:rsid w:val="00AF1C18"/>
    <w:rsid w:val="00AF35F3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E72"/>
    <w:rsid w:val="00B03B70"/>
    <w:rsid w:val="00B03ED7"/>
    <w:rsid w:val="00B04AC7"/>
    <w:rsid w:val="00B0533D"/>
    <w:rsid w:val="00B05383"/>
    <w:rsid w:val="00B067A7"/>
    <w:rsid w:val="00B06A62"/>
    <w:rsid w:val="00B076E0"/>
    <w:rsid w:val="00B078F6"/>
    <w:rsid w:val="00B14C6B"/>
    <w:rsid w:val="00B14CD3"/>
    <w:rsid w:val="00B15905"/>
    <w:rsid w:val="00B15DF7"/>
    <w:rsid w:val="00B16D53"/>
    <w:rsid w:val="00B17672"/>
    <w:rsid w:val="00B17FC8"/>
    <w:rsid w:val="00B22FDA"/>
    <w:rsid w:val="00B232C0"/>
    <w:rsid w:val="00B26E4F"/>
    <w:rsid w:val="00B2761E"/>
    <w:rsid w:val="00B30877"/>
    <w:rsid w:val="00B3182E"/>
    <w:rsid w:val="00B31C37"/>
    <w:rsid w:val="00B322A1"/>
    <w:rsid w:val="00B327F9"/>
    <w:rsid w:val="00B35DD2"/>
    <w:rsid w:val="00B36376"/>
    <w:rsid w:val="00B3663C"/>
    <w:rsid w:val="00B370CF"/>
    <w:rsid w:val="00B4002B"/>
    <w:rsid w:val="00B4106E"/>
    <w:rsid w:val="00B419B7"/>
    <w:rsid w:val="00B4268F"/>
    <w:rsid w:val="00B42B24"/>
    <w:rsid w:val="00B44540"/>
    <w:rsid w:val="00B4658E"/>
    <w:rsid w:val="00B475D9"/>
    <w:rsid w:val="00B47640"/>
    <w:rsid w:val="00B478FC"/>
    <w:rsid w:val="00B47FCC"/>
    <w:rsid w:val="00B50457"/>
    <w:rsid w:val="00B51F9E"/>
    <w:rsid w:val="00B522E6"/>
    <w:rsid w:val="00B52335"/>
    <w:rsid w:val="00B53C23"/>
    <w:rsid w:val="00B5582B"/>
    <w:rsid w:val="00B55907"/>
    <w:rsid w:val="00B566CA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5256"/>
    <w:rsid w:val="00B77091"/>
    <w:rsid w:val="00B77962"/>
    <w:rsid w:val="00B80810"/>
    <w:rsid w:val="00B81C1F"/>
    <w:rsid w:val="00B84623"/>
    <w:rsid w:val="00B86112"/>
    <w:rsid w:val="00B86CFE"/>
    <w:rsid w:val="00B8785C"/>
    <w:rsid w:val="00B92A0D"/>
    <w:rsid w:val="00B92D68"/>
    <w:rsid w:val="00B92E0B"/>
    <w:rsid w:val="00B932F8"/>
    <w:rsid w:val="00B97FE5"/>
    <w:rsid w:val="00BA0BD2"/>
    <w:rsid w:val="00BA11F8"/>
    <w:rsid w:val="00BA1520"/>
    <w:rsid w:val="00BA160D"/>
    <w:rsid w:val="00BA37C2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3D1"/>
    <w:rsid w:val="00BB75BB"/>
    <w:rsid w:val="00BC0A59"/>
    <w:rsid w:val="00BC0F5E"/>
    <w:rsid w:val="00BC1379"/>
    <w:rsid w:val="00BC4EC1"/>
    <w:rsid w:val="00BC5B8B"/>
    <w:rsid w:val="00BC6386"/>
    <w:rsid w:val="00BC638E"/>
    <w:rsid w:val="00BC6E58"/>
    <w:rsid w:val="00BC764E"/>
    <w:rsid w:val="00BC7F7A"/>
    <w:rsid w:val="00BD1663"/>
    <w:rsid w:val="00BD52D8"/>
    <w:rsid w:val="00BD58B5"/>
    <w:rsid w:val="00BD7E33"/>
    <w:rsid w:val="00BE12E1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33BE"/>
    <w:rsid w:val="00BF5982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2A32"/>
    <w:rsid w:val="00C04091"/>
    <w:rsid w:val="00C0762A"/>
    <w:rsid w:val="00C106F1"/>
    <w:rsid w:val="00C12E69"/>
    <w:rsid w:val="00C138A8"/>
    <w:rsid w:val="00C142B2"/>
    <w:rsid w:val="00C1600F"/>
    <w:rsid w:val="00C1691F"/>
    <w:rsid w:val="00C16E70"/>
    <w:rsid w:val="00C17358"/>
    <w:rsid w:val="00C209CC"/>
    <w:rsid w:val="00C20E2D"/>
    <w:rsid w:val="00C2292C"/>
    <w:rsid w:val="00C23180"/>
    <w:rsid w:val="00C2331A"/>
    <w:rsid w:val="00C23E21"/>
    <w:rsid w:val="00C26DDA"/>
    <w:rsid w:val="00C271C6"/>
    <w:rsid w:val="00C27A1B"/>
    <w:rsid w:val="00C31871"/>
    <w:rsid w:val="00C3368D"/>
    <w:rsid w:val="00C33690"/>
    <w:rsid w:val="00C34B7D"/>
    <w:rsid w:val="00C3526C"/>
    <w:rsid w:val="00C35354"/>
    <w:rsid w:val="00C3566F"/>
    <w:rsid w:val="00C3591F"/>
    <w:rsid w:val="00C35B39"/>
    <w:rsid w:val="00C35FB4"/>
    <w:rsid w:val="00C3719F"/>
    <w:rsid w:val="00C37CA8"/>
    <w:rsid w:val="00C408C9"/>
    <w:rsid w:val="00C40AE5"/>
    <w:rsid w:val="00C40C72"/>
    <w:rsid w:val="00C4298A"/>
    <w:rsid w:val="00C42F6A"/>
    <w:rsid w:val="00C435D8"/>
    <w:rsid w:val="00C437AE"/>
    <w:rsid w:val="00C44608"/>
    <w:rsid w:val="00C44B70"/>
    <w:rsid w:val="00C45A7C"/>
    <w:rsid w:val="00C50146"/>
    <w:rsid w:val="00C50250"/>
    <w:rsid w:val="00C50ECD"/>
    <w:rsid w:val="00C51D5B"/>
    <w:rsid w:val="00C52367"/>
    <w:rsid w:val="00C52438"/>
    <w:rsid w:val="00C531DE"/>
    <w:rsid w:val="00C5400A"/>
    <w:rsid w:val="00C545B1"/>
    <w:rsid w:val="00C56AC4"/>
    <w:rsid w:val="00C60DC1"/>
    <w:rsid w:val="00C6204A"/>
    <w:rsid w:val="00C62705"/>
    <w:rsid w:val="00C6376F"/>
    <w:rsid w:val="00C63CA9"/>
    <w:rsid w:val="00C6454D"/>
    <w:rsid w:val="00C660B2"/>
    <w:rsid w:val="00C66FE8"/>
    <w:rsid w:val="00C67B25"/>
    <w:rsid w:val="00C70C99"/>
    <w:rsid w:val="00C718B4"/>
    <w:rsid w:val="00C72399"/>
    <w:rsid w:val="00C74434"/>
    <w:rsid w:val="00C7483F"/>
    <w:rsid w:val="00C7712F"/>
    <w:rsid w:val="00C77732"/>
    <w:rsid w:val="00C777C7"/>
    <w:rsid w:val="00C77824"/>
    <w:rsid w:val="00C83235"/>
    <w:rsid w:val="00C83686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3574"/>
    <w:rsid w:val="00CA3780"/>
    <w:rsid w:val="00CA4BC4"/>
    <w:rsid w:val="00CA548B"/>
    <w:rsid w:val="00CA5E7B"/>
    <w:rsid w:val="00CA7D75"/>
    <w:rsid w:val="00CB0D83"/>
    <w:rsid w:val="00CB10C2"/>
    <w:rsid w:val="00CB113C"/>
    <w:rsid w:val="00CB12AB"/>
    <w:rsid w:val="00CB208C"/>
    <w:rsid w:val="00CB333D"/>
    <w:rsid w:val="00CB3C61"/>
    <w:rsid w:val="00CB442C"/>
    <w:rsid w:val="00CB6434"/>
    <w:rsid w:val="00CB6CD5"/>
    <w:rsid w:val="00CB74CC"/>
    <w:rsid w:val="00CC15C9"/>
    <w:rsid w:val="00CC3439"/>
    <w:rsid w:val="00CC3E9A"/>
    <w:rsid w:val="00CC4C9A"/>
    <w:rsid w:val="00CC5328"/>
    <w:rsid w:val="00CC539B"/>
    <w:rsid w:val="00CC57BF"/>
    <w:rsid w:val="00CC7211"/>
    <w:rsid w:val="00CC723B"/>
    <w:rsid w:val="00CC7586"/>
    <w:rsid w:val="00CD011A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2595"/>
    <w:rsid w:val="00CE26D9"/>
    <w:rsid w:val="00CE2A59"/>
    <w:rsid w:val="00CE2EFB"/>
    <w:rsid w:val="00CE3BF1"/>
    <w:rsid w:val="00CE449C"/>
    <w:rsid w:val="00CE5232"/>
    <w:rsid w:val="00CE7354"/>
    <w:rsid w:val="00CF0376"/>
    <w:rsid w:val="00CF48AF"/>
    <w:rsid w:val="00CF5D6B"/>
    <w:rsid w:val="00CF6167"/>
    <w:rsid w:val="00D01BE5"/>
    <w:rsid w:val="00D01FB8"/>
    <w:rsid w:val="00D05750"/>
    <w:rsid w:val="00D05844"/>
    <w:rsid w:val="00D0751A"/>
    <w:rsid w:val="00D07995"/>
    <w:rsid w:val="00D10044"/>
    <w:rsid w:val="00D1007A"/>
    <w:rsid w:val="00D11193"/>
    <w:rsid w:val="00D12876"/>
    <w:rsid w:val="00D12CC3"/>
    <w:rsid w:val="00D12EC8"/>
    <w:rsid w:val="00D16C74"/>
    <w:rsid w:val="00D17161"/>
    <w:rsid w:val="00D17481"/>
    <w:rsid w:val="00D20602"/>
    <w:rsid w:val="00D21A9B"/>
    <w:rsid w:val="00D226E0"/>
    <w:rsid w:val="00D238D6"/>
    <w:rsid w:val="00D23F08"/>
    <w:rsid w:val="00D24881"/>
    <w:rsid w:val="00D2545F"/>
    <w:rsid w:val="00D25FED"/>
    <w:rsid w:val="00D27972"/>
    <w:rsid w:val="00D301D2"/>
    <w:rsid w:val="00D30DCA"/>
    <w:rsid w:val="00D30E8E"/>
    <w:rsid w:val="00D3285F"/>
    <w:rsid w:val="00D33025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795"/>
    <w:rsid w:val="00D439D3"/>
    <w:rsid w:val="00D44BAE"/>
    <w:rsid w:val="00D45605"/>
    <w:rsid w:val="00D460C6"/>
    <w:rsid w:val="00D461C4"/>
    <w:rsid w:val="00D463C8"/>
    <w:rsid w:val="00D47708"/>
    <w:rsid w:val="00D501A6"/>
    <w:rsid w:val="00D507AF"/>
    <w:rsid w:val="00D51174"/>
    <w:rsid w:val="00D51A8D"/>
    <w:rsid w:val="00D52007"/>
    <w:rsid w:val="00D53601"/>
    <w:rsid w:val="00D54FD1"/>
    <w:rsid w:val="00D560CA"/>
    <w:rsid w:val="00D56201"/>
    <w:rsid w:val="00D574EE"/>
    <w:rsid w:val="00D60788"/>
    <w:rsid w:val="00D6143F"/>
    <w:rsid w:val="00D6153C"/>
    <w:rsid w:val="00D6207F"/>
    <w:rsid w:val="00D633DC"/>
    <w:rsid w:val="00D64F04"/>
    <w:rsid w:val="00D652DF"/>
    <w:rsid w:val="00D65CC4"/>
    <w:rsid w:val="00D65EF0"/>
    <w:rsid w:val="00D65FF9"/>
    <w:rsid w:val="00D66914"/>
    <w:rsid w:val="00D70181"/>
    <w:rsid w:val="00D706FF"/>
    <w:rsid w:val="00D70DCE"/>
    <w:rsid w:val="00D71758"/>
    <w:rsid w:val="00D719CE"/>
    <w:rsid w:val="00D71E9F"/>
    <w:rsid w:val="00D722E0"/>
    <w:rsid w:val="00D72B35"/>
    <w:rsid w:val="00D72E29"/>
    <w:rsid w:val="00D73F92"/>
    <w:rsid w:val="00D74750"/>
    <w:rsid w:val="00D74D92"/>
    <w:rsid w:val="00D74E59"/>
    <w:rsid w:val="00D76172"/>
    <w:rsid w:val="00D76E62"/>
    <w:rsid w:val="00D81446"/>
    <w:rsid w:val="00D82CC3"/>
    <w:rsid w:val="00D834BA"/>
    <w:rsid w:val="00D8356F"/>
    <w:rsid w:val="00D83E93"/>
    <w:rsid w:val="00D8435A"/>
    <w:rsid w:val="00D84C60"/>
    <w:rsid w:val="00D856A8"/>
    <w:rsid w:val="00D85EFD"/>
    <w:rsid w:val="00D866BF"/>
    <w:rsid w:val="00D878AC"/>
    <w:rsid w:val="00D90268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6CB7"/>
    <w:rsid w:val="00DA7403"/>
    <w:rsid w:val="00DA7850"/>
    <w:rsid w:val="00DB00D0"/>
    <w:rsid w:val="00DB02D6"/>
    <w:rsid w:val="00DB0A2E"/>
    <w:rsid w:val="00DB0E1C"/>
    <w:rsid w:val="00DB1D86"/>
    <w:rsid w:val="00DB5301"/>
    <w:rsid w:val="00DB7022"/>
    <w:rsid w:val="00DB7224"/>
    <w:rsid w:val="00DC0B0B"/>
    <w:rsid w:val="00DC222B"/>
    <w:rsid w:val="00DC2F6A"/>
    <w:rsid w:val="00DC3663"/>
    <w:rsid w:val="00DC37D5"/>
    <w:rsid w:val="00DC41F1"/>
    <w:rsid w:val="00DC4619"/>
    <w:rsid w:val="00DC6213"/>
    <w:rsid w:val="00DC6D3F"/>
    <w:rsid w:val="00DC747B"/>
    <w:rsid w:val="00DC79AF"/>
    <w:rsid w:val="00DD0C73"/>
    <w:rsid w:val="00DD144B"/>
    <w:rsid w:val="00DD1DA6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E08BC"/>
    <w:rsid w:val="00DE0B26"/>
    <w:rsid w:val="00DE1B2F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225"/>
    <w:rsid w:val="00DF5854"/>
    <w:rsid w:val="00DF5DB3"/>
    <w:rsid w:val="00DF633C"/>
    <w:rsid w:val="00E008CF"/>
    <w:rsid w:val="00E01E7B"/>
    <w:rsid w:val="00E01EBE"/>
    <w:rsid w:val="00E02F9E"/>
    <w:rsid w:val="00E0595E"/>
    <w:rsid w:val="00E05FE7"/>
    <w:rsid w:val="00E10708"/>
    <w:rsid w:val="00E10C4B"/>
    <w:rsid w:val="00E12A74"/>
    <w:rsid w:val="00E1351F"/>
    <w:rsid w:val="00E13C52"/>
    <w:rsid w:val="00E13F2F"/>
    <w:rsid w:val="00E14178"/>
    <w:rsid w:val="00E14550"/>
    <w:rsid w:val="00E14A32"/>
    <w:rsid w:val="00E15A0B"/>
    <w:rsid w:val="00E15A82"/>
    <w:rsid w:val="00E16933"/>
    <w:rsid w:val="00E16FA5"/>
    <w:rsid w:val="00E20AD0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C8D"/>
    <w:rsid w:val="00E32100"/>
    <w:rsid w:val="00E34148"/>
    <w:rsid w:val="00E3486C"/>
    <w:rsid w:val="00E351DA"/>
    <w:rsid w:val="00E359A2"/>
    <w:rsid w:val="00E36483"/>
    <w:rsid w:val="00E3733A"/>
    <w:rsid w:val="00E37674"/>
    <w:rsid w:val="00E37CD6"/>
    <w:rsid w:val="00E40BEB"/>
    <w:rsid w:val="00E4243E"/>
    <w:rsid w:val="00E45AFF"/>
    <w:rsid w:val="00E46720"/>
    <w:rsid w:val="00E46CEB"/>
    <w:rsid w:val="00E46D61"/>
    <w:rsid w:val="00E46DDE"/>
    <w:rsid w:val="00E50BA2"/>
    <w:rsid w:val="00E51AB3"/>
    <w:rsid w:val="00E51C04"/>
    <w:rsid w:val="00E536FE"/>
    <w:rsid w:val="00E5387D"/>
    <w:rsid w:val="00E53E0A"/>
    <w:rsid w:val="00E54189"/>
    <w:rsid w:val="00E556C6"/>
    <w:rsid w:val="00E55FEE"/>
    <w:rsid w:val="00E564A9"/>
    <w:rsid w:val="00E56969"/>
    <w:rsid w:val="00E570BE"/>
    <w:rsid w:val="00E60695"/>
    <w:rsid w:val="00E626FD"/>
    <w:rsid w:val="00E62BB9"/>
    <w:rsid w:val="00E62F0B"/>
    <w:rsid w:val="00E632FF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80A86"/>
    <w:rsid w:val="00E81400"/>
    <w:rsid w:val="00E81775"/>
    <w:rsid w:val="00E818B5"/>
    <w:rsid w:val="00E828DA"/>
    <w:rsid w:val="00E8522D"/>
    <w:rsid w:val="00E8599D"/>
    <w:rsid w:val="00E85A11"/>
    <w:rsid w:val="00E86D1A"/>
    <w:rsid w:val="00E87303"/>
    <w:rsid w:val="00E90847"/>
    <w:rsid w:val="00E91D67"/>
    <w:rsid w:val="00E93589"/>
    <w:rsid w:val="00E9459E"/>
    <w:rsid w:val="00E94FD4"/>
    <w:rsid w:val="00E95112"/>
    <w:rsid w:val="00E9666D"/>
    <w:rsid w:val="00EA0BE7"/>
    <w:rsid w:val="00EA0BED"/>
    <w:rsid w:val="00EA0CF7"/>
    <w:rsid w:val="00EA111C"/>
    <w:rsid w:val="00EA211D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7A8"/>
    <w:rsid w:val="00EB1C30"/>
    <w:rsid w:val="00EB275D"/>
    <w:rsid w:val="00EB3347"/>
    <w:rsid w:val="00EB4840"/>
    <w:rsid w:val="00EB524A"/>
    <w:rsid w:val="00EB5B1A"/>
    <w:rsid w:val="00EB5E03"/>
    <w:rsid w:val="00EB60CC"/>
    <w:rsid w:val="00EB64B0"/>
    <w:rsid w:val="00EB74CE"/>
    <w:rsid w:val="00EB7655"/>
    <w:rsid w:val="00EC04E2"/>
    <w:rsid w:val="00EC1606"/>
    <w:rsid w:val="00EC1646"/>
    <w:rsid w:val="00EC2A98"/>
    <w:rsid w:val="00EC3373"/>
    <w:rsid w:val="00EC364C"/>
    <w:rsid w:val="00EC57E3"/>
    <w:rsid w:val="00EC7909"/>
    <w:rsid w:val="00ED05F5"/>
    <w:rsid w:val="00ED0F5F"/>
    <w:rsid w:val="00ED1B93"/>
    <w:rsid w:val="00ED21DF"/>
    <w:rsid w:val="00ED34AE"/>
    <w:rsid w:val="00ED34C8"/>
    <w:rsid w:val="00ED3E2E"/>
    <w:rsid w:val="00ED5195"/>
    <w:rsid w:val="00ED6015"/>
    <w:rsid w:val="00EE17C1"/>
    <w:rsid w:val="00EE36C7"/>
    <w:rsid w:val="00EE456D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D89"/>
    <w:rsid w:val="00EF2929"/>
    <w:rsid w:val="00EF6801"/>
    <w:rsid w:val="00F004B2"/>
    <w:rsid w:val="00F01075"/>
    <w:rsid w:val="00F0360E"/>
    <w:rsid w:val="00F04DC8"/>
    <w:rsid w:val="00F0665E"/>
    <w:rsid w:val="00F06AEB"/>
    <w:rsid w:val="00F11A7D"/>
    <w:rsid w:val="00F12270"/>
    <w:rsid w:val="00F13723"/>
    <w:rsid w:val="00F14F61"/>
    <w:rsid w:val="00F15AFF"/>
    <w:rsid w:val="00F17410"/>
    <w:rsid w:val="00F17FC3"/>
    <w:rsid w:val="00F20DC7"/>
    <w:rsid w:val="00F21BB0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DFE"/>
    <w:rsid w:val="00F26FD2"/>
    <w:rsid w:val="00F30697"/>
    <w:rsid w:val="00F31316"/>
    <w:rsid w:val="00F32A67"/>
    <w:rsid w:val="00F32F4D"/>
    <w:rsid w:val="00F330A9"/>
    <w:rsid w:val="00F33BB3"/>
    <w:rsid w:val="00F3410F"/>
    <w:rsid w:val="00F3476E"/>
    <w:rsid w:val="00F35E1F"/>
    <w:rsid w:val="00F37DBA"/>
    <w:rsid w:val="00F37FB0"/>
    <w:rsid w:val="00F401C6"/>
    <w:rsid w:val="00F40B7B"/>
    <w:rsid w:val="00F4196A"/>
    <w:rsid w:val="00F439B2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5725"/>
    <w:rsid w:val="00F563C6"/>
    <w:rsid w:val="00F5691E"/>
    <w:rsid w:val="00F56BC4"/>
    <w:rsid w:val="00F5746F"/>
    <w:rsid w:val="00F604E7"/>
    <w:rsid w:val="00F61B15"/>
    <w:rsid w:val="00F62F47"/>
    <w:rsid w:val="00F64509"/>
    <w:rsid w:val="00F645CF"/>
    <w:rsid w:val="00F65466"/>
    <w:rsid w:val="00F671C1"/>
    <w:rsid w:val="00F67C16"/>
    <w:rsid w:val="00F709CD"/>
    <w:rsid w:val="00F71105"/>
    <w:rsid w:val="00F74C19"/>
    <w:rsid w:val="00F77A3F"/>
    <w:rsid w:val="00F80BF8"/>
    <w:rsid w:val="00F81932"/>
    <w:rsid w:val="00F824EB"/>
    <w:rsid w:val="00F834AE"/>
    <w:rsid w:val="00F83B9A"/>
    <w:rsid w:val="00F86D4C"/>
    <w:rsid w:val="00F87D00"/>
    <w:rsid w:val="00F9128F"/>
    <w:rsid w:val="00F926E6"/>
    <w:rsid w:val="00F93371"/>
    <w:rsid w:val="00F93713"/>
    <w:rsid w:val="00FA024D"/>
    <w:rsid w:val="00FA0333"/>
    <w:rsid w:val="00FA0600"/>
    <w:rsid w:val="00FA29CD"/>
    <w:rsid w:val="00FA29F7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3219"/>
    <w:rsid w:val="00FB3A28"/>
    <w:rsid w:val="00FB3E48"/>
    <w:rsid w:val="00FB4F55"/>
    <w:rsid w:val="00FB68B2"/>
    <w:rsid w:val="00FB7171"/>
    <w:rsid w:val="00FB71D0"/>
    <w:rsid w:val="00FC1145"/>
    <w:rsid w:val="00FC1705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2A17"/>
    <w:rsid w:val="00FD3442"/>
    <w:rsid w:val="00FD59EA"/>
    <w:rsid w:val="00FD60C4"/>
    <w:rsid w:val="00FE2747"/>
    <w:rsid w:val="00FE374F"/>
    <w:rsid w:val="00FE45CA"/>
    <w:rsid w:val="00FE5F86"/>
    <w:rsid w:val="00FE6748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90AD3"/>
  <w15:docId w15:val="{9E7E3C83-D299-47FE-9195-6F1892302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f3">
    <w:name w:val="Unresolved Mention"/>
    <w:basedOn w:val="a1"/>
    <w:uiPriority w:val="99"/>
    <w:semiHidden/>
    <w:unhideWhenUsed/>
    <w:rsid w:val="000715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9D0518-EF8F-4C93-A3E2-22625EEFA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487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Соколова Лидия Сергеевна</cp:lastModifiedBy>
  <cp:revision>4</cp:revision>
  <dcterms:created xsi:type="dcterms:W3CDTF">2024-05-27T13:39:00Z</dcterms:created>
  <dcterms:modified xsi:type="dcterms:W3CDTF">2024-05-27T13:39:00Z</dcterms:modified>
</cp:coreProperties>
</file>