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6D" w:rsidRDefault="00405E5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A176D" w:rsidRDefault="00405E5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A176D" w:rsidRDefault="00405E5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A176D" w:rsidRDefault="007A176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A176D" w:rsidRDefault="00405E5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A176D" w:rsidRDefault="007A176D">
      <w:pPr>
        <w:ind w:firstLine="0"/>
        <w:jc w:val="center"/>
        <w:rPr>
          <w:rFonts w:eastAsia="Times New Roman"/>
          <w:b/>
          <w:lang w:eastAsia="ru-RU"/>
        </w:rPr>
      </w:pPr>
    </w:p>
    <w:p w:rsidR="007A176D" w:rsidRDefault="00405E5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27.06.2022г. № 1184</w:t>
      </w:r>
    </w:p>
    <w:p w:rsidR="007A176D" w:rsidRDefault="007A176D">
      <w:pPr>
        <w:ind w:firstLine="0"/>
        <w:jc w:val="center"/>
        <w:rPr>
          <w:rFonts w:eastAsia="Times New Roman"/>
          <w:lang w:eastAsia="ru-RU"/>
        </w:rPr>
      </w:pPr>
    </w:p>
    <w:p w:rsidR="007A176D" w:rsidRDefault="00405E53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отмене постановления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 xml:space="preserve">. Большое Козино»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от 24.03.2010 №16 «Об утверждении административного регламента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>. Большое Козино» по исполнению муниципальной функции по размещению заказов на поставку товаров, выполнение работ, оказание услуг для муниципальных нужд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>. Большое Козино» на официальных сайтах Нижегородской области и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>. Большое Козино»</w:t>
      </w:r>
    </w:p>
    <w:bookmarkEnd w:id="0"/>
    <w:p w:rsidR="007A176D" w:rsidRDefault="007A176D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A176D" w:rsidRDefault="00405E5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ст.48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но в л я е т</w:t>
      </w:r>
      <w:r>
        <w:rPr>
          <w:rFonts w:eastAsia="Times New Roman"/>
          <w:szCs w:val="24"/>
          <w:lang w:eastAsia="ru-RU"/>
        </w:rPr>
        <w:t>:</w:t>
      </w:r>
    </w:p>
    <w:p w:rsidR="007A176D" w:rsidRDefault="00405E5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Отменить постановление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24.03.2010 №16 «Об утверждении административного регламента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>. Большое Козино» по исполнению муниципальной функции по размещению заказов на поставку товаров, выполнение работ, оказание услуг для муниципальных нужд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>. Большое Козино» на официальных сайтах Нижегородской области и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>. Большое Козино».</w:t>
      </w:r>
    </w:p>
    <w:p w:rsidR="007A176D" w:rsidRDefault="00405E5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7A176D" w:rsidRDefault="00405E53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и.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spellEnd"/>
      <w:proofErr w:type="gramEnd"/>
      <w:r>
        <w:rPr>
          <w:rFonts w:eastAsia="Times New Roman"/>
          <w:szCs w:val="24"/>
          <w:lang w:eastAsia="ru-RU"/>
        </w:rPr>
        <w:t xml:space="preserve">. заместителя главы администрации по работе с территориями </w:t>
      </w:r>
      <w:proofErr w:type="spellStart"/>
      <w:r>
        <w:rPr>
          <w:rFonts w:eastAsia="Times New Roman"/>
          <w:szCs w:val="24"/>
          <w:lang w:eastAsia="ru-RU"/>
        </w:rPr>
        <w:t>А.В.Штурмина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7A176D" w:rsidRDefault="007A176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7A176D" w:rsidRDefault="007A176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7A176D" w:rsidRDefault="00405E53">
      <w:pPr>
        <w:ind w:left="705" w:hanging="705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7A176D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6D" w:rsidRDefault="00405E53">
      <w:r>
        <w:separator/>
      </w:r>
    </w:p>
  </w:endnote>
  <w:endnote w:type="continuationSeparator" w:id="0">
    <w:p w:rsidR="007A176D" w:rsidRDefault="0040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6D" w:rsidRDefault="00405E53">
      <w:r>
        <w:separator/>
      </w:r>
    </w:p>
  </w:footnote>
  <w:footnote w:type="continuationSeparator" w:id="0">
    <w:p w:rsidR="007A176D" w:rsidRDefault="0040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53"/>
    <w:rsid w:val="00405E53"/>
    <w:rsid w:val="007A176D"/>
    <w:rsid w:val="00C7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2EBA-F48A-4C6A-84B3-A1083933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2023-04-14T05:59:00Z</dcterms:created>
  <dcterms:modified xsi:type="dcterms:W3CDTF">2023-04-14T05:59:00Z</dcterms:modified>
</cp:coreProperties>
</file>