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3A69E89F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07504">
        <w:rPr>
          <w:rFonts w:eastAsia="Times New Roman"/>
          <w:lang w:eastAsia="ru-RU"/>
        </w:rPr>
        <w:t>20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56F62">
        <w:rPr>
          <w:rFonts w:eastAsia="Times New Roman"/>
          <w:lang w:eastAsia="ru-RU"/>
        </w:rPr>
        <w:t>5</w:t>
      </w:r>
      <w:r w:rsidR="00607504">
        <w:rPr>
          <w:rFonts w:eastAsia="Times New Roman"/>
          <w:lang w:eastAsia="ru-RU"/>
        </w:rPr>
        <w:t>48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C0DE160" w14:textId="77777777" w:rsidR="00607504" w:rsidRPr="00622566" w:rsidRDefault="00607504" w:rsidP="00607504">
      <w:pPr>
        <w:widowControl w:val="0"/>
        <w:suppressAutoHyphens/>
        <w:ind w:firstLine="0"/>
        <w:jc w:val="center"/>
        <w:rPr>
          <w:rFonts w:eastAsia="Lucida Sans Unicode"/>
          <w:b/>
          <w:szCs w:val="24"/>
          <w:lang w:eastAsia="ru-RU" w:bidi="ru-RU"/>
        </w:rPr>
      </w:pPr>
      <w:r>
        <w:rPr>
          <w:rFonts w:eastAsia="Times New Roman"/>
          <w:b/>
          <w:spacing w:val="2"/>
          <w:szCs w:val="24"/>
          <w:lang w:eastAsia="ru-RU" w:bidi="ru-RU"/>
        </w:rPr>
        <w:t xml:space="preserve">О разработке проекта актуализированной </w:t>
      </w:r>
      <w:r w:rsidRPr="00622566">
        <w:rPr>
          <w:rFonts w:eastAsia="Times New Roman"/>
          <w:b/>
          <w:spacing w:val="2"/>
          <w:szCs w:val="24"/>
          <w:lang w:eastAsia="ru-RU" w:bidi="ru-RU"/>
        </w:rPr>
        <w:t xml:space="preserve">схемы теплоснабжения </w:t>
      </w:r>
      <w:proofErr w:type="spellStart"/>
      <w:r w:rsidRPr="00622566">
        <w:rPr>
          <w:rFonts w:eastAsia="Times New Roman"/>
          <w:b/>
          <w:spacing w:val="2"/>
          <w:szCs w:val="24"/>
          <w:lang w:eastAsia="ru-RU" w:bidi="ru-RU"/>
        </w:rPr>
        <w:t>Балахнинского</w:t>
      </w:r>
      <w:proofErr w:type="spellEnd"/>
      <w:r w:rsidRPr="00622566">
        <w:rPr>
          <w:rFonts w:eastAsia="Times New Roman"/>
          <w:b/>
          <w:spacing w:val="2"/>
          <w:szCs w:val="24"/>
          <w:lang w:eastAsia="ru-RU" w:bidi="ru-RU"/>
        </w:rPr>
        <w:t xml:space="preserve"> муниципального округа Нижегородской области на период</w:t>
      </w:r>
      <w:r>
        <w:rPr>
          <w:rFonts w:eastAsia="Times New Roman"/>
          <w:b/>
          <w:spacing w:val="2"/>
          <w:szCs w:val="24"/>
          <w:lang w:eastAsia="ru-RU" w:bidi="ru-RU"/>
        </w:rPr>
        <w:t xml:space="preserve"> </w:t>
      </w:r>
      <w:r w:rsidRPr="00622566">
        <w:rPr>
          <w:rFonts w:eastAsia="Times New Roman"/>
          <w:b/>
          <w:spacing w:val="2"/>
          <w:szCs w:val="24"/>
          <w:lang w:eastAsia="ru-RU" w:bidi="ru-RU"/>
        </w:rPr>
        <w:t>2022 – 2032 годов</w:t>
      </w:r>
      <w:r>
        <w:rPr>
          <w:rFonts w:eastAsia="Times New Roman"/>
          <w:b/>
          <w:spacing w:val="2"/>
          <w:szCs w:val="24"/>
          <w:lang w:eastAsia="ru-RU" w:bidi="ru-RU"/>
        </w:rPr>
        <w:t xml:space="preserve"> на 2024 год</w:t>
      </w:r>
    </w:p>
    <w:p w14:paraId="665A5FDB" w14:textId="77777777" w:rsidR="003048AA" w:rsidRDefault="003048AA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2716B01" w14:textId="49D276F5" w:rsidR="00607504" w:rsidRPr="00607504" w:rsidRDefault="00607504" w:rsidP="00607504">
      <w:pPr>
        <w:spacing w:line="360" w:lineRule="auto"/>
        <w:ind w:firstLine="567"/>
      </w:pPr>
      <w:r w:rsidRPr="00607504"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Федеральным законом от 27 июля 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области, Администрация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</w:t>
      </w:r>
      <w:r>
        <w:t xml:space="preserve"> </w:t>
      </w:r>
      <w:proofErr w:type="gramStart"/>
      <w:r w:rsidRPr="00607504">
        <w:rPr>
          <w:b/>
          <w:bCs/>
        </w:rPr>
        <w:t>п</w:t>
      </w:r>
      <w:proofErr w:type="gramEnd"/>
      <w:r w:rsidRPr="00607504">
        <w:rPr>
          <w:b/>
          <w:bCs/>
        </w:rPr>
        <w:t xml:space="preserve"> о с т а н о в </w:t>
      </w:r>
      <w:proofErr w:type="gramStart"/>
      <w:r w:rsidRPr="00607504">
        <w:rPr>
          <w:b/>
          <w:bCs/>
        </w:rPr>
        <w:t>л</w:t>
      </w:r>
      <w:proofErr w:type="gramEnd"/>
      <w:r w:rsidRPr="00607504">
        <w:rPr>
          <w:b/>
          <w:bCs/>
        </w:rPr>
        <w:t xml:space="preserve"> я е т:</w:t>
      </w:r>
    </w:p>
    <w:p w14:paraId="5422B025" w14:textId="41D1945B" w:rsidR="00607504" w:rsidRPr="00607504" w:rsidRDefault="00607504" w:rsidP="00607504">
      <w:pPr>
        <w:spacing w:line="360" w:lineRule="auto"/>
        <w:ind w:firstLine="567"/>
      </w:pPr>
      <w:r w:rsidRPr="00607504">
        <w:t xml:space="preserve">1. Приступить к разработке проекта актуализированной схемы теплоснабжения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 на период 2022 – 2032 годов, утвержденной постановлением администрации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 </w:t>
      </w:r>
      <w:r w:rsidRPr="00C05B09">
        <w:t>от 10.02.2022 № 211</w:t>
      </w:r>
      <w:r w:rsidRPr="00607504">
        <w:t>, на 2024 год.</w:t>
      </w:r>
    </w:p>
    <w:p w14:paraId="51CC70C8" w14:textId="77777777" w:rsidR="00607504" w:rsidRPr="00607504" w:rsidRDefault="00607504" w:rsidP="00607504">
      <w:pPr>
        <w:spacing w:line="360" w:lineRule="auto"/>
        <w:ind w:firstLine="567"/>
      </w:pPr>
      <w:r w:rsidRPr="00607504">
        <w:t xml:space="preserve">2. Утвердить состав рабочей группы по разработке проекта актуализированной схемы теплоснабжения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 на период 2022 – 2032 годов на 2024 год (Приложение № 1).</w:t>
      </w:r>
    </w:p>
    <w:p w14:paraId="2B0F845F" w14:textId="77777777" w:rsidR="00607504" w:rsidRPr="00607504" w:rsidRDefault="00607504" w:rsidP="00607504">
      <w:pPr>
        <w:spacing w:line="360" w:lineRule="auto"/>
        <w:ind w:firstLine="567"/>
      </w:pPr>
      <w:r w:rsidRPr="00607504">
        <w:t xml:space="preserve">3. Утвердить положение о рабочей группе по разработке проекта актуализированной схемы теплоснабжения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 на период 2022 – 2032 годов на 2024 год (Приложение № 2).</w:t>
      </w:r>
    </w:p>
    <w:p w14:paraId="0D55F094" w14:textId="3FA8DA1D" w:rsidR="00607504" w:rsidRPr="00607504" w:rsidRDefault="00607504" w:rsidP="00607504">
      <w:pPr>
        <w:spacing w:line="360" w:lineRule="auto"/>
        <w:ind w:firstLine="567"/>
      </w:pPr>
      <w:r w:rsidRPr="00607504">
        <w:t xml:space="preserve">4. Отделу организационно-протокольной работы администрации обеспечить официальное опубликование настоящего постановления и уведомления о разработке проекта актуализированной схемы теплоснабжения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 на период 2022 – 2032 годов на 2024 год (Приложение № 3) в газете «Рабочая Балахна» и размещение на официальном интернет-сайте </w:t>
      </w:r>
      <w:proofErr w:type="spellStart"/>
      <w:r w:rsidRPr="00607504">
        <w:t>Балахнинского</w:t>
      </w:r>
      <w:proofErr w:type="spellEnd"/>
      <w:r w:rsidRPr="00607504">
        <w:t xml:space="preserve"> муниципального округа Нижегородской области.</w:t>
      </w:r>
    </w:p>
    <w:p w14:paraId="208ED527" w14:textId="33588823" w:rsidR="00607504" w:rsidRDefault="00607504" w:rsidP="00C05B09">
      <w:pPr>
        <w:spacing w:line="360" w:lineRule="auto"/>
        <w:ind w:firstLine="567"/>
        <w:rPr>
          <w:rFonts w:eastAsia="Lucida Sans Unicode" w:cs="Tahoma"/>
          <w:szCs w:val="24"/>
          <w:lang w:eastAsia="ru-RU" w:bidi="ru-RU"/>
        </w:rPr>
      </w:pPr>
      <w:r w:rsidRPr="00607504">
        <w:t>5.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07504">
        <w:t>Фирер</w:t>
      </w:r>
      <w:proofErr w:type="spellEnd"/>
      <w:r w:rsidRPr="00607504">
        <w:t xml:space="preserve"> И.И.)</w:t>
      </w:r>
      <w:bookmarkStart w:id="0" w:name="_GoBack"/>
      <w:bookmarkEnd w:id="0"/>
    </w:p>
    <w:p w14:paraId="14FEEF97" w14:textId="77777777" w:rsidR="00607504" w:rsidRDefault="00607504" w:rsidP="00607504">
      <w:pPr>
        <w:widowControl w:val="0"/>
        <w:suppressAutoHyphens/>
        <w:ind w:firstLine="567"/>
        <w:rPr>
          <w:rFonts w:eastAsia="Lucida Sans Unicode" w:cs="Tahoma"/>
          <w:szCs w:val="24"/>
          <w:lang w:eastAsia="ru-RU" w:bidi="ru-RU"/>
        </w:rPr>
      </w:pPr>
    </w:p>
    <w:p w14:paraId="2293F99C" w14:textId="20352EFE" w:rsidR="00607504" w:rsidRDefault="00607504" w:rsidP="00C05B09">
      <w:pPr>
        <w:ind w:firstLine="0"/>
        <w:rPr>
          <w:rFonts w:eastAsia="Lucida Sans Unicode"/>
          <w:szCs w:val="24"/>
          <w:lang w:eastAsia="ru-RU" w:bidi="ru-RU"/>
        </w:rPr>
      </w:pPr>
      <w:r w:rsidRPr="00622566"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proofErr w:type="spellStart"/>
      <w:r w:rsidRPr="00622566">
        <w:rPr>
          <w:rFonts w:eastAsia="Lucida Sans Unicode"/>
          <w:szCs w:val="24"/>
          <w:lang w:eastAsia="ru-RU" w:bidi="ru-RU"/>
        </w:rPr>
        <w:t>А.В.Дранишников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</w:t>
      </w:r>
    </w:p>
    <w:sectPr w:rsidR="00607504" w:rsidSect="002718E7">
      <w:headerReference w:type="default" r:id="rId9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CAC55" w14:textId="77777777" w:rsidR="002718E7" w:rsidRDefault="002718E7" w:rsidP="007F0268">
      <w:r>
        <w:separator/>
      </w:r>
    </w:p>
  </w:endnote>
  <w:endnote w:type="continuationSeparator" w:id="0">
    <w:p w14:paraId="7150555F" w14:textId="77777777" w:rsidR="002718E7" w:rsidRDefault="002718E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C78DE" w14:textId="77777777" w:rsidR="002718E7" w:rsidRDefault="002718E7" w:rsidP="007F0268">
      <w:r>
        <w:separator/>
      </w:r>
    </w:p>
  </w:footnote>
  <w:footnote w:type="continuationSeparator" w:id="0">
    <w:p w14:paraId="23A52C7F" w14:textId="77777777" w:rsidR="002718E7" w:rsidRDefault="002718E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07A84" w14:textId="77777777" w:rsidR="00912933" w:rsidRPr="007A7073" w:rsidRDefault="00912933" w:rsidP="007A7073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8E7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504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933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5B09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129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12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91AF-8CAB-49B6-9177-284EB18E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Мастер</cp:lastModifiedBy>
  <cp:revision>5</cp:revision>
  <dcterms:created xsi:type="dcterms:W3CDTF">2024-03-21T09:48:00Z</dcterms:created>
  <dcterms:modified xsi:type="dcterms:W3CDTF">2024-03-22T06:00:00Z</dcterms:modified>
</cp:coreProperties>
</file>