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12A894E9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394A67">
        <w:rPr>
          <w:rFonts w:eastAsia="Times New Roman"/>
          <w:lang w:eastAsia="ru-RU"/>
        </w:rPr>
        <w:t>9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120580">
        <w:rPr>
          <w:rFonts w:eastAsia="Times New Roman"/>
          <w:lang w:eastAsia="ru-RU"/>
        </w:rPr>
        <w:t>1217</w:t>
      </w:r>
    </w:p>
    <w:p w14:paraId="383ECECD" w14:textId="77777777" w:rsidR="00640A21" w:rsidRPr="00120580" w:rsidRDefault="00640A21" w:rsidP="00120580">
      <w:pPr>
        <w:ind w:firstLine="0"/>
        <w:jc w:val="center"/>
        <w:rPr>
          <w:b/>
          <w:bCs/>
        </w:rPr>
      </w:pPr>
    </w:p>
    <w:p w14:paraId="68656B69" w14:textId="43E79FCE" w:rsidR="00120580" w:rsidRPr="00120580" w:rsidRDefault="00120580" w:rsidP="00120580">
      <w:pPr>
        <w:ind w:firstLine="0"/>
        <w:jc w:val="center"/>
        <w:rPr>
          <w:b/>
          <w:bCs/>
        </w:rPr>
      </w:pPr>
      <w:proofErr w:type="gramStart"/>
      <w:r w:rsidRPr="00120580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3E749E">
        <w:rPr>
          <w:b/>
          <w:bCs/>
        </w:rPr>
        <w:t>от 26.02.2026 № 432</w:t>
      </w:r>
      <w:r w:rsidRPr="00120580">
        <w:rPr>
          <w:b/>
          <w:bCs/>
        </w:rPr>
        <w:t xml:space="preserve"> «О подготовке документации по планировке территории (проект планировки территории, включая проект межевания территории) в границах улиц Рогожиной, </w:t>
      </w:r>
      <w:proofErr w:type="spellStart"/>
      <w:r w:rsidRPr="00120580">
        <w:rPr>
          <w:b/>
          <w:bCs/>
        </w:rPr>
        <w:t>Канатовой</w:t>
      </w:r>
      <w:proofErr w:type="spellEnd"/>
      <w:r w:rsidRPr="00120580">
        <w:rPr>
          <w:b/>
          <w:bCs/>
        </w:rPr>
        <w:t xml:space="preserve"> и Фруктовая в </w:t>
      </w:r>
      <w:proofErr w:type="spellStart"/>
      <w:r w:rsidRPr="00120580">
        <w:rPr>
          <w:b/>
          <w:bCs/>
        </w:rPr>
        <w:t>р.п</w:t>
      </w:r>
      <w:proofErr w:type="spellEnd"/>
      <w:r w:rsidRPr="00120580">
        <w:rPr>
          <w:b/>
          <w:bCs/>
        </w:rPr>
        <w:t>.</w:t>
      </w:r>
      <w:proofErr w:type="gramEnd"/>
      <w:r w:rsidRPr="00120580">
        <w:rPr>
          <w:b/>
          <w:bCs/>
        </w:rPr>
        <w:t xml:space="preserve"> </w:t>
      </w:r>
      <w:proofErr w:type="spellStart"/>
      <w:r w:rsidRPr="00120580">
        <w:rPr>
          <w:b/>
          <w:bCs/>
        </w:rPr>
        <w:t>Лукино</w:t>
      </w:r>
      <w:proofErr w:type="spellEnd"/>
      <w:r w:rsidRPr="00120580">
        <w:rPr>
          <w:b/>
          <w:bCs/>
        </w:rPr>
        <w:t xml:space="preserve"> Балахнинского муниципального округа Нижегородской области»</w:t>
      </w:r>
    </w:p>
    <w:p w14:paraId="6CC0390A" w14:textId="77777777" w:rsidR="0030783D" w:rsidRPr="00120580" w:rsidRDefault="0030783D" w:rsidP="00120580">
      <w:pPr>
        <w:ind w:firstLine="0"/>
        <w:jc w:val="center"/>
        <w:rPr>
          <w:b/>
          <w:bCs/>
        </w:rPr>
      </w:pPr>
    </w:p>
    <w:p w14:paraId="0D824839" w14:textId="68229409" w:rsidR="00120580" w:rsidRPr="00120580" w:rsidRDefault="00120580" w:rsidP="00120580">
      <w:pPr>
        <w:spacing w:line="360" w:lineRule="auto"/>
        <w:ind w:firstLine="567"/>
      </w:pPr>
      <w:r w:rsidRPr="00120580">
        <w:t xml:space="preserve">В соответствии со статьями 8, 41, 42, 43, 45, 46 </w:t>
      </w:r>
      <w:r w:rsidRPr="003E749E">
        <w:t>Градостроительного кодекса Российской Федерации</w:t>
      </w:r>
      <w:r w:rsidRPr="00120580">
        <w:t>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120580">
        <w:rPr>
          <w:b/>
          <w:bCs/>
        </w:rPr>
        <w:t>п</w:t>
      </w:r>
      <w:proofErr w:type="gramEnd"/>
      <w:r w:rsidRPr="00120580">
        <w:rPr>
          <w:b/>
          <w:bCs/>
        </w:rPr>
        <w:t xml:space="preserve"> о с т а н о в л я е т:</w:t>
      </w:r>
    </w:p>
    <w:p w14:paraId="5A1978FD" w14:textId="504073D0" w:rsidR="00120580" w:rsidRPr="00120580" w:rsidRDefault="00120580" w:rsidP="00120580">
      <w:pPr>
        <w:spacing w:line="360" w:lineRule="auto"/>
        <w:ind w:firstLine="567"/>
      </w:pPr>
      <w:r w:rsidRPr="00120580">
        <w:t xml:space="preserve">1. </w:t>
      </w:r>
      <w:proofErr w:type="gramStart"/>
      <w:r w:rsidRPr="00120580">
        <w:t xml:space="preserve">Внести в постановление администрации Балахнинского муниципального округа Нижегородской области </w:t>
      </w:r>
      <w:r w:rsidRPr="003E749E">
        <w:t>от 26.02.2026 № 432</w:t>
      </w:r>
      <w:r w:rsidRPr="00120580">
        <w:t xml:space="preserve"> «О подготовке документации по планировке территории (проект планировки территории, включая проект межевания территории) в границах улиц Рогожиной, </w:t>
      </w:r>
      <w:proofErr w:type="spellStart"/>
      <w:r w:rsidRPr="00120580">
        <w:t>Канатовой</w:t>
      </w:r>
      <w:proofErr w:type="spellEnd"/>
      <w:r w:rsidRPr="00120580">
        <w:t xml:space="preserve"> и Фруктовая в </w:t>
      </w:r>
      <w:proofErr w:type="spellStart"/>
      <w:r w:rsidRPr="00120580">
        <w:t>р.п</w:t>
      </w:r>
      <w:proofErr w:type="spellEnd"/>
      <w:r w:rsidRPr="00120580">
        <w:t>.</w:t>
      </w:r>
      <w:proofErr w:type="gramEnd"/>
      <w:r w:rsidRPr="00120580">
        <w:t xml:space="preserve"> </w:t>
      </w:r>
      <w:proofErr w:type="spellStart"/>
      <w:r w:rsidRPr="00120580">
        <w:t>Лукино</w:t>
      </w:r>
      <w:proofErr w:type="spellEnd"/>
      <w:r w:rsidRPr="00120580">
        <w:t xml:space="preserve"> Балахнинского муниципального округа Нижегородской области» (далее – Постановление) следующие изменения:</w:t>
      </w:r>
    </w:p>
    <w:p w14:paraId="1E436A4A" w14:textId="1CD88E8C" w:rsidR="00120580" w:rsidRPr="00120580" w:rsidRDefault="00120580" w:rsidP="00120580">
      <w:pPr>
        <w:spacing w:line="360" w:lineRule="auto"/>
        <w:ind w:firstLine="567"/>
      </w:pPr>
      <w:r w:rsidRPr="00120580">
        <w:t>1.1.</w:t>
      </w:r>
      <w:r>
        <w:t xml:space="preserve"> </w:t>
      </w:r>
      <w:r w:rsidRPr="00120580">
        <w:t>Задание на разработку документации по планировке территории, утвержденное Постановлением, изложить в новой редакции согласно приложению 1 к настоящему постановлению;</w:t>
      </w:r>
    </w:p>
    <w:p w14:paraId="1B514D56" w14:textId="77777777" w:rsidR="00120580" w:rsidRPr="00120580" w:rsidRDefault="00120580" w:rsidP="00120580">
      <w:pPr>
        <w:spacing w:line="360" w:lineRule="auto"/>
        <w:ind w:firstLine="567"/>
      </w:pPr>
      <w:r w:rsidRPr="00120580">
        <w:t>1.2. Задание на разработку инженерных изысканий, необходимых для разработки документации по планировке территории, утвержденное Постановлением, изложить в новой редакции согласно приложению 2 к настоящему постановлению.</w:t>
      </w:r>
    </w:p>
    <w:p w14:paraId="1910956A" w14:textId="6F0D370A" w:rsidR="00120580" w:rsidRPr="00120580" w:rsidRDefault="00120580" w:rsidP="00120580">
      <w:pPr>
        <w:spacing w:line="360" w:lineRule="auto"/>
        <w:ind w:firstLine="567"/>
      </w:pPr>
      <w:r w:rsidRPr="00120580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120580">
        <w:t>П.М.Егорова</w:t>
      </w:r>
      <w:proofErr w:type="spellEnd"/>
      <w:r w:rsidRPr="00120580">
        <w:t>) обеспечить официальное опубликование настоящего постановления в газете «Рабочая Балахна» и размещение его на официальном</w:t>
      </w:r>
      <w:r>
        <w:t xml:space="preserve"> </w:t>
      </w:r>
      <w:r w:rsidRPr="00120580">
        <w:t>интернет-сайте Балахнинского муниципального округа Нижегородской области.</w:t>
      </w:r>
    </w:p>
    <w:p w14:paraId="2C40CDB0" w14:textId="404AC0CD" w:rsidR="00120580" w:rsidRPr="00120580" w:rsidRDefault="00120580" w:rsidP="00120580">
      <w:pPr>
        <w:spacing w:line="360" w:lineRule="auto"/>
        <w:ind w:firstLine="567"/>
      </w:pPr>
      <w:r>
        <w:t xml:space="preserve">3. </w:t>
      </w:r>
      <w:proofErr w:type="gramStart"/>
      <w:r w:rsidRPr="00120580">
        <w:t>Контроль за</w:t>
      </w:r>
      <w:proofErr w:type="gramEnd"/>
      <w:r w:rsidRPr="00120580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120580">
        <w:t>И.И.Фирер</w:t>
      </w:r>
      <w:proofErr w:type="spellEnd"/>
      <w:r w:rsidRPr="00120580">
        <w:t>).</w:t>
      </w:r>
    </w:p>
    <w:p w14:paraId="4D1FAC08" w14:textId="77777777" w:rsidR="00120580" w:rsidRPr="00120580" w:rsidRDefault="00120580" w:rsidP="00120580">
      <w:pPr>
        <w:ind w:firstLine="0"/>
      </w:pPr>
    </w:p>
    <w:p w14:paraId="5317999A" w14:textId="77777777" w:rsidR="00120580" w:rsidRPr="00120580" w:rsidRDefault="00120580" w:rsidP="00120580">
      <w:pPr>
        <w:ind w:firstLine="0"/>
      </w:pPr>
    </w:p>
    <w:p w14:paraId="4B6C9BF6" w14:textId="4F790F5C" w:rsidR="00120580" w:rsidRPr="00120580" w:rsidRDefault="00120580" w:rsidP="00120580">
      <w:pPr>
        <w:ind w:firstLine="0"/>
      </w:pPr>
      <w:r w:rsidRPr="0012058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20580">
        <w:t>А.В.Дранишников</w:t>
      </w:r>
      <w:bookmarkStart w:id="0" w:name="_GoBack"/>
      <w:bookmarkEnd w:id="0"/>
      <w:proofErr w:type="spellEnd"/>
    </w:p>
    <w:sectPr w:rsidR="00120580" w:rsidRPr="00120580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A8076" w14:textId="77777777" w:rsidR="00F90EA6" w:rsidRDefault="00F90EA6" w:rsidP="007F0268">
      <w:r>
        <w:separator/>
      </w:r>
    </w:p>
  </w:endnote>
  <w:endnote w:type="continuationSeparator" w:id="0">
    <w:p w14:paraId="3F97F894" w14:textId="77777777" w:rsidR="00F90EA6" w:rsidRDefault="00F90EA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59171" w14:textId="77777777" w:rsidR="00F90EA6" w:rsidRDefault="00F90EA6" w:rsidP="007F0268">
      <w:r>
        <w:separator/>
      </w:r>
    </w:p>
  </w:footnote>
  <w:footnote w:type="continuationSeparator" w:id="0">
    <w:p w14:paraId="3FE76BCD" w14:textId="77777777" w:rsidR="00F90EA6" w:rsidRDefault="00F90EA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87B2E95"/>
    <w:multiLevelType w:val="hybridMultilevel"/>
    <w:tmpl w:val="AC5AA650"/>
    <w:lvl w:ilvl="0" w:tplc="F5623ADE">
      <w:start w:val="1"/>
      <w:numFmt w:val="upperRoman"/>
      <w:lvlText w:val="%1."/>
      <w:lvlJc w:val="left"/>
      <w:pPr>
        <w:ind w:left="1080" w:hanging="720"/>
      </w:pPr>
    </w:lvl>
    <w:lvl w:ilvl="1" w:tplc="A4C6C69C">
      <w:start w:val="1"/>
      <w:numFmt w:val="lowerLetter"/>
      <w:lvlText w:val="%2."/>
      <w:lvlJc w:val="left"/>
      <w:pPr>
        <w:ind w:left="1440" w:hanging="360"/>
      </w:pPr>
    </w:lvl>
    <w:lvl w:ilvl="2" w:tplc="ED74FB72">
      <w:start w:val="1"/>
      <w:numFmt w:val="lowerRoman"/>
      <w:lvlText w:val="%3."/>
      <w:lvlJc w:val="right"/>
      <w:pPr>
        <w:ind w:left="2160" w:hanging="180"/>
      </w:pPr>
    </w:lvl>
    <w:lvl w:ilvl="3" w:tplc="CD8AD940">
      <w:start w:val="1"/>
      <w:numFmt w:val="decimal"/>
      <w:lvlText w:val="%4."/>
      <w:lvlJc w:val="left"/>
      <w:pPr>
        <w:ind w:left="2880" w:hanging="360"/>
      </w:pPr>
    </w:lvl>
    <w:lvl w:ilvl="4" w:tplc="FC304B2A">
      <w:start w:val="1"/>
      <w:numFmt w:val="lowerLetter"/>
      <w:lvlText w:val="%5."/>
      <w:lvlJc w:val="left"/>
      <w:pPr>
        <w:ind w:left="3600" w:hanging="360"/>
      </w:pPr>
    </w:lvl>
    <w:lvl w:ilvl="5" w:tplc="10B08FAA">
      <w:start w:val="1"/>
      <w:numFmt w:val="lowerRoman"/>
      <w:lvlText w:val="%6."/>
      <w:lvlJc w:val="right"/>
      <w:pPr>
        <w:ind w:left="4320" w:hanging="180"/>
      </w:pPr>
    </w:lvl>
    <w:lvl w:ilvl="6" w:tplc="EF00762E">
      <w:start w:val="1"/>
      <w:numFmt w:val="decimal"/>
      <w:lvlText w:val="%7."/>
      <w:lvlJc w:val="left"/>
      <w:pPr>
        <w:ind w:left="5040" w:hanging="360"/>
      </w:pPr>
    </w:lvl>
    <w:lvl w:ilvl="7" w:tplc="610A5634">
      <w:start w:val="1"/>
      <w:numFmt w:val="lowerLetter"/>
      <w:lvlText w:val="%8."/>
      <w:lvlJc w:val="left"/>
      <w:pPr>
        <w:ind w:left="5760" w:hanging="360"/>
      </w:pPr>
    </w:lvl>
    <w:lvl w:ilvl="8" w:tplc="5B82F7D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4346A6C"/>
    <w:multiLevelType w:val="hybridMultilevel"/>
    <w:tmpl w:val="1206B160"/>
    <w:lvl w:ilvl="0" w:tplc="EABE38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6A53F1"/>
    <w:multiLevelType w:val="hybridMultilevel"/>
    <w:tmpl w:val="0CF2F320"/>
    <w:lvl w:ilvl="0" w:tplc="9B78BF70">
      <w:start w:val="1"/>
      <w:numFmt w:val="decimal"/>
      <w:lvlText w:val="%1."/>
      <w:lvlJc w:val="left"/>
      <w:pPr>
        <w:ind w:left="720" w:hanging="360"/>
      </w:pPr>
    </w:lvl>
    <w:lvl w:ilvl="1" w:tplc="CFE400B0">
      <w:start w:val="1"/>
      <w:numFmt w:val="lowerLetter"/>
      <w:lvlText w:val="%2."/>
      <w:lvlJc w:val="left"/>
      <w:pPr>
        <w:ind w:left="1440" w:hanging="360"/>
      </w:pPr>
    </w:lvl>
    <w:lvl w:ilvl="2" w:tplc="9CE229EC">
      <w:start w:val="1"/>
      <w:numFmt w:val="lowerRoman"/>
      <w:lvlText w:val="%3."/>
      <w:lvlJc w:val="right"/>
      <w:pPr>
        <w:ind w:left="2160" w:hanging="180"/>
      </w:pPr>
    </w:lvl>
    <w:lvl w:ilvl="3" w:tplc="969434D2">
      <w:start w:val="1"/>
      <w:numFmt w:val="decimal"/>
      <w:lvlText w:val="%4."/>
      <w:lvlJc w:val="left"/>
      <w:pPr>
        <w:ind w:left="2880" w:hanging="360"/>
      </w:pPr>
    </w:lvl>
    <w:lvl w:ilvl="4" w:tplc="CC80020C">
      <w:start w:val="1"/>
      <w:numFmt w:val="lowerLetter"/>
      <w:lvlText w:val="%5."/>
      <w:lvlJc w:val="left"/>
      <w:pPr>
        <w:ind w:left="3600" w:hanging="360"/>
      </w:pPr>
    </w:lvl>
    <w:lvl w:ilvl="5" w:tplc="D90C5A22">
      <w:start w:val="1"/>
      <w:numFmt w:val="lowerRoman"/>
      <w:lvlText w:val="%6."/>
      <w:lvlJc w:val="right"/>
      <w:pPr>
        <w:ind w:left="4320" w:hanging="180"/>
      </w:pPr>
    </w:lvl>
    <w:lvl w:ilvl="6" w:tplc="30E42316">
      <w:start w:val="1"/>
      <w:numFmt w:val="decimal"/>
      <w:lvlText w:val="%7."/>
      <w:lvlJc w:val="left"/>
      <w:pPr>
        <w:ind w:left="5040" w:hanging="360"/>
      </w:pPr>
    </w:lvl>
    <w:lvl w:ilvl="7" w:tplc="53764B7C">
      <w:start w:val="1"/>
      <w:numFmt w:val="lowerLetter"/>
      <w:lvlText w:val="%8."/>
      <w:lvlJc w:val="left"/>
      <w:pPr>
        <w:ind w:left="5760" w:hanging="360"/>
      </w:pPr>
    </w:lvl>
    <w:lvl w:ilvl="8" w:tplc="2CA88EA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916E9"/>
    <w:multiLevelType w:val="hybridMultilevel"/>
    <w:tmpl w:val="42B8ECE0"/>
    <w:lvl w:ilvl="0" w:tplc="F390751A">
      <w:start w:val="1"/>
      <w:numFmt w:val="decimal"/>
      <w:lvlText w:val="%1)"/>
      <w:lvlJc w:val="left"/>
      <w:pPr>
        <w:ind w:left="720" w:hanging="360"/>
      </w:pPr>
    </w:lvl>
    <w:lvl w:ilvl="1" w:tplc="FDA44A78">
      <w:start w:val="1"/>
      <w:numFmt w:val="lowerLetter"/>
      <w:lvlText w:val="%2."/>
      <w:lvlJc w:val="left"/>
      <w:pPr>
        <w:ind w:left="1440" w:hanging="360"/>
      </w:pPr>
    </w:lvl>
    <w:lvl w:ilvl="2" w:tplc="75C48322">
      <w:start w:val="1"/>
      <w:numFmt w:val="lowerRoman"/>
      <w:lvlText w:val="%3."/>
      <w:lvlJc w:val="right"/>
      <w:pPr>
        <w:ind w:left="2160" w:hanging="180"/>
      </w:pPr>
    </w:lvl>
    <w:lvl w:ilvl="3" w:tplc="45006B70">
      <w:start w:val="1"/>
      <w:numFmt w:val="decimal"/>
      <w:lvlText w:val="%4."/>
      <w:lvlJc w:val="left"/>
      <w:pPr>
        <w:ind w:left="2880" w:hanging="360"/>
      </w:pPr>
    </w:lvl>
    <w:lvl w:ilvl="4" w:tplc="33EA16B2">
      <w:start w:val="1"/>
      <w:numFmt w:val="lowerLetter"/>
      <w:lvlText w:val="%5."/>
      <w:lvlJc w:val="left"/>
      <w:pPr>
        <w:ind w:left="3600" w:hanging="360"/>
      </w:pPr>
    </w:lvl>
    <w:lvl w:ilvl="5" w:tplc="0F605626">
      <w:start w:val="1"/>
      <w:numFmt w:val="lowerRoman"/>
      <w:lvlText w:val="%6."/>
      <w:lvlJc w:val="right"/>
      <w:pPr>
        <w:ind w:left="4320" w:hanging="180"/>
      </w:pPr>
    </w:lvl>
    <w:lvl w:ilvl="6" w:tplc="45122E5C">
      <w:start w:val="1"/>
      <w:numFmt w:val="decimal"/>
      <w:lvlText w:val="%7."/>
      <w:lvlJc w:val="left"/>
      <w:pPr>
        <w:ind w:left="5040" w:hanging="360"/>
      </w:pPr>
    </w:lvl>
    <w:lvl w:ilvl="7" w:tplc="FCFCDB18">
      <w:start w:val="1"/>
      <w:numFmt w:val="lowerLetter"/>
      <w:lvlText w:val="%8."/>
      <w:lvlJc w:val="left"/>
      <w:pPr>
        <w:ind w:left="5760" w:hanging="360"/>
      </w:pPr>
    </w:lvl>
    <w:lvl w:ilvl="8" w:tplc="BE9857B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20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9"/>
  </w:num>
  <w:num w:numId="12">
    <w:abstractNumId w:val="16"/>
  </w:num>
  <w:num w:numId="13">
    <w:abstractNumId w:val="15"/>
  </w:num>
  <w:num w:numId="14">
    <w:abstractNumId w:val="5"/>
  </w:num>
  <w:num w:numId="15">
    <w:abstractNumId w:val="11"/>
  </w:num>
  <w:num w:numId="16">
    <w:abstractNumId w:val="22"/>
  </w:num>
  <w:num w:numId="17">
    <w:abstractNumId w:val="18"/>
  </w:num>
  <w:num w:numId="18">
    <w:abstractNumId w:val="14"/>
  </w:num>
  <w:num w:numId="19">
    <w:abstractNumId w:val="2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2C7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36E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580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E749E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4D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0EA6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3F06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unhideWhenUsed/>
    <w:rsid w:val="0012058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unhideWhenUsed/>
    <w:rsid w:val="0012058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A33B-6324-4F0A-B2F1-F38CEAC7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2026-05-20T08:53:00Z</dcterms:created>
  <dcterms:modified xsi:type="dcterms:W3CDTF">2026-05-20T11:58:00Z</dcterms:modified>
</cp:coreProperties>
</file>