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2D27F5F" w14:textId="43446E75" w:rsidR="00246218" w:rsidRDefault="00253DB9" w:rsidP="00F6655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33338">
        <w:rPr>
          <w:rFonts w:eastAsia="Times New Roman"/>
          <w:lang w:eastAsia="ru-RU"/>
        </w:rPr>
        <w:t>1</w:t>
      </w:r>
      <w:r w:rsidR="000A2202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23174">
        <w:rPr>
          <w:rFonts w:eastAsia="Times New Roman"/>
          <w:lang w:eastAsia="ru-RU"/>
        </w:rPr>
        <w:t>1</w:t>
      </w:r>
      <w:r w:rsidR="007E4E5F">
        <w:rPr>
          <w:rFonts w:eastAsia="Times New Roman"/>
          <w:lang w:eastAsia="ru-RU"/>
        </w:rPr>
        <w:t>8</w:t>
      </w:r>
      <w:r w:rsidR="000A2202">
        <w:rPr>
          <w:rFonts w:eastAsia="Times New Roman"/>
          <w:lang w:eastAsia="ru-RU"/>
        </w:rPr>
        <w:t>61</w:t>
      </w:r>
    </w:p>
    <w:p w14:paraId="65E6C56A" w14:textId="77777777" w:rsidR="0049044F" w:rsidRDefault="0049044F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32DBE4C" w14:textId="55514FAA" w:rsidR="007902AE" w:rsidRPr="00B90496" w:rsidRDefault="00B90496" w:rsidP="00B90496">
      <w:pPr>
        <w:ind w:firstLine="0"/>
        <w:jc w:val="center"/>
        <w:rPr>
          <w:b/>
          <w:bCs/>
        </w:rPr>
      </w:pPr>
      <w:r w:rsidRPr="00B90496">
        <w:rPr>
          <w:b/>
          <w:bCs/>
        </w:rPr>
        <w:t>О временном прекращении движения транспорта в городе Балахне Балахнинского муниципального округа Нижегородской области в связи с проведением памятного мероприятия 4 ноября 2023 года</w:t>
      </w:r>
    </w:p>
    <w:p w14:paraId="37BDBAE7" w14:textId="77777777" w:rsidR="00B90496" w:rsidRPr="00B90496" w:rsidRDefault="00B90496" w:rsidP="00B90496">
      <w:pPr>
        <w:ind w:firstLine="0"/>
        <w:jc w:val="center"/>
        <w:rPr>
          <w:b/>
          <w:bCs/>
        </w:rPr>
      </w:pPr>
    </w:p>
    <w:p w14:paraId="45A6671F" w14:textId="4A2D5B15" w:rsidR="00B90496" w:rsidRPr="00B90496" w:rsidRDefault="00B90496" w:rsidP="00B90496">
      <w:pPr>
        <w:spacing w:line="360" w:lineRule="auto"/>
        <w:ind w:firstLine="567"/>
      </w:pPr>
      <w:r w:rsidRPr="00B90496">
        <w:t>В соответствии с постановлением Правительства Нижегородской области от 07.02.2012 №</w:t>
      </w:r>
      <w:r w:rsidRPr="00B90496">
        <w:t xml:space="preserve"> </w:t>
      </w:r>
      <w:r w:rsidRPr="00B90496">
        <w:t xml:space="preserve">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в связи с проведением памятного мероприятия в рамках Дня народного единства,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B90496">
        <w:rPr>
          <w:b/>
          <w:bCs/>
        </w:rPr>
        <w:t>п о с т а н о в л я е т:</w:t>
      </w:r>
    </w:p>
    <w:p w14:paraId="1BCEF57E" w14:textId="77777777" w:rsidR="00B90496" w:rsidRPr="00B90496" w:rsidRDefault="00B90496" w:rsidP="00B90496">
      <w:pPr>
        <w:spacing w:line="360" w:lineRule="auto"/>
        <w:ind w:firstLine="567"/>
      </w:pPr>
      <w:r w:rsidRPr="00B90496">
        <w:t xml:space="preserve">1. Временно прекратить 4 ноября 2023 года с 11:30 до 13:00 движение транспорта по площади Минина города Балахны Нижегородской области с организацией объезда зоны проведения мероприятия по прилегающим улицам. </w:t>
      </w:r>
    </w:p>
    <w:p w14:paraId="6DACA575" w14:textId="77777777" w:rsidR="00B90496" w:rsidRPr="00B90496" w:rsidRDefault="00B90496" w:rsidP="00B90496">
      <w:pPr>
        <w:spacing w:line="360" w:lineRule="auto"/>
        <w:ind w:firstLine="567"/>
      </w:pPr>
      <w:r w:rsidRPr="00B90496">
        <w:t>2. Управлению благоустройства и дорожной деятельности Администрации Балахнинского муниципального округа Нижегородской области (</w:t>
      </w:r>
      <w:proofErr w:type="spellStart"/>
      <w:r w:rsidRPr="00B90496">
        <w:t>Велиас</w:t>
      </w:r>
      <w:proofErr w:type="spellEnd"/>
      <w:r w:rsidRPr="00B90496">
        <w:t xml:space="preserve"> Е. Г.):</w:t>
      </w:r>
    </w:p>
    <w:p w14:paraId="13546CAC" w14:textId="77777777" w:rsidR="00B90496" w:rsidRPr="00B90496" w:rsidRDefault="00B90496" w:rsidP="00B90496">
      <w:pPr>
        <w:spacing w:line="360" w:lineRule="auto"/>
        <w:ind w:firstLine="567"/>
      </w:pPr>
      <w:r w:rsidRPr="00B90496">
        <w:t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Балахнинского муниципального округа Нижегородской области;</w:t>
      </w:r>
    </w:p>
    <w:p w14:paraId="28D9BD01" w14:textId="15EAFC9E" w:rsidR="00B90496" w:rsidRPr="00B90496" w:rsidRDefault="00B90496" w:rsidP="00B90496">
      <w:pPr>
        <w:spacing w:line="360" w:lineRule="auto"/>
        <w:ind w:firstLine="567"/>
      </w:pPr>
      <w:r w:rsidRPr="00B90496">
        <w:t>2.2. Разработать схему организации дорожного движения и расстановки временных</w:t>
      </w:r>
      <w:r w:rsidRPr="00B90496">
        <w:t xml:space="preserve"> </w:t>
      </w:r>
      <w:r w:rsidRPr="00B90496">
        <w:t>дорожных</w:t>
      </w:r>
      <w:r w:rsidRPr="00B90496">
        <w:t xml:space="preserve"> </w:t>
      </w:r>
      <w:r w:rsidRPr="00B90496">
        <w:t>знаков</w:t>
      </w:r>
      <w:r w:rsidRPr="00B90496">
        <w:t xml:space="preserve"> </w:t>
      </w:r>
      <w:r w:rsidRPr="00B90496">
        <w:t>для</w:t>
      </w:r>
      <w:r w:rsidRPr="00B90496">
        <w:t xml:space="preserve"> </w:t>
      </w:r>
      <w:r w:rsidRPr="00B90496">
        <w:t>проведения</w:t>
      </w:r>
      <w:r w:rsidRPr="00B90496">
        <w:t xml:space="preserve"> </w:t>
      </w:r>
      <w:r w:rsidRPr="00B90496">
        <w:t>памятного</w:t>
      </w:r>
      <w:r w:rsidRPr="00B90496">
        <w:t xml:space="preserve"> </w:t>
      </w:r>
      <w:r w:rsidRPr="00B90496">
        <w:t>мероприятия</w:t>
      </w:r>
      <w:r w:rsidRPr="00B90496">
        <w:t xml:space="preserve"> </w:t>
      </w:r>
    </w:p>
    <w:p w14:paraId="705D6C76" w14:textId="77777777" w:rsidR="00B90496" w:rsidRPr="00B90496" w:rsidRDefault="00B90496" w:rsidP="00B90496">
      <w:pPr>
        <w:spacing w:line="360" w:lineRule="auto"/>
        <w:ind w:firstLine="567"/>
      </w:pPr>
      <w:r w:rsidRPr="00B90496">
        <w:t>4 ноября 2023 года с 11:30 до 13:00 и направить её в Отдел МВД России «Балахнинский».</w:t>
      </w:r>
    </w:p>
    <w:p w14:paraId="4B16EB38" w14:textId="77777777" w:rsidR="00B90496" w:rsidRPr="00B90496" w:rsidRDefault="00B90496" w:rsidP="00B90496">
      <w:pPr>
        <w:spacing w:line="360" w:lineRule="auto"/>
        <w:ind w:firstLine="567"/>
      </w:pPr>
      <w:r w:rsidRPr="00B90496">
        <w:t xml:space="preserve">2.3. Обеспечить установку временных дорожных знаков, согласно разработанной схемы организации дорожного движения и расстановки временных дорожных знаков на период проведения памятного мероприятия 4 ноября 2023 года с 11:30 до 13:00. </w:t>
      </w:r>
    </w:p>
    <w:p w14:paraId="494AA307" w14:textId="77777777" w:rsidR="00B90496" w:rsidRPr="00B90496" w:rsidRDefault="00B90496" w:rsidP="00B90496">
      <w:pPr>
        <w:spacing w:line="360" w:lineRule="auto"/>
        <w:ind w:firstLine="567"/>
      </w:pPr>
      <w:r w:rsidRPr="00B90496">
        <w:t xml:space="preserve">3. Рекомендовать Отделу МВД России «Балахнинский» обеспечить охрану общественного порядка и безопасность дорожного движения, исключить несанкционированный проезд в зону проведения памятного мероприятия, </w:t>
      </w:r>
      <w:proofErr w:type="gramStart"/>
      <w:r w:rsidRPr="00B90496">
        <w:t>согласно схемы</w:t>
      </w:r>
      <w:proofErr w:type="gramEnd"/>
      <w:r w:rsidRPr="00B90496">
        <w:t xml:space="preserve"> </w:t>
      </w:r>
      <w:r w:rsidRPr="00B90496">
        <w:lastRenderedPageBreak/>
        <w:t xml:space="preserve">организации дорожного движения на период проведения мероприятия 4 ноября 2023 года с 11:30 до 13:00. </w:t>
      </w:r>
    </w:p>
    <w:p w14:paraId="4F5D1BA8" w14:textId="77777777" w:rsidR="00B90496" w:rsidRPr="00B90496" w:rsidRDefault="00B90496" w:rsidP="00B90496">
      <w:pPr>
        <w:spacing w:line="360" w:lineRule="auto"/>
        <w:ind w:firstLine="567"/>
      </w:pPr>
      <w:r w:rsidRPr="00B90496">
        <w:t>4.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1FAED40" w14:textId="77777777" w:rsidR="00B90496" w:rsidRPr="00B90496" w:rsidRDefault="00B90496" w:rsidP="00B90496">
      <w:pPr>
        <w:spacing w:line="360" w:lineRule="auto"/>
        <w:ind w:firstLine="567"/>
      </w:pPr>
      <w:r w:rsidRPr="00B90496">
        <w:t>5. Настоящее постановление вступает в силу после его официального опубликования.</w:t>
      </w:r>
    </w:p>
    <w:p w14:paraId="526C7555" w14:textId="77777777" w:rsidR="00B90496" w:rsidRPr="00B90496" w:rsidRDefault="00B90496" w:rsidP="00B90496">
      <w:pPr>
        <w:spacing w:line="360" w:lineRule="auto"/>
        <w:ind w:firstLine="567"/>
      </w:pPr>
      <w:r w:rsidRPr="00B90496">
        <w:t xml:space="preserve">6.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B90496">
        <w:t>Фирера</w:t>
      </w:r>
      <w:proofErr w:type="spellEnd"/>
      <w:r w:rsidRPr="00B90496">
        <w:t xml:space="preserve">. </w:t>
      </w:r>
    </w:p>
    <w:p w14:paraId="25DE29DA" w14:textId="77777777" w:rsidR="00B90496" w:rsidRPr="00B90496" w:rsidRDefault="00B90496" w:rsidP="00B90496">
      <w:pPr>
        <w:ind w:firstLine="0"/>
      </w:pPr>
    </w:p>
    <w:p w14:paraId="56F86038" w14:textId="77777777" w:rsidR="00B90496" w:rsidRPr="00B90496" w:rsidRDefault="00B90496" w:rsidP="00B90496">
      <w:pPr>
        <w:ind w:firstLine="0"/>
      </w:pPr>
    </w:p>
    <w:p w14:paraId="60D74343" w14:textId="65364EDB" w:rsidR="00B90496" w:rsidRPr="00B90496" w:rsidRDefault="00B90496" w:rsidP="00B90496">
      <w:pPr>
        <w:ind w:firstLine="0"/>
      </w:pPr>
      <w:proofErr w:type="spellStart"/>
      <w:r w:rsidRPr="00B90496">
        <w:t>Врип</w:t>
      </w:r>
      <w:proofErr w:type="spellEnd"/>
      <w:r w:rsidRPr="00B90496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0496">
        <w:t>С.П. Якименко</w:t>
      </w:r>
    </w:p>
    <w:sectPr w:rsidR="00B90496" w:rsidRPr="00B9049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2BE2" w14:textId="77777777" w:rsidR="003B33DB" w:rsidRDefault="003B33DB" w:rsidP="007F0268">
      <w:r>
        <w:separator/>
      </w:r>
    </w:p>
  </w:endnote>
  <w:endnote w:type="continuationSeparator" w:id="0">
    <w:p w14:paraId="50D8887E" w14:textId="77777777" w:rsidR="003B33DB" w:rsidRDefault="003B33D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3169" w14:textId="77777777" w:rsidR="003B33DB" w:rsidRDefault="003B33DB" w:rsidP="007F0268">
      <w:r>
        <w:separator/>
      </w:r>
    </w:p>
  </w:footnote>
  <w:footnote w:type="continuationSeparator" w:id="0">
    <w:p w14:paraId="445395B4" w14:textId="77777777" w:rsidR="003B33DB" w:rsidRDefault="003B33D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4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3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2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372"/>
    <w:rsid w:val="00057A68"/>
    <w:rsid w:val="00057C2F"/>
    <w:rsid w:val="00057D80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1F7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26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18C"/>
    <w:rsid w:val="000A1F59"/>
    <w:rsid w:val="000A2202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1313"/>
    <w:rsid w:val="000B6FDE"/>
    <w:rsid w:val="000B71FC"/>
    <w:rsid w:val="000C1446"/>
    <w:rsid w:val="000C292F"/>
    <w:rsid w:val="000C48C6"/>
    <w:rsid w:val="000C4B03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A8E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70C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36CB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595C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51C5"/>
    <w:rsid w:val="001F69BC"/>
    <w:rsid w:val="001F72A9"/>
    <w:rsid w:val="00200A65"/>
    <w:rsid w:val="00200D6E"/>
    <w:rsid w:val="00201875"/>
    <w:rsid w:val="00201895"/>
    <w:rsid w:val="00202EE4"/>
    <w:rsid w:val="00203576"/>
    <w:rsid w:val="00203D4F"/>
    <w:rsid w:val="00203FF0"/>
    <w:rsid w:val="00204281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595A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2372"/>
    <w:rsid w:val="0026388F"/>
    <w:rsid w:val="0026410B"/>
    <w:rsid w:val="0026421E"/>
    <w:rsid w:val="00264861"/>
    <w:rsid w:val="002649A1"/>
    <w:rsid w:val="00264E4D"/>
    <w:rsid w:val="0026564E"/>
    <w:rsid w:val="00265CF8"/>
    <w:rsid w:val="00266D92"/>
    <w:rsid w:val="00267E26"/>
    <w:rsid w:val="002713D3"/>
    <w:rsid w:val="00271FC4"/>
    <w:rsid w:val="002728A8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83E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4F7E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57A39"/>
    <w:rsid w:val="0036007A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33DB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04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54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111"/>
    <w:rsid w:val="00480F70"/>
    <w:rsid w:val="0048378A"/>
    <w:rsid w:val="00484286"/>
    <w:rsid w:val="00484457"/>
    <w:rsid w:val="004853F2"/>
    <w:rsid w:val="004854B3"/>
    <w:rsid w:val="00486E1D"/>
    <w:rsid w:val="0049044F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776"/>
    <w:rsid w:val="004A2924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2B5C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3D89"/>
    <w:rsid w:val="005156F8"/>
    <w:rsid w:val="00515C1D"/>
    <w:rsid w:val="00515E35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0ED3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2A5"/>
    <w:rsid w:val="00555CFF"/>
    <w:rsid w:val="005576EF"/>
    <w:rsid w:val="00560D88"/>
    <w:rsid w:val="005610B4"/>
    <w:rsid w:val="005612FE"/>
    <w:rsid w:val="005622DF"/>
    <w:rsid w:val="005624E4"/>
    <w:rsid w:val="005628A6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3EC6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2F8C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B7EE9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89C"/>
    <w:rsid w:val="00621F23"/>
    <w:rsid w:val="00623176"/>
    <w:rsid w:val="00624176"/>
    <w:rsid w:val="00626CC1"/>
    <w:rsid w:val="006271A4"/>
    <w:rsid w:val="00627B9C"/>
    <w:rsid w:val="00630027"/>
    <w:rsid w:val="00630A94"/>
    <w:rsid w:val="00632422"/>
    <w:rsid w:val="006334F8"/>
    <w:rsid w:val="006339D7"/>
    <w:rsid w:val="00633DD2"/>
    <w:rsid w:val="00634411"/>
    <w:rsid w:val="00634590"/>
    <w:rsid w:val="00634A30"/>
    <w:rsid w:val="00635E64"/>
    <w:rsid w:val="006370D2"/>
    <w:rsid w:val="006376AB"/>
    <w:rsid w:val="00637EE2"/>
    <w:rsid w:val="006403DD"/>
    <w:rsid w:val="00641A45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0D8E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60DF"/>
    <w:rsid w:val="006C71B0"/>
    <w:rsid w:val="006C7AB1"/>
    <w:rsid w:val="006D1507"/>
    <w:rsid w:val="006D235F"/>
    <w:rsid w:val="006D371F"/>
    <w:rsid w:val="006D592D"/>
    <w:rsid w:val="006D5BCF"/>
    <w:rsid w:val="006D6E63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0DBC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2AE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6C46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6E9"/>
    <w:rsid w:val="007B688F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E5F"/>
    <w:rsid w:val="007E5909"/>
    <w:rsid w:val="007E5E9F"/>
    <w:rsid w:val="007E6F8A"/>
    <w:rsid w:val="007E6FD5"/>
    <w:rsid w:val="007E7901"/>
    <w:rsid w:val="007E7BF0"/>
    <w:rsid w:val="007F0268"/>
    <w:rsid w:val="007F062D"/>
    <w:rsid w:val="007F0EB7"/>
    <w:rsid w:val="007F15F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83A"/>
    <w:rsid w:val="00823215"/>
    <w:rsid w:val="00823367"/>
    <w:rsid w:val="008239A4"/>
    <w:rsid w:val="00826697"/>
    <w:rsid w:val="00827646"/>
    <w:rsid w:val="00830A3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1D9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159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1AA1"/>
    <w:rsid w:val="0089249E"/>
    <w:rsid w:val="008936C0"/>
    <w:rsid w:val="00893F61"/>
    <w:rsid w:val="00894551"/>
    <w:rsid w:val="00894934"/>
    <w:rsid w:val="00896989"/>
    <w:rsid w:val="00897CD4"/>
    <w:rsid w:val="008A014F"/>
    <w:rsid w:val="008A01B3"/>
    <w:rsid w:val="008A05FB"/>
    <w:rsid w:val="008A09CC"/>
    <w:rsid w:val="008A13C9"/>
    <w:rsid w:val="008A2C91"/>
    <w:rsid w:val="008A4094"/>
    <w:rsid w:val="008A4A97"/>
    <w:rsid w:val="008A4B61"/>
    <w:rsid w:val="008A6C88"/>
    <w:rsid w:val="008A7AC9"/>
    <w:rsid w:val="008A7D9F"/>
    <w:rsid w:val="008A7FC3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E78C4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463B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35D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5F2C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10E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1D6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1DBF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1A3D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174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338"/>
    <w:rsid w:val="00A334BC"/>
    <w:rsid w:val="00A33A38"/>
    <w:rsid w:val="00A37F9F"/>
    <w:rsid w:val="00A4063B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4E5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9F8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C8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9D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1A9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1747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0496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1732"/>
    <w:rsid w:val="00BA37C2"/>
    <w:rsid w:val="00BA419E"/>
    <w:rsid w:val="00BA491D"/>
    <w:rsid w:val="00BA5216"/>
    <w:rsid w:val="00BA5D18"/>
    <w:rsid w:val="00BA6191"/>
    <w:rsid w:val="00BA7573"/>
    <w:rsid w:val="00BA7FA0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4ED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5D78"/>
    <w:rsid w:val="00BE690A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0FA3"/>
    <w:rsid w:val="00C02023"/>
    <w:rsid w:val="00C0382B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041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A7A"/>
    <w:rsid w:val="00C42F6A"/>
    <w:rsid w:val="00C43303"/>
    <w:rsid w:val="00C435D8"/>
    <w:rsid w:val="00C437AE"/>
    <w:rsid w:val="00C4395F"/>
    <w:rsid w:val="00C443FB"/>
    <w:rsid w:val="00C44608"/>
    <w:rsid w:val="00C44B70"/>
    <w:rsid w:val="00C45A7C"/>
    <w:rsid w:val="00C46629"/>
    <w:rsid w:val="00C50146"/>
    <w:rsid w:val="00C50250"/>
    <w:rsid w:val="00C50BED"/>
    <w:rsid w:val="00C50ECD"/>
    <w:rsid w:val="00C51D5B"/>
    <w:rsid w:val="00C52367"/>
    <w:rsid w:val="00C52438"/>
    <w:rsid w:val="00C531DE"/>
    <w:rsid w:val="00C5400A"/>
    <w:rsid w:val="00C54061"/>
    <w:rsid w:val="00C54227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3E7E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4FD6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16D"/>
    <w:rsid w:val="00DB7022"/>
    <w:rsid w:val="00DB7224"/>
    <w:rsid w:val="00DB773F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D5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1BB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588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0A6"/>
    <w:rsid w:val="00ED34AE"/>
    <w:rsid w:val="00ED34C8"/>
    <w:rsid w:val="00ED3E2E"/>
    <w:rsid w:val="00ED5195"/>
    <w:rsid w:val="00ED6015"/>
    <w:rsid w:val="00EE00E3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6F48"/>
    <w:rsid w:val="00F1023E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E8C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5A68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6555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5E51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3EF1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4A0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2023-10-13T10:31:00Z</dcterms:created>
  <dcterms:modified xsi:type="dcterms:W3CDTF">2023-10-13T10:31:00Z</dcterms:modified>
</cp:coreProperties>
</file>