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CE08E0B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CA0E44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4C343F">
        <w:rPr>
          <w:rFonts w:eastAsia="Times New Roman"/>
          <w:lang w:eastAsia="ru-RU"/>
        </w:rPr>
        <w:t>2</w:t>
      </w:r>
      <w:r w:rsidR="00635730">
        <w:rPr>
          <w:rFonts w:eastAsia="Times New Roman"/>
          <w:lang w:eastAsia="ru-RU"/>
        </w:rPr>
        <w:t>4</w:t>
      </w:r>
    </w:p>
    <w:p w14:paraId="7A661725" w14:textId="77777777" w:rsidR="000F4448" w:rsidRPr="00635730" w:rsidRDefault="000F4448" w:rsidP="00635730">
      <w:pPr>
        <w:ind w:firstLine="0"/>
        <w:jc w:val="center"/>
        <w:rPr>
          <w:b/>
          <w:bCs/>
        </w:rPr>
      </w:pPr>
    </w:p>
    <w:p w14:paraId="3992E4D9" w14:textId="2DB61B62" w:rsidR="000F4448" w:rsidRPr="00635730" w:rsidRDefault="00635730" w:rsidP="00635730">
      <w:pPr>
        <w:ind w:firstLine="0"/>
        <w:jc w:val="center"/>
        <w:rPr>
          <w:b/>
          <w:bCs/>
        </w:rPr>
      </w:pPr>
      <w:r w:rsidRPr="00635730">
        <w:rPr>
          <w:b/>
          <w:bCs/>
        </w:rPr>
        <w:t>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</w:p>
    <w:p w14:paraId="624ECE66" w14:textId="77777777" w:rsidR="00635730" w:rsidRPr="00635730" w:rsidRDefault="00635730" w:rsidP="00635730">
      <w:pPr>
        <w:ind w:firstLine="0"/>
        <w:jc w:val="center"/>
        <w:rPr>
          <w:b/>
          <w:bCs/>
        </w:rPr>
      </w:pPr>
    </w:p>
    <w:p w14:paraId="1FD6EC1B" w14:textId="77777777" w:rsidR="00635730" w:rsidRPr="00635730" w:rsidRDefault="00635730" w:rsidP="00635730">
      <w:pPr>
        <w:spacing w:line="360" w:lineRule="auto"/>
        <w:ind w:firstLine="567"/>
      </w:pPr>
      <w:r w:rsidRPr="00635730"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администрация Балахнинского муниципального округа Нижегородской области </w:t>
      </w:r>
      <w:r w:rsidRPr="00635730">
        <w:rPr>
          <w:b/>
          <w:bCs/>
        </w:rPr>
        <w:t>п о с т а н о в л я е т:</w:t>
      </w:r>
    </w:p>
    <w:p w14:paraId="132C7A8A" w14:textId="77777777" w:rsidR="00635730" w:rsidRPr="00635730" w:rsidRDefault="00635730" w:rsidP="00635730">
      <w:pPr>
        <w:spacing w:line="360" w:lineRule="auto"/>
        <w:ind w:firstLine="567"/>
      </w:pPr>
      <w:r w:rsidRPr="00635730">
        <w:t>1. Утвердить прилагаемый перечень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2C65B27C" w14:textId="77777777" w:rsidR="00635730" w:rsidRPr="00635730" w:rsidRDefault="00635730" w:rsidP="00635730">
      <w:pPr>
        <w:spacing w:line="360" w:lineRule="auto"/>
        <w:ind w:firstLine="567"/>
      </w:pPr>
      <w:r w:rsidRPr="00635730">
        <w:t xml:space="preserve">2. Управлению организационной и проектной деятельности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547D1B48" w14:textId="77777777" w:rsidR="00635730" w:rsidRPr="00635730" w:rsidRDefault="00635730" w:rsidP="00635730">
      <w:pPr>
        <w:spacing w:line="360" w:lineRule="auto"/>
        <w:ind w:firstLine="567"/>
      </w:pPr>
      <w:r w:rsidRPr="00635730">
        <w:t>3. Настоящее постановление вступает в силу после его официального опубликования.</w:t>
      </w:r>
    </w:p>
    <w:p w14:paraId="5E8C89FF" w14:textId="77777777" w:rsidR="00635730" w:rsidRPr="00635730" w:rsidRDefault="00635730" w:rsidP="00635730">
      <w:pPr>
        <w:spacing w:line="360" w:lineRule="auto"/>
        <w:ind w:firstLine="567"/>
      </w:pPr>
      <w:r w:rsidRPr="00635730">
        <w:t>4. Контроль за исполнением настоящего постановления возложить на заместителя главы Администрации (</w:t>
      </w:r>
      <w:proofErr w:type="spellStart"/>
      <w:r w:rsidRPr="00635730">
        <w:t>Я.К.Шевердина</w:t>
      </w:r>
      <w:proofErr w:type="spellEnd"/>
      <w:r w:rsidRPr="00635730">
        <w:t>).</w:t>
      </w:r>
    </w:p>
    <w:p w14:paraId="5096EA9B" w14:textId="77777777" w:rsidR="00635730" w:rsidRPr="00635730" w:rsidRDefault="00635730" w:rsidP="00635730">
      <w:pPr>
        <w:ind w:firstLine="0"/>
      </w:pPr>
    </w:p>
    <w:p w14:paraId="48B31686" w14:textId="77777777" w:rsidR="00635730" w:rsidRPr="00635730" w:rsidRDefault="00635730" w:rsidP="00635730">
      <w:pPr>
        <w:ind w:firstLine="0"/>
      </w:pPr>
    </w:p>
    <w:p w14:paraId="69A8ECF0" w14:textId="31E2B16B" w:rsidR="00CB3C26" w:rsidRPr="007B1755" w:rsidRDefault="00635730" w:rsidP="003B0A4C">
      <w:pPr>
        <w:ind w:firstLine="0"/>
        <w:rPr>
          <w:sz w:val="28"/>
          <w:szCs w:val="28"/>
        </w:rPr>
      </w:pPr>
      <w:r w:rsidRPr="0063573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35730">
        <w:t>А.В.Дранишников</w:t>
      </w:r>
      <w:proofErr w:type="spellEnd"/>
    </w:p>
    <w:bookmarkEnd w:id="0"/>
    <w:p w14:paraId="35B62955" w14:textId="77777777" w:rsidR="00635730" w:rsidRDefault="00635730" w:rsidP="000F4448">
      <w:pPr>
        <w:ind w:firstLine="0"/>
        <w:jc w:val="center"/>
        <w:rPr>
          <w:b/>
          <w:bCs/>
        </w:rPr>
      </w:pPr>
    </w:p>
    <w:sectPr w:rsidR="00635730" w:rsidSect="003B0A4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080A0" w14:textId="77777777" w:rsidR="004868AF" w:rsidRDefault="004868AF" w:rsidP="007F0268">
      <w:r>
        <w:separator/>
      </w:r>
    </w:p>
  </w:endnote>
  <w:endnote w:type="continuationSeparator" w:id="0">
    <w:p w14:paraId="50689AFB" w14:textId="77777777" w:rsidR="004868AF" w:rsidRDefault="004868A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BD072" w14:textId="77777777" w:rsidR="004868AF" w:rsidRDefault="004868AF" w:rsidP="007F0268">
      <w:r>
        <w:separator/>
      </w:r>
    </w:p>
  </w:footnote>
  <w:footnote w:type="continuationSeparator" w:id="0">
    <w:p w14:paraId="4008F06B" w14:textId="77777777" w:rsidR="004868AF" w:rsidRDefault="004868A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3E66D0B"/>
    <w:multiLevelType w:val="hybridMultilevel"/>
    <w:tmpl w:val="2DE65A62"/>
    <w:lvl w:ilvl="0" w:tplc="E3640310">
      <w:start w:val="1"/>
      <w:numFmt w:val="decimal"/>
      <w:lvlText w:val="%1."/>
      <w:lvlJc w:val="left"/>
      <w:pPr>
        <w:ind w:left="720" w:hanging="360"/>
      </w:pPr>
    </w:lvl>
    <w:lvl w:ilvl="1" w:tplc="DB7A9BD4">
      <w:start w:val="1"/>
      <w:numFmt w:val="lowerLetter"/>
      <w:lvlText w:val="%2."/>
      <w:lvlJc w:val="left"/>
      <w:pPr>
        <w:ind w:left="1440" w:hanging="360"/>
      </w:pPr>
    </w:lvl>
    <w:lvl w:ilvl="2" w:tplc="9A065E46">
      <w:start w:val="1"/>
      <w:numFmt w:val="lowerRoman"/>
      <w:lvlText w:val="%3."/>
      <w:lvlJc w:val="right"/>
      <w:pPr>
        <w:ind w:left="2160" w:hanging="180"/>
      </w:pPr>
    </w:lvl>
    <w:lvl w:ilvl="3" w:tplc="1974ED34">
      <w:start w:val="1"/>
      <w:numFmt w:val="decimal"/>
      <w:lvlText w:val="%4."/>
      <w:lvlJc w:val="left"/>
      <w:pPr>
        <w:ind w:left="2880" w:hanging="360"/>
      </w:pPr>
    </w:lvl>
    <w:lvl w:ilvl="4" w:tplc="800AA664">
      <w:start w:val="1"/>
      <w:numFmt w:val="lowerLetter"/>
      <w:lvlText w:val="%5."/>
      <w:lvlJc w:val="left"/>
      <w:pPr>
        <w:ind w:left="3600" w:hanging="360"/>
      </w:pPr>
    </w:lvl>
    <w:lvl w:ilvl="5" w:tplc="D6F63642">
      <w:start w:val="1"/>
      <w:numFmt w:val="lowerRoman"/>
      <w:lvlText w:val="%6."/>
      <w:lvlJc w:val="right"/>
      <w:pPr>
        <w:ind w:left="4320" w:hanging="180"/>
      </w:pPr>
    </w:lvl>
    <w:lvl w:ilvl="6" w:tplc="D2A6BC72">
      <w:start w:val="1"/>
      <w:numFmt w:val="decimal"/>
      <w:lvlText w:val="%7."/>
      <w:lvlJc w:val="left"/>
      <w:pPr>
        <w:ind w:left="5040" w:hanging="360"/>
      </w:pPr>
    </w:lvl>
    <w:lvl w:ilvl="7" w:tplc="F236842E">
      <w:start w:val="1"/>
      <w:numFmt w:val="lowerLetter"/>
      <w:lvlText w:val="%8."/>
      <w:lvlJc w:val="left"/>
      <w:pPr>
        <w:ind w:left="5760" w:hanging="360"/>
      </w:pPr>
    </w:lvl>
    <w:lvl w:ilvl="8" w:tplc="738C50A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0A4C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8AF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7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5A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26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26">
    <w:name w:val="Основной текст (2)_"/>
    <w:link w:val="27"/>
    <w:rsid w:val="00CB3C26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B3C26"/>
    <w:pPr>
      <w:widowControl w:val="0"/>
      <w:shd w:val="clear" w:color="auto" w:fill="FFFFFF"/>
      <w:spacing w:line="320" w:lineRule="exact"/>
      <w:ind w:firstLine="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af4">
    <w:name w:val="Абзац списка Знак"/>
    <w:link w:val="af3"/>
    <w:uiPriority w:val="34"/>
    <w:rsid w:val="00CB3C2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Обычный1"/>
    <w:rsid w:val="00CB3C2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26">
    <w:name w:val="Основной текст (2)_"/>
    <w:link w:val="27"/>
    <w:rsid w:val="00CB3C26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CB3C26"/>
    <w:pPr>
      <w:widowControl w:val="0"/>
      <w:shd w:val="clear" w:color="auto" w:fill="FFFFFF"/>
      <w:spacing w:line="320" w:lineRule="exact"/>
      <w:ind w:firstLine="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af4">
    <w:name w:val="Абзац списка Знак"/>
    <w:link w:val="af3"/>
    <w:uiPriority w:val="34"/>
    <w:rsid w:val="00CB3C2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Обычный1"/>
    <w:rsid w:val="00CB3C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3BCD-EEF3-427F-89F6-970E2DD6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2026-02-06T12:43:00Z</dcterms:created>
  <dcterms:modified xsi:type="dcterms:W3CDTF">2026-02-06T13:09:00Z</dcterms:modified>
</cp:coreProperties>
</file>