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31AA149D" w:rsidR="00FB3A28" w:rsidRDefault="0026098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</w:t>
      </w:r>
      <w:r w:rsidR="00153BC6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E474FC">
        <w:rPr>
          <w:rFonts w:eastAsia="Times New Roman"/>
          <w:lang w:eastAsia="ru-RU"/>
        </w:rPr>
        <w:t>1099</w:t>
      </w:r>
    </w:p>
    <w:p w14:paraId="25A864A5" w14:textId="77777777" w:rsidR="002530D5" w:rsidRDefault="002530D5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4E58D32" w14:textId="77777777" w:rsidR="00E474FC" w:rsidRPr="00E474FC" w:rsidRDefault="00E474FC" w:rsidP="00E474FC">
      <w:pPr>
        <w:ind w:firstLine="0"/>
        <w:jc w:val="center"/>
        <w:rPr>
          <w:b/>
          <w:bCs/>
        </w:rPr>
      </w:pPr>
      <w:r w:rsidRPr="00E474FC">
        <w:rPr>
          <w:b/>
          <w:bCs/>
        </w:rPr>
        <w:t>Об утверждении Положения о порядке и условиях предоставления в текущем финансовом году и плановом периоде субсидий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</w:r>
    </w:p>
    <w:p w14:paraId="015811BF" w14:textId="77777777" w:rsidR="00F440A8" w:rsidRPr="00E474FC" w:rsidRDefault="00F440A8" w:rsidP="00E474FC">
      <w:pPr>
        <w:ind w:firstLine="0"/>
        <w:jc w:val="center"/>
        <w:rPr>
          <w:b/>
          <w:bCs/>
        </w:rPr>
      </w:pPr>
    </w:p>
    <w:p w14:paraId="357E5876" w14:textId="7C381FED" w:rsidR="00E474FC" w:rsidRPr="00E474FC" w:rsidRDefault="00E474FC" w:rsidP="00E474FC">
      <w:pPr>
        <w:spacing w:line="360" w:lineRule="auto"/>
        <w:ind w:firstLine="567"/>
      </w:pPr>
      <w:proofErr w:type="gramStart"/>
      <w:r w:rsidRPr="00E474FC">
        <w:t xml:space="preserve">Руководствуясь статьями 69, 78, 78.5 </w:t>
      </w:r>
      <w:r w:rsidRPr="00712F8D">
        <w:t>Бюджетного кодекса Российской Федерации</w:t>
      </w:r>
      <w:r w:rsidRPr="00E474FC">
        <w:t>, Федеральным законом от 06.10.2003 №131-ФЗ «Об общих принципах организации местного самоуправления в Российской Федерации, Постановлением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E474FC">
        <w:t xml:space="preserve"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E474FC">
        <w:rPr>
          <w:b/>
          <w:bCs/>
        </w:rPr>
        <w:t>п</w:t>
      </w:r>
      <w:proofErr w:type="gramEnd"/>
      <w:r w:rsidRPr="00E474FC">
        <w:rPr>
          <w:b/>
          <w:bCs/>
        </w:rPr>
        <w:t xml:space="preserve"> о с т а н о в л я е т:</w:t>
      </w:r>
    </w:p>
    <w:p w14:paraId="4B1478D7" w14:textId="77777777" w:rsidR="00E474FC" w:rsidRPr="00E474FC" w:rsidRDefault="00E474FC" w:rsidP="00E474FC">
      <w:pPr>
        <w:spacing w:line="360" w:lineRule="auto"/>
        <w:ind w:firstLine="567"/>
      </w:pPr>
      <w:r w:rsidRPr="00E474FC">
        <w:t>1. Утвердить прилагаемое Положение о порядке и условиях предоставления в текущем финансовом году и плановом периоде субсидий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 (далее – Положение).</w:t>
      </w:r>
    </w:p>
    <w:p w14:paraId="6B6C9F01" w14:textId="77777777" w:rsidR="00E474FC" w:rsidRPr="00E474FC" w:rsidRDefault="00E474FC" w:rsidP="00E474FC">
      <w:pPr>
        <w:spacing w:line="360" w:lineRule="auto"/>
        <w:ind w:firstLine="567"/>
      </w:pPr>
      <w:r w:rsidRPr="00E474FC">
        <w:t>2. Предоставление 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области, производить в соответствии с утвержденным Положением.</w:t>
      </w:r>
    </w:p>
    <w:p w14:paraId="411CCD78" w14:textId="77777777" w:rsidR="00E474FC" w:rsidRPr="00E474FC" w:rsidRDefault="00E474FC" w:rsidP="00E474FC">
      <w:pPr>
        <w:spacing w:line="360" w:lineRule="auto"/>
        <w:ind w:firstLine="567"/>
      </w:pPr>
      <w:r w:rsidRPr="00E474FC">
        <w:t xml:space="preserve">3. Отделу организационно-протокольной работы обеспечить официальное опубликование настоящего постановления в газете «Рабочая Балахна», а также размещение </w:t>
      </w:r>
      <w:r w:rsidRPr="00E474FC">
        <w:lastRenderedPageBreak/>
        <w:t>на официальном интернет-сайте Балахнинского муниципального округа (https://balakhna.nobl.ru).</w:t>
      </w:r>
    </w:p>
    <w:p w14:paraId="090341D9" w14:textId="77777777" w:rsidR="00E474FC" w:rsidRPr="00E474FC" w:rsidRDefault="00E474FC" w:rsidP="00E474FC">
      <w:pPr>
        <w:spacing w:line="360" w:lineRule="auto"/>
        <w:ind w:firstLine="567"/>
      </w:pPr>
      <w:r w:rsidRPr="00E474FC">
        <w:t>4. Настоящие постановление вступает в силу с момента официального опубликования.</w:t>
      </w:r>
    </w:p>
    <w:p w14:paraId="5D01DFB9" w14:textId="77777777" w:rsidR="00E474FC" w:rsidRPr="00E474FC" w:rsidRDefault="00E474FC" w:rsidP="00E474FC">
      <w:pPr>
        <w:spacing w:line="360" w:lineRule="auto"/>
        <w:ind w:firstLine="567"/>
      </w:pPr>
      <w:r w:rsidRPr="00E474FC">
        <w:t xml:space="preserve">5. </w:t>
      </w:r>
      <w:proofErr w:type="gramStart"/>
      <w:r w:rsidRPr="00E474FC">
        <w:t>Контроль за</w:t>
      </w:r>
      <w:proofErr w:type="gramEnd"/>
      <w:r w:rsidRPr="00E474FC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E474FC">
        <w:t>Фирер</w:t>
      </w:r>
      <w:proofErr w:type="spellEnd"/>
      <w:r w:rsidRPr="00E474FC">
        <w:t xml:space="preserve"> И.И.).</w:t>
      </w:r>
    </w:p>
    <w:p w14:paraId="2BF09765" w14:textId="77777777" w:rsidR="00E474FC" w:rsidRPr="00E474FC" w:rsidRDefault="00E474FC" w:rsidP="00E474FC">
      <w:pPr>
        <w:ind w:left="142" w:firstLine="0"/>
      </w:pPr>
    </w:p>
    <w:p w14:paraId="47ECD9B4" w14:textId="77777777" w:rsidR="00E474FC" w:rsidRPr="00E474FC" w:rsidRDefault="00E474FC" w:rsidP="00E474FC">
      <w:pPr>
        <w:ind w:left="142" w:firstLine="0"/>
      </w:pPr>
    </w:p>
    <w:p w14:paraId="2710174D" w14:textId="5334792A" w:rsidR="00712F8D" w:rsidRPr="00305542" w:rsidRDefault="00E474FC" w:rsidP="00295988">
      <w:pPr>
        <w:ind w:firstLine="0"/>
        <w:rPr>
          <w:rFonts w:eastAsia="Times New Roman"/>
          <w:lang w:eastAsia="ar-SA"/>
        </w:rPr>
      </w:pPr>
      <w:r w:rsidRPr="00E474FC">
        <w:t>Глава местного самоуправления</w:t>
      </w:r>
      <w:r w:rsidRPr="00E474FC">
        <w:tab/>
      </w:r>
      <w:r w:rsidRPr="00E474FC">
        <w:tab/>
      </w:r>
      <w:r w:rsidRPr="00E474FC">
        <w:tab/>
      </w:r>
      <w:r w:rsidRPr="00E474FC">
        <w:tab/>
      </w:r>
      <w:r w:rsidRPr="00E474FC">
        <w:tab/>
      </w:r>
      <w:r w:rsidRPr="00E474FC">
        <w:tab/>
        <w:t>А.В. Дранишников</w:t>
      </w:r>
      <w:bookmarkStart w:id="0" w:name="_GoBack"/>
      <w:bookmarkEnd w:id="0"/>
    </w:p>
    <w:p w14:paraId="6468AA53" w14:textId="1588F554" w:rsidR="00E474FC" w:rsidRPr="00E474FC" w:rsidRDefault="00E474FC" w:rsidP="00E474FC">
      <w:pPr>
        <w:ind w:firstLine="0"/>
      </w:pPr>
    </w:p>
    <w:sectPr w:rsidR="00E474FC" w:rsidRPr="00E474FC" w:rsidSect="0029598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5D6A1" w14:textId="77777777" w:rsidR="00E95B9E" w:rsidRDefault="00E95B9E" w:rsidP="007F0268">
      <w:r>
        <w:separator/>
      </w:r>
    </w:p>
  </w:endnote>
  <w:endnote w:type="continuationSeparator" w:id="0">
    <w:p w14:paraId="1106CE37" w14:textId="77777777" w:rsidR="00E95B9E" w:rsidRDefault="00E95B9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F2A2B" w14:textId="77777777" w:rsidR="00E95B9E" w:rsidRDefault="00E95B9E" w:rsidP="007F0268">
      <w:r>
        <w:separator/>
      </w:r>
    </w:p>
  </w:footnote>
  <w:footnote w:type="continuationSeparator" w:id="0">
    <w:p w14:paraId="7B245C23" w14:textId="77777777" w:rsidR="00E95B9E" w:rsidRDefault="00E95B9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988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378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2F8D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5C02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474FC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5B9E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A5C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A5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7F4F-0C7D-4DC0-A7E9-3479EA9E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2024-06-05T11:43:00Z</dcterms:created>
  <dcterms:modified xsi:type="dcterms:W3CDTF">2024-06-06T11:45:00Z</dcterms:modified>
</cp:coreProperties>
</file>