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2F77C968" w14:textId="3DC0C5E8" w:rsidR="00D14BD3" w:rsidRDefault="00253DB9" w:rsidP="00AA03EA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A64FA">
        <w:rPr>
          <w:rFonts w:eastAsia="Times New Roman"/>
          <w:lang w:eastAsia="ru-RU"/>
        </w:rPr>
        <w:t>0</w:t>
      </w:r>
      <w:r w:rsidR="00725A77">
        <w:rPr>
          <w:rFonts w:eastAsia="Times New Roman"/>
          <w:lang w:eastAsia="ru-RU"/>
        </w:rPr>
        <w:t>8</w:t>
      </w:r>
      <w:r w:rsidR="00F82B3A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</w:t>
      </w:r>
      <w:r w:rsidR="00652244">
        <w:rPr>
          <w:rFonts w:eastAsia="Times New Roman"/>
          <w:lang w:eastAsia="ru-RU"/>
        </w:rPr>
        <w:t>1</w:t>
      </w:r>
      <w:r w:rsidR="00EB64B0">
        <w:rPr>
          <w:rFonts w:eastAsia="Times New Roman"/>
          <w:lang w:eastAsia="ru-RU"/>
        </w:rPr>
        <w:t>.202</w:t>
      </w:r>
      <w:r w:rsidR="007A64FA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7A64FA">
        <w:rPr>
          <w:rFonts w:eastAsia="Times New Roman"/>
          <w:lang w:eastAsia="ru-RU"/>
        </w:rPr>
        <w:t>23</w:t>
      </w:r>
      <w:r w:rsidR="00CD4ACA">
        <w:rPr>
          <w:rFonts w:eastAsia="Times New Roman"/>
          <w:lang w:eastAsia="ru-RU"/>
        </w:rPr>
        <w:t>5</w:t>
      </w:r>
      <w:r w:rsidR="009677F9">
        <w:rPr>
          <w:rFonts w:eastAsia="Times New Roman"/>
          <w:lang w:eastAsia="ru-RU"/>
        </w:rPr>
        <w:t>0</w:t>
      </w:r>
    </w:p>
    <w:p w14:paraId="26D24C8C" w14:textId="77777777" w:rsidR="009F61AA" w:rsidRDefault="009F61AA" w:rsidP="00AA03EA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08305613" w14:textId="021EDD02" w:rsidR="00001EE9" w:rsidRPr="003E509E" w:rsidRDefault="003E509E" w:rsidP="003E509E">
      <w:pPr>
        <w:ind w:firstLine="0"/>
        <w:jc w:val="center"/>
        <w:rPr>
          <w:b/>
          <w:bCs/>
        </w:rPr>
      </w:pPr>
      <w:r w:rsidRPr="003E509E">
        <w:rPr>
          <w:b/>
          <w:bCs/>
        </w:rPr>
        <w:t xml:space="preserve">Об утверждении Основных направлений бюджетной и налоговой политики в </w:t>
      </w:r>
      <w:proofErr w:type="spellStart"/>
      <w:r w:rsidRPr="003E509E">
        <w:rPr>
          <w:b/>
          <w:bCs/>
        </w:rPr>
        <w:t>Балахнинском</w:t>
      </w:r>
      <w:proofErr w:type="spellEnd"/>
      <w:r w:rsidRPr="003E509E">
        <w:rPr>
          <w:b/>
          <w:bCs/>
        </w:rPr>
        <w:t xml:space="preserve"> муниципальном округе Нижегородской области на 2025 год и плановый период 2026 и 2027 годов</w:t>
      </w:r>
    </w:p>
    <w:p w14:paraId="6AF3EFE1" w14:textId="77777777" w:rsidR="003E509E" w:rsidRPr="003E509E" w:rsidRDefault="003E509E" w:rsidP="003E509E">
      <w:pPr>
        <w:ind w:firstLine="0"/>
        <w:jc w:val="center"/>
        <w:rPr>
          <w:b/>
          <w:bCs/>
        </w:rPr>
      </w:pPr>
    </w:p>
    <w:p w14:paraId="0DEC2E4E" w14:textId="3D0ED9FA" w:rsidR="003E509E" w:rsidRPr="003E509E" w:rsidRDefault="003E509E" w:rsidP="003E509E">
      <w:pPr>
        <w:spacing w:line="360" w:lineRule="auto"/>
        <w:ind w:firstLine="567"/>
        <w:rPr>
          <w:lang w:eastAsia="ru-RU"/>
        </w:rPr>
      </w:pPr>
      <w:proofErr w:type="gramStart"/>
      <w:r w:rsidRPr="003E509E">
        <w:rPr>
          <w:lang w:eastAsia="ru-RU"/>
        </w:rPr>
        <w:t xml:space="preserve">В соответствии со статьей 172 </w:t>
      </w:r>
      <w:r w:rsidRPr="00C30522">
        <w:rPr>
          <w:lang w:eastAsia="ru-RU"/>
        </w:rPr>
        <w:t>Бюджетного кодекса Российской Федерации</w:t>
      </w:r>
      <w:r w:rsidRPr="003E509E">
        <w:rPr>
          <w:lang w:eastAsia="ru-RU"/>
        </w:rPr>
        <w:t>, постановлением Правительства Нижегородской области от 24.10.2024 № 651 «Об утверждении Основных направлений бюджетной и налоговой политики Нижегородской области на 2025 год и на плановый период 2026 и 2027 годов» и в целях разработки проекта решения Совета депутатов Балахнинского муниципального округа Нижегородской области «О бюджете Балахнинского муниципального округа на 2025 год и на</w:t>
      </w:r>
      <w:proofErr w:type="gramEnd"/>
      <w:r w:rsidRPr="003E509E">
        <w:rPr>
          <w:lang w:eastAsia="ru-RU"/>
        </w:rPr>
        <w:t xml:space="preserve"> плановый период 2026 и 2027 годов», Администрация Балахнинского муниципального округа Нижегородской области </w:t>
      </w:r>
      <w:proofErr w:type="gramStart"/>
      <w:r w:rsidRPr="003E509E">
        <w:rPr>
          <w:lang w:eastAsia="ru-RU"/>
        </w:rPr>
        <w:t>п</w:t>
      </w:r>
      <w:proofErr w:type="gramEnd"/>
      <w:r w:rsidRPr="003E509E">
        <w:rPr>
          <w:lang w:eastAsia="ru-RU"/>
        </w:rPr>
        <w:t xml:space="preserve"> о с т а н о в л я е т:</w:t>
      </w:r>
    </w:p>
    <w:p w14:paraId="38B92833" w14:textId="77777777" w:rsidR="003E509E" w:rsidRPr="003E509E" w:rsidRDefault="003E509E" w:rsidP="003E509E">
      <w:pPr>
        <w:spacing w:line="360" w:lineRule="auto"/>
        <w:ind w:firstLine="567"/>
        <w:rPr>
          <w:lang w:bidi="en-US"/>
        </w:rPr>
      </w:pPr>
      <w:r w:rsidRPr="003E509E">
        <w:rPr>
          <w:lang w:bidi="en-US"/>
        </w:rPr>
        <w:t xml:space="preserve">1. Утвердить прилагаемые Основные направления бюджетной и налоговой политики в </w:t>
      </w:r>
      <w:proofErr w:type="spellStart"/>
      <w:r w:rsidRPr="003E509E">
        <w:rPr>
          <w:lang w:bidi="en-US"/>
        </w:rPr>
        <w:t>Балахнинском</w:t>
      </w:r>
      <w:proofErr w:type="spellEnd"/>
      <w:r w:rsidRPr="003E509E">
        <w:rPr>
          <w:lang w:bidi="en-US"/>
        </w:rPr>
        <w:t xml:space="preserve"> муниципальном округе Нижегородской области на 2025 год и на плановый период 2026 и 2027 годов.</w:t>
      </w:r>
    </w:p>
    <w:p w14:paraId="3247F968" w14:textId="77777777" w:rsidR="003E509E" w:rsidRPr="003E509E" w:rsidRDefault="003E509E" w:rsidP="003E509E">
      <w:pPr>
        <w:spacing w:line="360" w:lineRule="auto"/>
        <w:ind w:firstLine="567"/>
        <w:rPr>
          <w:lang w:bidi="en-US"/>
        </w:rPr>
      </w:pPr>
      <w:r w:rsidRPr="003E509E">
        <w:rPr>
          <w:lang w:bidi="en-US"/>
        </w:rPr>
        <w:t xml:space="preserve">2. </w:t>
      </w:r>
      <w:proofErr w:type="gramStart"/>
      <w:r w:rsidRPr="003E509E">
        <w:rPr>
          <w:lang w:bidi="en-US"/>
        </w:rPr>
        <w:t xml:space="preserve">Структурным подразделениям администрации Балахнинского муниципального округа (субъектам бюджетного планирования бюджета Балахнинского муниципального округа) при планировании бюджетных ассигнований на 2025 год и на плановый период 2026 и 2027 годов руководствоваться Основными направлениями бюджетной и налоговой политики в </w:t>
      </w:r>
      <w:proofErr w:type="spellStart"/>
      <w:r w:rsidRPr="003E509E">
        <w:rPr>
          <w:lang w:bidi="en-US"/>
        </w:rPr>
        <w:t>Балахнинском</w:t>
      </w:r>
      <w:proofErr w:type="spellEnd"/>
      <w:r w:rsidRPr="003E509E">
        <w:rPr>
          <w:lang w:bidi="en-US"/>
        </w:rPr>
        <w:t xml:space="preserve"> муниципальном округе Нижегородской области на 2025 год и на плановый период 2026 и 2027 годов.</w:t>
      </w:r>
      <w:proofErr w:type="gramEnd"/>
    </w:p>
    <w:p w14:paraId="0E37CC32" w14:textId="77777777" w:rsidR="003E509E" w:rsidRPr="003E509E" w:rsidRDefault="003E509E" w:rsidP="003E509E">
      <w:pPr>
        <w:spacing w:line="360" w:lineRule="auto"/>
        <w:ind w:firstLine="567"/>
        <w:rPr>
          <w:lang w:eastAsia="ru-RU"/>
        </w:rPr>
      </w:pPr>
      <w:r w:rsidRPr="003E509E">
        <w:rPr>
          <w:lang w:eastAsia="ru-RU"/>
        </w:rPr>
        <w:t>3. Финансовому управлению администрации Балахнинского муниципального округа (Виноградова А.М.) обеспечить доведение настоящего постановления до главных распорядителей средств бюджета муниципального округа.</w:t>
      </w:r>
    </w:p>
    <w:p w14:paraId="0DA16399" w14:textId="77777777" w:rsidR="003E509E" w:rsidRPr="003E509E" w:rsidRDefault="003E509E" w:rsidP="003E509E">
      <w:pPr>
        <w:spacing w:line="360" w:lineRule="auto"/>
        <w:ind w:firstLine="567"/>
        <w:rPr>
          <w:lang w:eastAsia="ru-RU"/>
        </w:rPr>
      </w:pPr>
      <w:r w:rsidRPr="003E509E">
        <w:rPr>
          <w:lang w:eastAsia="ru-RU"/>
        </w:rPr>
        <w:t>4. Отделу организационно-протокольной работы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376985D" w14:textId="77777777" w:rsidR="003E509E" w:rsidRPr="003E509E" w:rsidRDefault="003E509E" w:rsidP="003E509E">
      <w:pPr>
        <w:spacing w:line="360" w:lineRule="auto"/>
        <w:ind w:firstLine="567"/>
        <w:rPr>
          <w:lang w:eastAsia="ru-RU"/>
        </w:rPr>
      </w:pPr>
      <w:r w:rsidRPr="003E509E">
        <w:rPr>
          <w:lang w:eastAsia="ru-RU"/>
        </w:rPr>
        <w:t>5. Настоящее постановление вступает в силу после его официального опубликования.</w:t>
      </w:r>
    </w:p>
    <w:p w14:paraId="77BFC89A" w14:textId="77777777" w:rsidR="003E509E" w:rsidRPr="003E509E" w:rsidRDefault="003E509E" w:rsidP="003E509E">
      <w:pPr>
        <w:spacing w:line="360" w:lineRule="auto"/>
        <w:ind w:firstLine="567"/>
        <w:rPr>
          <w:lang w:eastAsia="ru-RU"/>
        </w:rPr>
      </w:pPr>
      <w:r w:rsidRPr="003E509E">
        <w:rPr>
          <w:lang w:eastAsia="ru-RU"/>
        </w:rPr>
        <w:lastRenderedPageBreak/>
        <w:t xml:space="preserve">6. </w:t>
      </w:r>
      <w:proofErr w:type="gramStart"/>
      <w:r w:rsidRPr="003E509E">
        <w:rPr>
          <w:lang w:eastAsia="ru-RU"/>
        </w:rPr>
        <w:t>Контроль за</w:t>
      </w:r>
      <w:proofErr w:type="gramEnd"/>
      <w:r w:rsidRPr="003E509E">
        <w:rPr>
          <w:lang w:eastAsia="ru-RU"/>
        </w:rPr>
        <w:t xml:space="preserve"> исполнением настоящего постановления возложить на заместителя главы администрации - начальника финансового управления администрации Балахнинского муниципального округа (Виноградова А.М.). </w:t>
      </w:r>
    </w:p>
    <w:p w14:paraId="137FAB38" w14:textId="77777777" w:rsidR="003E509E" w:rsidRPr="003E509E" w:rsidRDefault="003E509E" w:rsidP="003E509E">
      <w:pPr>
        <w:ind w:left="709" w:firstLine="0"/>
        <w:rPr>
          <w:lang w:eastAsia="ru-RU"/>
        </w:rPr>
      </w:pPr>
    </w:p>
    <w:p w14:paraId="23D82CC8" w14:textId="77777777" w:rsidR="003E509E" w:rsidRPr="003E509E" w:rsidRDefault="003E509E" w:rsidP="003E509E">
      <w:pPr>
        <w:ind w:left="709" w:firstLine="0"/>
        <w:rPr>
          <w:lang w:eastAsia="ru-RU"/>
        </w:rPr>
      </w:pPr>
    </w:p>
    <w:p w14:paraId="373AB94B" w14:textId="77777777" w:rsidR="003E509E" w:rsidRPr="003E509E" w:rsidRDefault="003E509E" w:rsidP="003E509E">
      <w:pPr>
        <w:ind w:left="709" w:firstLine="0"/>
        <w:rPr>
          <w:lang w:eastAsia="ru-RU"/>
        </w:rPr>
      </w:pPr>
    </w:p>
    <w:p w14:paraId="054FE26B" w14:textId="43192B55" w:rsidR="00330E5E" w:rsidRPr="00330E5E" w:rsidRDefault="003E509E" w:rsidP="00C30522">
      <w:pPr>
        <w:ind w:firstLine="0"/>
        <w:rPr>
          <w:rFonts w:eastAsia="Times New Roman"/>
          <w:szCs w:val="20"/>
          <w:lang w:eastAsia="ru-RU"/>
        </w:rPr>
      </w:pPr>
      <w:r w:rsidRPr="003E509E">
        <w:rPr>
          <w:lang w:eastAsia="ru-RU"/>
        </w:rPr>
        <w:t>Глава местного самоуправления</w:t>
      </w:r>
      <w:r w:rsidRPr="003E509E">
        <w:rPr>
          <w:lang w:eastAsia="ru-RU"/>
        </w:rPr>
        <w:tab/>
      </w:r>
      <w:r w:rsidRPr="003E509E">
        <w:rPr>
          <w:lang w:eastAsia="ru-RU"/>
        </w:rPr>
        <w:tab/>
      </w:r>
      <w:r w:rsidRPr="003E509E">
        <w:rPr>
          <w:lang w:eastAsia="ru-RU"/>
        </w:rPr>
        <w:tab/>
      </w:r>
      <w:r w:rsidRPr="003E509E"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proofErr w:type="spellStart"/>
      <w:r w:rsidRPr="003E509E">
        <w:rPr>
          <w:lang w:eastAsia="ru-RU"/>
        </w:rPr>
        <w:t>А.В.Дранишников</w:t>
      </w:r>
      <w:bookmarkStart w:id="0" w:name="_GoBack"/>
      <w:bookmarkEnd w:id="0"/>
      <w:proofErr w:type="spellEnd"/>
    </w:p>
    <w:p w14:paraId="62E33468" w14:textId="0A66FC5E" w:rsidR="003E509E" w:rsidRPr="003E509E" w:rsidRDefault="003E509E" w:rsidP="003E509E">
      <w:pPr>
        <w:ind w:firstLine="0"/>
        <w:rPr>
          <w:lang w:eastAsia="ru-RU"/>
        </w:rPr>
      </w:pPr>
    </w:p>
    <w:sectPr w:rsidR="003E509E" w:rsidRPr="003E509E" w:rsidSect="00C30522">
      <w:headerReference w:type="default" r:id="rId9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330AD" w14:textId="77777777" w:rsidR="006516F0" w:rsidRDefault="006516F0" w:rsidP="007F0268">
      <w:r>
        <w:separator/>
      </w:r>
    </w:p>
  </w:endnote>
  <w:endnote w:type="continuationSeparator" w:id="0">
    <w:p w14:paraId="5152EDBA" w14:textId="77777777" w:rsidR="006516F0" w:rsidRDefault="006516F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9C03D" w14:textId="77777777" w:rsidR="006516F0" w:rsidRDefault="006516F0" w:rsidP="007F0268">
      <w:r>
        <w:separator/>
      </w:r>
    </w:p>
  </w:footnote>
  <w:footnote w:type="continuationSeparator" w:id="0">
    <w:p w14:paraId="55D7D57D" w14:textId="77777777" w:rsidR="006516F0" w:rsidRDefault="006516F0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132BB" w14:textId="77777777" w:rsidR="00CC7259" w:rsidRPr="00330E5E" w:rsidRDefault="00CC7259" w:rsidP="00330E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9BE4845"/>
    <w:multiLevelType w:val="hybridMultilevel"/>
    <w:tmpl w:val="21181216"/>
    <w:lvl w:ilvl="0" w:tplc="9286B040">
      <w:start w:val="3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13"/>
  </w:num>
  <w:num w:numId="1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3E59"/>
    <w:rsid w:val="00014D94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12D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045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1DA9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161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38E6"/>
    <w:rsid w:val="000B6FDE"/>
    <w:rsid w:val="000B71FC"/>
    <w:rsid w:val="000B7D76"/>
    <w:rsid w:val="000C1446"/>
    <w:rsid w:val="000C292F"/>
    <w:rsid w:val="000C48C6"/>
    <w:rsid w:val="000C5752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9B1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17BFA"/>
    <w:rsid w:val="00120003"/>
    <w:rsid w:val="00120F93"/>
    <w:rsid w:val="00121474"/>
    <w:rsid w:val="001216FE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40AA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1D6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36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9789A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23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4E26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FEA"/>
    <w:rsid w:val="002121CC"/>
    <w:rsid w:val="00212717"/>
    <w:rsid w:val="00212A5C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9F1"/>
    <w:rsid w:val="00282AE2"/>
    <w:rsid w:val="00282C0D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754"/>
    <w:rsid w:val="002C7E90"/>
    <w:rsid w:val="002D0133"/>
    <w:rsid w:val="002D0601"/>
    <w:rsid w:val="002D1194"/>
    <w:rsid w:val="002D18A6"/>
    <w:rsid w:val="002D3F84"/>
    <w:rsid w:val="002D4424"/>
    <w:rsid w:val="002D4824"/>
    <w:rsid w:val="002D661F"/>
    <w:rsid w:val="002D6644"/>
    <w:rsid w:val="002D6FB5"/>
    <w:rsid w:val="002D700D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2692"/>
    <w:rsid w:val="00314053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0E5E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52D4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85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3DC3"/>
    <w:rsid w:val="003842BE"/>
    <w:rsid w:val="00386150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3B74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1C5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09E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3FB8"/>
    <w:rsid w:val="00404104"/>
    <w:rsid w:val="004043AC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5813"/>
    <w:rsid w:val="004E628E"/>
    <w:rsid w:val="004E6D5C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005"/>
    <w:rsid w:val="0051242A"/>
    <w:rsid w:val="005133DF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5F58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85BCF"/>
    <w:rsid w:val="0059005B"/>
    <w:rsid w:val="0059009E"/>
    <w:rsid w:val="0059060F"/>
    <w:rsid w:val="00590821"/>
    <w:rsid w:val="005924DE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6EB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E77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4152"/>
    <w:rsid w:val="005F513B"/>
    <w:rsid w:val="005F5470"/>
    <w:rsid w:val="005F54CD"/>
    <w:rsid w:val="005F5500"/>
    <w:rsid w:val="005F6408"/>
    <w:rsid w:val="005F6409"/>
    <w:rsid w:val="005F7F1A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A7E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BFC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16F0"/>
    <w:rsid w:val="00651A19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6CF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2BF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A7EE8"/>
    <w:rsid w:val="006B0730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050F"/>
    <w:rsid w:val="006C12F1"/>
    <w:rsid w:val="006C17A6"/>
    <w:rsid w:val="006C19A9"/>
    <w:rsid w:val="006C1A04"/>
    <w:rsid w:val="006C20E0"/>
    <w:rsid w:val="006C2A5C"/>
    <w:rsid w:val="006C45EB"/>
    <w:rsid w:val="006C4AAA"/>
    <w:rsid w:val="006C4D12"/>
    <w:rsid w:val="006C548A"/>
    <w:rsid w:val="006C71B0"/>
    <w:rsid w:val="006C7AB1"/>
    <w:rsid w:val="006C7CFD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6F7D32"/>
    <w:rsid w:val="007012CA"/>
    <w:rsid w:val="007017BB"/>
    <w:rsid w:val="0070206B"/>
    <w:rsid w:val="007025B9"/>
    <w:rsid w:val="00704D1C"/>
    <w:rsid w:val="00704F14"/>
    <w:rsid w:val="0070515E"/>
    <w:rsid w:val="00705310"/>
    <w:rsid w:val="00706AE0"/>
    <w:rsid w:val="007117E3"/>
    <w:rsid w:val="00711AB8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AE7"/>
    <w:rsid w:val="00723CC4"/>
    <w:rsid w:val="00723D5B"/>
    <w:rsid w:val="00723E24"/>
    <w:rsid w:val="007245DD"/>
    <w:rsid w:val="00725A77"/>
    <w:rsid w:val="00727412"/>
    <w:rsid w:val="00727629"/>
    <w:rsid w:val="0073009A"/>
    <w:rsid w:val="00732525"/>
    <w:rsid w:val="00732C9C"/>
    <w:rsid w:val="007330B3"/>
    <w:rsid w:val="00733E73"/>
    <w:rsid w:val="00734332"/>
    <w:rsid w:val="00735EA9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332"/>
    <w:rsid w:val="007A5798"/>
    <w:rsid w:val="007A64FA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2AB5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3AA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5498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C30"/>
    <w:rsid w:val="00844443"/>
    <w:rsid w:val="00844E7F"/>
    <w:rsid w:val="00845620"/>
    <w:rsid w:val="0084680A"/>
    <w:rsid w:val="0084681F"/>
    <w:rsid w:val="00846FFE"/>
    <w:rsid w:val="00847CBB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642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2A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36A8C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5C5B"/>
    <w:rsid w:val="00946471"/>
    <w:rsid w:val="00946E14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4E73"/>
    <w:rsid w:val="0096633D"/>
    <w:rsid w:val="00966858"/>
    <w:rsid w:val="009677F9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02F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43E4"/>
    <w:rsid w:val="009C54D3"/>
    <w:rsid w:val="009C569C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DDC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248"/>
    <w:rsid w:val="009E73D4"/>
    <w:rsid w:val="009E7732"/>
    <w:rsid w:val="009E7D8E"/>
    <w:rsid w:val="009F0893"/>
    <w:rsid w:val="009F13A7"/>
    <w:rsid w:val="009F4592"/>
    <w:rsid w:val="009F57CB"/>
    <w:rsid w:val="009F5DDC"/>
    <w:rsid w:val="009F61AA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1F76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03EA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018"/>
    <w:rsid w:val="00AD2AA6"/>
    <w:rsid w:val="00AD3240"/>
    <w:rsid w:val="00AD43D4"/>
    <w:rsid w:val="00AD4832"/>
    <w:rsid w:val="00AD5A4F"/>
    <w:rsid w:val="00AD5B26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2FAB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826"/>
    <w:rsid w:val="00B11F92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55"/>
    <w:rsid w:val="00B86CFE"/>
    <w:rsid w:val="00B8785C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2198"/>
    <w:rsid w:val="00BD3B9E"/>
    <w:rsid w:val="00BD52D8"/>
    <w:rsid w:val="00BD58B5"/>
    <w:rsid w:val="00BD5F23"/>
    <w:rsid w:val="00BD7730"/>
    <w:rsid w:val="00BD7E33"/>
    <w:rsid w:val="00BE12E1"/>
    <w:rsid w:val="00BE21B4"/>
    <w:rsid w:val="00BE2BEC"/>
    <w:rsid w:val="00BE3002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7D4"/>
    <w:rsid w:val="00C2292C"/>
    <w:rsid w:val="00C23180"/>
    <w:rsid w:val="00C23208"/>
    <w:rsid w:val="00C2331A"/>
    <w:rsid w:val="00C23E21"/>
    <w:rsid w:val="00C23F45"/>
    <w:rsid w:val="00C25597"/>
    <w:rsid w:val="00C26DDA"/>
    <w:rsid w:val="00C271C6"/>
    <w:rsid w:val="00C27A1B"/>
    <w:rsid w:val="00C30522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271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259"/>
    <w:rsid w:val="00CC7586"/>
    <w:rsid w:val="00CC782A"/>
    <w:rsid w:val="00CD011A"/>
    <w:rsid w:val="00CD1E84"/>
    <w:rsid w:val="00CD2244"/>
    <w:rsid w:val="00CD340D"/>
    <w:rsid w:val="00CD4ACA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D4F"/>
    <w:rsid w:val="00CE1B63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2732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29B5"/>
    <w:rsid w:val="00D238D6"/>
    <w:rsid w:val="00D23F08"/>
    <w:rsid w:val="00D23FCE"/>
    <w:rsid w:val="00D24881"/>
    <w:rsid w:val="00D2545F"/>
    <w:rsid w:val="00D25FED"/>
    <w:rsid w:val="00D27098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1759"/>
    <w:rsid w:val="00D93403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222B"/>
    <w:rsid w:val="00DC2F6A"/>
    <w:rsid w:val="00DC3276"/>
    <w:rsid w:val="00DC3454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BC"/>
    <w:rsid w:val="00DE0B26"/>
    <w:rsid w:val="00DE1B2F"/>
    <w:rsid w:val="00DE21F7"/>
    <w:rsid w:val="00DE27B4"/>
    <w:rsid w:val="00DE2A57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4E14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2CE"/>
    <w:rsid w:val="00E90847"/>
    <w:rsid w:val="00E91D67"/>
    <w:rsid w:val="00E925E4"/>
    <w:rsid w:val="00E93589"/>
    <w:rsid w:val="00E9459E"/>
    <w:rsid w:val="00E94FD4"/>
    <w:rsid w:val="00E95112"/>
    <w:rsid w:val="00E95FD5"/>
    <w:rsid w:val="00E9666D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5CC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2A6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086D"/>
    <w:rsid w:val="00F11A7D"/>
    <w:rsid w:val="00F12270"/>
    <w:rsid w:val="00F146CF"/>
    <w:rsid w:val="00F14F61"/>
    <w:rsid w:val="00F15581"/>
    <w:rsid w:val="00F15AFF"/>
    <w:rsid w:val="00F16A20"/>
    <w:rsid w:val="00F16F68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9D8"/>
    <w:rsid w:val="00F35E1F"/>
    <w:rsid w:val="00F3763B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025"/>
    <w:rsid w:val="00F77A3F"/>
    <w:rsid w:val="00F80BF8"/>
    <w:rsid w:val="00F81932"/>
    <w:rsid w:val="00F824EB"/>
    <w:rsid w:val="00F82B3A"/>
    <w:rsid w:val="00F834AE"/>
    <w:rsid w:val="00F83B9A"/>
    <w:rsid w:val="00F843D4"/>
    <w:rsid w:val="00F86D4C"/>
    <w:rsid w:val="00F87D00"/>
    <w:rsid w:val="00F9128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96C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6D6A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0312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6">
    <w:name w:val="Обычный1"/>
    <w:rsid w:val="00342EDC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330E5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6">
    <w:name w:val="Обычный1"/>
    <w:rsid w:val="00342EDC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330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CB8FA-CB38-4D57-A219-512DE0B4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2024-11-08T08:41:00Z</dcterms:created>
  <dcterms:modified xsi:type="dcterms:W3CDTF">2024-11-11T14:11:00Z</dcterms:modified>
</cp:coreProperties>
</file>