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4D4E" w14:textId="77777777" w:rsidR="00752539" w:rsidRPr="00E21790" w:rsidRDefault="00752539" w:rsidP="00080C43">
      <w:pPr>
        <w:ind w:firstLine="0"/>
        <w:jc w:val="center"/>
        <w:rPr>
          <w:b/>
          <w:sz w:val="32"/>
          <w:lang w:eastAsia="ru-RU"/>
        </w:rPr>
      </w:pPr>
      <w:r w:rsidRPr="00E21790">
        <w:rPr>
          <w:b/>
          <w:sz w:val="32"/>
          <w:lang w:eastAsia="ru-RU"/>
        </w:rPr>
        <w:t>Администрация</w:t>
      </w:r>
      <w:r>
        <w:rPr>
          <w:b/>
          <w:sz w:val="32"/>
          <w:lang w:eastAsia="ru-RU"/>
        </w:rPr>
        <w:t xml:space="preserve"> </w:t>
      </w:r>
    </w:p>
    <w:p w14:paraId="1F3A5EC3" w14:textId="77777777" w:rsidR="00752539" w:rsidRPr="00E21790" w:rsidRDefault="00752539" w:rsidP="00080C43">
      <w:pPr>
        <w:ind w:firstLine="0"/>
        <w:jc w:val="center"/>
        <w:rPr>
          <w:b/>
          <w:sz w:val="32"/>
          <w:lang w:eastAsia="ru-RU"/>
        </w:rPr>
      </w:pPr>
      <w:r w:rsidRPr="00E21790">
        <w:rPr>
          <w:b/>
          <w:sz w:val="32"/>
          <w:lang w:eastAsia="ru-RU"/>
        </w:rPr>
        <w:t>Балахнинского</w:t>
      </w:r>
      <w:r>
        <w:rPr>
          <w:b/>
          <w:sz w:val="32"/>
          <w:lang w:eastAsia="ru-RU"/>
        </w:rPr>
        <w:t xml:space="preserve"> </w:t>
      </w:r>
      <w:r w:rsidRPr="00E21790">
        <w:rPr>
          <w:b/>
          <w:sz w:val="32"/>
          <w:lang w:eastAsia="ru-RU"/>
        </w:rPr>
        <w:t>муниципального</w:t>
      </w:r>
      <w:r>
        <w:rPr>
          <w:b/>
          <w:sz w:val="32"/>
          <w:lang w:eastAsia="ru-RU"/>
        </w:rPr>
        <w:t xml:space="preserve"> округа</w:t>
      </w:r>
    </w:p>
    <w:p w14:paraId="1D5225E0" w14:textId="77777777" w:rsidR="00752539" w:rsidRPr="00E21790" w:rsidRDefault="00752539" w:rsidP="00080C43">
      <w:pPr>
        <w:ind w:firstLine="0"/>
        <w:jc w:val="center"/>
        <w:rPr>
          <w:b/>
          <w:sz w:val="32"/>
          <w:lang w:eastAsia="ru-RU"/>
        </w:rPr>
      </w:pPr>
      <w:r w:rsidRPr="00E21790">
        <w:rPr>
          <w:b/>
          <w:sz w:val="32"/>
          <w:lang w:eastAsia="ru-RU"/>
        </w:rPr>
        <w:t>Нижегородской</w:t>
      </w:r>
      <w:r>
        <w:rPr>
          <w:b/>
          <w:sz w:val="32"/>
          <w:lang w:eastAsia="ru-RU"/>
        </w:rPr>
        <w:t xml:space="preserve"> </w:t>
      </w:r>
      <w:r w:rsidRPr="00E21790">
        <w:rPr>
          <w:b/>
          <w:sz w:val="32"/>
          <w:lang w:eastAsia="ru-RU"/>
        </w:rPr>
        <w:t>области</w:t>
      </w:r>
    </w:p>
    <w:p w14:paraId="7383BD57" w14:textId="77777777" w:rsidR="00752539" w:rsidRPr="00E21790" w:rsidRDefault="00752539" w:rsidP="00080C43">
      <w:pPr>
        <w:ind w:firstLine="0"/>
        <w:jc w:val="center"/>
        <w:rPr>
          <w:b/>
          <w:sz w:val="32"/>
          <w:lang w:eastAsia="ru-RU"/>
        </w:rPr>
      </w:pPr>
    </w:p>
    <w:p w14:paraId="2003B0F0" w14:textId="77777777" w:rsidR="00752539" w:rsidRPr="00E21790" w:rsidRDefault="00752539" w:rsidP="00080C43">
      <w:pPr>
        <w:ind w:firstLine="0"/>
        <w:jc w:val="center"/>
        <w:rPr>
          <w:b/>
          <w:sz w:val="32"/>
          <w:lang w:eastAsia="ru-RU"/>
        </w:rPr>
      </w:pPr>
      <w:r w:rsidRPr="00E21790">
        <w:rPr>
          <w:b/>
          <w:sz w:val="32"/>
          <w:lang w:eastAsia="ru-RU"/>
        </w:rPr>
        <w:t>ПОСТАНОВЛЕНИЕ</w:t>
      </w:r>
    </w:p>
    <w:p w14:paraId="48A7A441" w14:textId="77777777" w:rsidR="00752539" w:rsidRDefault="00752539" w:rsidP="0057740C">
      <w:pPr>
        <w:tabs>
          <w:tab w:val="left" w:pos="6237"/>
        </w:tabs>
        <w:ind w:firstLine="0"/>
        <w:jc w:val="center"/>
        <w:rPr>
          <w:b/>
          <w:bCs/>
          <w:lang w:eastAsia="ru-RU"/>
        </w:rPr>
      </w:pPr>
    </w:p>
    <w:p w14:paraId="6F3917CC" w14:textId="77777777" w:rsidR="00BE67D0" w:rsidRDefault="00BE67D0" w:rsidP="00BE67D0">
      <w:pPr>
        <w:tabs>
          <w:tab w:val="left" w:pos="6237"/>
        </w:tabs>
        <w:ind w:firstLine="0"/>
        <w:jc w:val="center"/>
        <w:rPr>
          <w:lang w:eastAsia="ru-RU"/>
        </w:rPr>
      </w:pPr>
      <w:r>
        <w:rPr>
          <w:lang w:eastAsia="ru-RU"/>
        </w:rPr>
        <w:t>от 25.08.2025 № 1612</w:t>
      </w:r>
    </w:p>
    <w:p w14:paraId="7C52E9DD" w14:textId="77777777" w:rsidR="00BE67D0" w:rsidRDefault="00BE67D0" w:rsidP="00BE67D0">
      <w:pPr>
        <w:tabs>
          <w:tab w:val="left" w:pos="6237"/>
        </w:tabs>
        <w:ind w:firstLine="0"/>
        <w:jc w:val="center"/>
        <w:rPr>
          <w:lang w:eastAsia="ru-RU"/>
        </w:rPr>
      </w:pPr>
    </w:p>
    <w:p w14:paraId="13E2ADC3" w14:textId="77777777" w:rsidR="00BE67D0" w:rsidRPr="00384C29" w:rsidRDefault="00BE67D0" w:rsidP="00BE67D0">
      <w:pPr>
        <w:ind w:firstLine="0"/>
        <w:jc w:val="center"/>
        <w:rPr>
          <w:b/>
          <w:bCs/>
        </w:rPr>
      </w:pPr>
      <w:r w:rsidRPr="00384C29">
        <w:rPr>
          <w:b/>
          <w:bCs/>
        </w:rPr>
        <w:t>Об утверждении Правил принятия решений о предоставлении получателю средств бюджета Балахнинского муниципального округа Нижегородской области права принимать за счет средств бюджета Балахнинского муниципального округа Нижегородской области расходные обязательства на срок, превышающий срок действия утвержденных лимитов бюджетных обязательств</w:t>
      </w:r>
    </w:p>
    <w:p w14:paraId="7A30C9A8" w14:textId="77777777" w:rsidR="00BE67D0" w:rsidRPr="00384C29" w:rsidRDefault="00BE67D0" w:rsidP="00BE67D0">
      <w:pPr>
        <w:ind w:firstLine="0"/>
        <w:jc w:val="center"/>
        <w:rPr>
          <w:b/>
          <w:bCs/>
        </w:rPr>
      </w:pPr>
    </w:p>
    <w:p w14:paraId="3CB53E99" w14:textId="77777777" w:rsidR="00BE67D0" w:rsidRPr="00384C29" w:rsidRDefault="00BE67D0" w:rsidP="00BE67D0">
      <w:pPr>
        <w:spacing w:line="360" w:lineRule="auto"/>
        <w:ind w:firstLine="567"/>
        <w:rPr>
          <w:b/>
          <w:bCs/>
        </w:rPr>
      </w:pPr>
      <w:r w:rsidRPr="00384C29">
        <w:t xml:space="preserve">В соответствии со статьями 72, 78, 78.1, 78.2 </w:t>
      </w:r>
      <w:r w:rsidRPr="009B1625">
        <w:t>Бюджетного кодекса Российской Федерации</w:t>
      </w:r>
      <w:r w:rsidRPr="00384C29">
        <w:t>, постановлением Правительства Нижегородской области от 14.08.2024 № 464 «Об утверждении Правил принятия решений о предоставлении получателю средств областного бюджета права принимать за счет средств областного бюджета расходные обязательства на срок, превышающий срок действия утвержденных лимитов бюджетных обязательств», руководствуясь Уставом Балахнинского муниципального округа Нижегородской области,</w:t>
      </w:r>
      <w:r>
        <w:t xml:space="preserve"> </w:t>
      </w:r>
      <w:r w:rsidRPr="00384C29">
        <w:t>Администрация Балахнинского муниципального округа Нижегородской области</w:t>
      </w:r>
      <w:r>
        <w:t xml:space="preserve"> </w:t>
      </w:r>
      <w:r w:rsidRPr="00384C29">
        <w:rPr>
          <w:b/>
          <w:bCs/>
        </w:rPr>
        <w:t>п о с т а н о в л я е т:</w:t>
      </w:r>
    </w:p>
    <w:p w14:paraId="102F4422" w14:textId="77777777" w:rsidR="00BE67D0" w:rsidRPr="00384C29" w:rsidRDefault="00BE67D0" w:rsidP="00BE67D0">
      <w:pPr>
        <w:spacing w:line="360" w:lineRule="auto"/>
        <w:ind w:firstLine="567"/>
      </w:pPr>
      <w:r w:rsidRPr="00384C29">
        <w:t>1. Утвердить прилагаемые Правила принятия решений о предоставлении получателю средств бюджета Балахнинского муниципального округа Нижегородской области права принимать за счет средств бюджета Балахнинского муниципального округа Нижегородской области расходные обязательства на срок, превышающий срок действия утвержденных лимитов бюджетных обязательств.</w:t>
      </w:r>
    </w:p>
    <w:p w14:paraId="005589F2" w14:textId="77777777" w:rsidR="00BE67D0" w:rsidRPr="00384C29" w:rsidRDefault="00BE67D0" w:rsidP="00BE67D0">
      <w:pPr>
        <w:spacing w:line="360" w:lineRule="auto"/>
        <w:ind w:firstLine="567"/>
      </w:pPr>
      <w:r w:rsidRPr="00384C29">
        <w:t>2. Отменить постановление Администрации Балахнинск</w:t>
      </w:r>
      <w:r>
        <w:t>о</w:t>
      </w:r>
      <w:r w:rsidRPr="00384C29">
        <w:t xml:space="preserve">го муниципального округа Нижегородской области </w:t>
      </w:r>
      <w:r w:rsidRPr="009B1625">
        <w:t>от 26.12.2023 № 2500</w:t>
      </w:r>
      <w:r w:rsidRPr="00384C29">
        <w:t xml:space="preserve"> «Об утверждении Правил принятия решений о заключении муниципальных контрактов на поставку товаров, выполнение работ, оказание услуг для обеспечения муниципальных нужд Балахнинского муниципального округа Нижегородской области на срок, превышающий срок действия утвержденных лимитов бюджетных обязательств».</w:t>
      </w:r>
    </w:p>
    <w:p w14:paraId="6C99C83A" w14:textId="77777777" w:rsidR="00BE67D0" w:rsidRPr="00384C29" w:rsidRDefault="00BE67D0" w:rsidP="00BE67D0">
      <w:pPr>
        <w:spacing w:line="360" w:lineRule="auto"/>
        <w:ind w:firstLine="567"/>
      </w:pPr>
      <w:r w:rsidRPr="00384C29">
        <w:t>3. Управлению организационной и проектной деятельности администрации Балахнинского муниципального округа Нижегородской области (Егорова П.М.)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62A34591" w14:textId="77777777" w:rsidR="00BE67D0" w:rsidRPr="00384C29" w:rsidRDefault="00BE67D0" w:rsidP="00BE67D0">
      <w:pPr>
        <w:spacing w:line="360" w:lineRule="auto"/>
        <w:ind w:firstLine="567"/>
      </w:pPr>
      <w:r w:rsidRPr="00384C29">
        <w:t>4. Настоящее постановление вступает в силу после его официального опубликования.</w:t>
      </w:r>
    </w:p>
    <w:p w14:paraId="2CB0B481" w14:textId="77777777" w:rsidR="00BE67D0" w:rsidRPr="00384C29" w:rsidRDefault="00BE67D0" w:rsidP="00BE67D0">
      <w:pPr>
        <w:spacing w:line="360" w:lineRule="auto"/>
        <w:ind w:firstLine="567"/>
      </w:pPr>
      <w:r w:rsidRPr="00384C29">
        <w:lastRenderedPageBreak/>
        <w:t xml:space="preserve">5. Контроль за исполнением настоящего постановления возложить на первого заместителя главы администрации И.И. </w:t>
      </w:r>
      <w:proofErr w:type="spellStart"/>
      <w:r w:rsidRPr="00384C29">
        <w:t>Фирер</w:t>
      </w:r>
      <w:proofErr w:type="spellEnd"/>
      <w:r w:rsidRPr="00384C29">
        <w:t>.</w:t>
      </w:r>
    </w:p>
    <w:p w14:paraId="120970C3" w14:textId="77777777" w:rsidR="00BE67D0" w:rsidRPr="00384C29" w:rsidRDefault="00BE67D0" w:rsidP="00BE67D0">
      <w:pPr>
        <w:ind w:firstLine="0"/>
      </w:pPr>
    </w:p>
    <w:p w14:paraId="0F37AFA6" w14:textId="77777777" w:rsidR="00BE67D0" w:rsidRPr="00384C29" w:rsidRDefault="00BE67D0" w:rsidP="00BE67D0">
      <w:pPr>
        <w:ind w:firstLine="0"/>
      </w:pPr>
    </w:p>
    <w:p w14:paraId="665A3FBB" w14:textId="77777777" w:rsidR="00BE67D0" w:rsidRPr="00384C29" w:rsidRDefault="00BE67D0" w:rsidP="00BE67D0">
      <w:pPr>
        <w:ind w:firstLine="0"/>
      </w:pPr>
    </w:p>
    <w:p w14:paraId="2F4BCD44" w14:textId="77777777" w:rsidR="00BE67D0" w:rsidRDefault="00BE67D0" w:rsidP="00BE67D0">
      <w:pPr>
        <w:ind w:firstLine="0"/>
      </w:pPr>
      <w:r w:rsidRPr="00384C29">
        <w:t>Глава местного самоуправления</w:t>
      </w:r>
      <w:r w:rsidRPr="00384C29">
        <w:tab/>
      </w:r>
      <w:r w:rsidRPr="00384C29">
        <w:tab/>
      </w:r>
      <w:r w:rsidRPr="00384C29">
        <w:tab/>
      </w:r>
      <w:r>
        <w:tab/>
      </w:r>
      <w:r>
        <w:tab/>
      </w:r>
      <w:r>
        <w:tab/>
      </w:r>
      <w:r w:rsidRPr="00384C29">
        <w:t>А.В. Дранишников</w:t>
      </w:r>
    </w:p>
    <w:sectPr w:rsidR="00BE67D0" w:rsidSect="00103824">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DA19" w14:textId="77777777" w:rsidR="00084811" w:rsidRDefault="00084811" w:rsidP="007F0268">
      <w:r>
        <w:separator/>
      </w:r>
    </w:p>
  </w:endnote>
  <w:endnote w:type="continuationSeparator" w:id="0">
    <w:p w14:paraId="47DC8C2D" w14:textId="77777777" w:rsidR="00084811" w:rsidRDefault="00084811"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4460" w14:textId="77777777" w:rsidR="00084811" w:rsidRDefault="00084811" w:rsidP="007F0268">
      <w:r>
        <w:separator/>
      </w:r>
    </w:p>
  </w:footnote>
  <w:footnote w:type="continuationSeparator" w:id="0">
    <w:p w14:paraId="058D4FED" w14:textId="77777777" w:rsidR="00084811" w:rsidRDefault="00084811" w:rsidP="007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9D8BB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E08B4F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6924E0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CBBECE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C28287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FFFFFFFF"/>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rPr>
    </w:lvl>
    <w:lvl w:ilvl="2">
      <w:start w:val="1"/>
      <w:numFmt w:val="decimal"/>
      <w:pStyle w:val="3"/>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6"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8" w15:restartNumberingAfterBreak="0">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9" w15:restartNumberingAfterBreak="0">
    <w:nsid w:val="09BE5C4E"/>
    <w:multiLevelType w:val="hybridMultilevel"/>
    <w:tmpl w:val="52421CC8"/>
    <w:lvl w:ilvl="0" w:tplc="4BE29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B986E82"/>
    <w:multiLevelType w:val="hybridMultilevel"/>
    <w:tmpl w:val="4F2815A4"/>
    <w:lvl w:ilvl="0" w:tplc="0FC65AA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99098E"/>
    <w:multiLevelType w:val="hybridMultilevel"/>
    <w:tmpl w:val="D9A88136"/>
    <w:lvl w:ilvl="0" w:tplc="F626C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DA65726"/>
    <w:multiLevelType w:val="hybridMultilevel"/>
    <w:tmpl w:val="5372AF32"/>
    <w:lvl w:ilvl="0" w:tplc="ED6C0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06464F9"/>
    <w:multiLevelType w:val="hybridMultilevel"/>
    <w:tmpl w:val="DC0657A0"/>
    <w:lvl w:ilvl="0" w:tplc="2482E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7B44DFE"/>
    <w:multiLevelType w:val="multilevel"/>
    <w:tmpl w:val="73CE4ADE"/>
    <w:lvl w:ilvl="0">
      <w:start w:val="1"/>
      <w:numFmt w:val="decimal"/>
      <w:lvlText w:val="%1."/>
      <w:lvlJc w:val="left"/>
      <w:pPr>
        <w:ind w:left="1698" w:hanging="99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5" w:hanging="1215"/>
      </w:pPr>
      <w:rPr>
        <w:rFonts w:hint="default"/>
      </w:rPr>
    </w:lvl>
    <w:lvl w:ilvl="3">
      <w:start w:val="1"/>
      <w:numFmt w:val="decimal"/>
      <w:isLgl/>
      <w:lvlText w:val="%1.%2.%3.%4"/>
      <w:lvlJc w:val="left"/>
      <w:pPr>
        <w:ind w:left="1926" w:hanging="1215"/>
      </w:pPr>
      <w:rPr>
        <w:rFonts w:hint="default"/>
      </w:rPr>
    </w:lvl>
    <w:lvl w:ilvl="4">
      <w:start w:val="1"/>
      <w:numFmt w:val="decimal"/>
      <w:isLgl/>
      <w:lvlText w:val="%1.%2.%3.%4.%5"/>
      <w:lvlJc w:val="left"/>
      <w:pPr>
        <w:ind w:left="1927" w:hanging="121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6" w15:restartNumberingAfterBreak="0">
    <w:nsid w:val="59624157"/>
    <w:multiLevelType w:val="hybridMultilevel"/>
    <w:tmpl w:val="1F6029DE"/>
    <w:lvl w:ilvl="0" w:tplc="DEEEF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6097312">
    <w:abstractNumId w:val="4"/>
  </w:num>
  <w:num w:numId="2" w16cid:durableId="1161197792">
    <w:abstractNumId w:val="2"/>
  </w:num>
  <w:num w:numId="3" w16cid:durableId="935867573">
    <w:abstractNumId w:val="3"/>
  </w:num>
  <w:num w:numId="4" w16cid:durableId="194006951">
    <w:abstractNumId w:val="1"/>
  </w:num>
  <w:num w:numId="5" w16cid:durableId="1482500878">
    <w:abstractNumId w:val="0"/>
  </w:num>
  <w:num w:numId="6" w16cid:durableId="1437678467">
    <w:abstractNumId w:val="17"/>
  </w:num>
  <w:num w:numId="7" w16cid:durableId="487333297">
    <w:abstractNumId w:val="5"/>
  </w:num>
  <w:num w:numId="8" w16cid:durableId="873154004">
    <w:abstractNumId w:val="13"/>
  </w:num>
  <w:num w:numId="9" w16cid:durableId="1616983923">
    <w:abstractNumId w:val="16"/>
  </w:num>
  <w:num w:numId="10" w16cid:durableId="1544290955">
    <w:abstractNumId w:val="10"/>
  </w:num>
  <w:num w:numId="11" w16cid:durableId="2093119096">
    <w:abstractNumId w:val="9"/>
  </w:num>
  <w:num w:numId="12" w16cid:durableId="1060055320">
    <w:abstractNumId w:val="11"/>
  </w:num>
  <w:num w:numId="13" w16cid:durableId="389036076">
    <w:abstractNumId w:val="15"/>
  </w:num>
  <w:num w:numId="14" w16cid:durableId="815688966">
    <w:abstractNumId w:val="14"/>
  </w:num>
  <w:num w:numId="15" w16cid:durableId="3850342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861"/>
    <w:rsid w:val="00000584"/>
    <w:rsid w:val="000008EC"/>
    <w:rsid w:val="00000AC9"/>
    <w:rsid w:val="00000B50"/>
    <w:rsid w:val="00000B93"/>
    <w:rsid w:val="00001EE9"/>
    <w:rsid w:val="00002A0F"/>
    <w:rsid w:val="00002C22"/>
    <w:rsid w:val="00002DF7"/>
    <w:rsid w:val="0000353B"/>
    <w:rsid w:val="000049EA"/>
    <w:rsid w:val="00004A36"/>
    <w:rsid w:val="0000520E"/>
    <w:rsid w:val="0000524D"/>
    <w:rsid w:val="00005A9D"/>
    <w:rsid w:val="00006636"/>
    <w:rsid w:val="00007719"/>
    <w:rsid w:val="00007FCA"/>
    <w:rsid w:val="0001032E"/>
    <w:rsid w:val="00010888"/>
    <w:rsid w:val="000108CE"/>
    <w:rsid w:val="00012947"/>
    <w:rsid w:val="00012E75"/>
    <w:rsid w:val="00013E59"/>
    <w:rsid w:val="00014CB4"/>
    <w:rsid w:val="00014D94"/>
    <w:rsid w:val="00015288"/>
    <w:rsid w:val="00015359"/>
    <w:rsid w:val="00015403"/>
    <w:rsid w:val="00016766"/>
    <w:rsid w:val="00016B1E"/>
    <w:rsid w:val="000178EF"/>
    <w:rsid w:val="00017C38"/>
    <w:rsid w:val="00020636"/>
    <w:rsid w:val="0002108E"/>
    <w:rsid w:val="00021603"/>
    <w:rsid w:val="00021812"/>
    <w:rsid w:val="00022703"/>
    <w:rsid w:val="000228F2"/>
    <w:rsid w:val="0002298C"/>
    <w:rsid w:val="00022A37"/>
    <w:rsid w:val="000231F7"/>
    <w:rsid w:val="00023879"/>
    <w:rsid w:val="0002412D"/>
    <w:rsid w:val="00024EF1"/>
    <w:rsid w:val="00024F33"/>
    <w:rsid w:val="0002613A"/>
    <w:rsid w:val="00026E67"/>
    <w:rsid w:val="00027F13"/>
    <w:rsid w:val="00030347"/>
    <w:rsid w:val="0003084D"/>
    <w:rsid w:val="00032398"/>
    <w:rsid w:val="000328BA"/>
    <w:rsid w:val="00032E05"/>
    <w:rsid w:val="00033DD8"/>
    <w:rsid w:val="00033EE0"/>
    <w:rsid w:val="000352A3"/>
    <w:rsid w:val="000353CB"/>
    <w:rsid w:val="000356D5"/>
    <w:rsid w:val="000358D6"/>
    <w:rsid w:val="00035DA9"/>
    <w:rsid w:val="00036261"/>
    <w:rsid w:val="00036FFE"/>
    <w:rsid w:val="000371AF"/>
    <w:rsid w:val="000379CF"/>
    <w:rsid w:val="00040901"/>
    <w:rsid w:val="00041848"/>
    <w:rsid w:val="00042FED"/>
    <w:rsid w:val="0004446A"/>
    <w:rsid w:val="000444B5"/>
    <w:rsid w:val="00045CF8"/>
    <w:rsid w:val="00046537"/>
    <w:rsid w:val="00046584"/>
    <w:rsid w:val="00047086"/>
    <w:rsid w:val="00047E27"/>
    <w:rsid w:val="000506FF"/>
    <w:rsid w:val="00051DA9"/>
    <w:rsid w:val="0005280B"/>
    <w:rsid w:val="00054375"/>
    <w:rsid w:val="000543C1"/>
    <w:rsid w:val="00054B0F"/>
    <w:rsid w:val="00055CE3"/>
    <w:rsid w:val="00056305"/>
    <w:rsid w:val="00056601"/>
    <w:rsid w:val="00057A68"/>
    <w:rsid w:val="00057C2F"/>
    <w:rsid w:val="0006020D"/>
    <w:rsid w:val="0006092B"/>
    <w:rsid w:val="00060AD1"/>
    <w:rsid w:val="000612DC"/>
    <w:rsid w:val="00061855"/>
    <w:rsid w:val="00061BE9"/>
    <w:rsid w:val="000632C9"/>
    <w:rsid w:val="00063EFD"/>
    <w:rsid w:val="00064787"/>
    <w:rsid w:val="000664AA"/>
    <w:rsid w:val="0006726E"/>
    <w:rsid w:val="00067486"/>
    <w:rsid w:val="000674C8"/>
    <w:rsid w:val="00071956"/>
    <w:rsid w:val="00071B34"/>
    <w:rsid w:val="00072F36"/>
    <w:rsid w:val="00074CBE"/>
    <w:rsid w:val="00075070"/>
    <w:rsid w:val="0007526C"/>
    <w:rsid w:val="00075A58"/>
    <w:rsid w:val="00075E89"/>
    <w:rsid w:val="000765E0"/>
    <w:rsid w:val="00076AAD"/>
    <w:rsid w:val="00076E74"/>
    <w:rsid w:val="0007719D"/>
    <w:rsid w:val="00077634"/>
    <w:rsid w:val="000777AC"/>
    <w:rsid w:val="000801AD"/>
    <w:rsid w:val="000804A4"/>
    <w:rsid w:val="00080C43"/>
    <w:rsid w:val="00081481"/>
    <w:rsid w:val="00082122"/>
    <w:rsid w:val="0008342B"/>
    <w:rsid w:val="00083732"/>
    <w:rsid w:val="00084811"/>
    <w:rsid w:val="00085098"/>
    <w:rsid w:val="000855EB"/>
    <w:rsid w:val="00085770"/>
    <w:rsid w:val="000858ED"/>
    <w:rsid w:val="00085C85"/>
    <w:rsid w:val="000862D2"/>
    <w:rsid w:val="00086A93"/>
    <w:rsid w:val="00086CFA"/>
    <w:rsid w:val="0008725D"/>
    <w:rsid w:val="000876D5"/>
    <w:rsid w:val="00087753"/>
    <w:rsid w:val="000909DF"/>
    <w:rsid w:val="00090AB2"/>
    <w:rsid w:val="00091002"/>
    <w:rsid w:val="0009130A"/>
    <w:rsid w:val="0009153E"/>
    <w:rsid w:val="00092260"/>
    <w:rsid w:val="000923A4"/>
    <w:rsid w:val="00092513"/>
    <w:rsid w:val="000931EE"/>
    <w:rsid w:val="00093396"/>
    <w:rsid w:val="00093715"/>
    <w:rsid w:val="00094762"/>
    <w:rsid w:val="00094840"/>
    <w:rsid w:val="00094882"/>
    <w:rsid w:val="000950CE"/>
    <w:rsid w:val="00096A98"/>
    <w:rsid w:val="00097E77"/>
    <w:rsid w:val="000A0E33"/>
    <w:rsid w:val="000A1F59"/>
    <w:rsid w:val="000A20DB"/>
    <w:rsid w:val="000A2D45"/>
    <w:rsid w:val="000A2F82"/>
    <w:rsid w:val="000A4741"/>
    <w:rsid w:val="000A48DA"/>
    <w:rsid w:val="000A4FBE"/>
    <w:rsid w:val="000A5020"/>
    <w:rsid w:val="000A5173"/>
    <w:rsid w:val="000A54EC"/>
    <w:rsid w:val="000A5C6E"/>
    <w:rsid w:val="000A6271"/>
    <w:rsid w:val="000A6758"/>
    <w:rsid w:val="000A732E"/>
    <w:rsid w:val="000A7640"/>
    <w:rsid w:val="000B095F"/>
    <w:rsid w:val="000B20BF"/>
    <w:rsid w:val="000B2951"/>
    <w:rsid w:val="000B38E6"/>
    <w:rsid w:val="000B6FDE"/>
    <w:rsid w:val="000B71FC"/>
    <w:rsid w:val="000B7D76"/>
    <w:rsid w:val="000C1446"/>
    <w:rsid w:val="000C1DE6"/>
    <w:rsid w:val="000C292F"/>
    <w:rsid w:val="000C48C6"/>
    <w:rsid w:val="000C509B"/>
    <w:rsid w:val="000C5649"/>
    <w:rsid w:val="000C5752"/>
    <w:rsid w:val="000C5FB2"/>
    <w:rsid w:val="000C72A7"/>
    <w:rsid w:val="000C7D93"/>
    <w:rsid w:val="000D282D"/>
    <w:rsid w:val="000D2918"/>
    <w:rsid w:val="000D31F5"/>
    <w:rsid w:val="000D3685"/>
    <w:rsid w:val="000D3C23"/>
    <w:rsid w:val="000D494F"/>
    <w:rsid w:val="000D4E9E"/>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544F"/>
    <w:rsid w:val="000E6069"/>
    <w:rsid w:val="000E6272"/>
    <w:rsid w:val="000E69B1"/>
    <w:rsid w:val="000E7764"/>
    <w:rsid w:val="000F16B5"/>
    <w:rsid w:val="000F1B40"/>
    <w:rsid w:val="000F26E2"/>
    <w:rsid w:val="000F4644"/>
    <w:rsid w:val="000F635A"/>
    <w:rsid w:val="000F721C"/>
    <w:rsid w:val="000F74F3"/>
    <w:rsid w:val="00100D65"/>
    <w:rsid w:val="00101A70"/>
    <w:rsid w:val="001025B0"/>
    <w:rsid w:val="00103824"/>
    <w:rsid w:val="001054CE"/>
    <w:rsid w:val="00106C98"/>
    <w:rsid w:val="00107C7E"/>
    <w:rsid w:val="0011003F"/>
    <w:rsid w:val="001101A6"/>
    <w:rsid w:val="00111DC2"/>
    <w:rsid w:val="00111EE7"/>
    <w:rsid w:val="001132BA"/>
    <w:rsid w:val="00113402"/>
    <w:rsid w:val="00113522"/>
    <w:rsid w:val="001135F9"/>
    <w:rsid w:val="00114415"/>
    <w:rsid w:val="0011645B"/>
    <w:rsid w:val="00116FE5"/>
    <w:rsid w:val="00117BFA"/>
    <w:rsid w:val="00120003"/>
    <w:rsid w:val="00120DB0"/>
    <w:rsid w:val="00120F93"/>
    <w:rsid w:val="00121474"/>
    <w:rsid w:val="001216FE"/>
    <w:rsid w:val="0012189A"/>
    <w:rsid w:val="001221D5"/>
    <w:rsid w:val="00122587"/>
    <w:rsid w:val="00122D05"/>
    <w:rsid w:val="00123DD8"/>
    <w:rsid w:val="001248B4"/>
    <w:rsid w:val="00124970"/>
    <w:rsid w:val="00124B53"/>
    <w:rsid w:val="00124E69"/>
    <w:rsid w:val="00124E96"/>
    <w:rsid w:val="00125647"/>
    <w:rsid w:val="001260BE"/>
    <w:rsid w:val="00126E6F"/>
    <w:rsid w:val="001270BE"/>
    <w:rsid w:val="00127B8D"/>
    <w:rsid w:val="001300AD"/>
    <w:rsid w:val="001307E6"/>
    <w:rsid w:val="00130B3B"/>
    <w:rsid w:val="001311AF"/>
    <w:rsid w:val="0013153E"/>
    <w:rsid w:val="0013182C"/>
    <w:rsid w:val="00131BDA"/>
    <w:rsid w:val="00131FE1"/>
    <w:rsid w:val="001320B1"/>
    <w:rsid w:val="00132CAC"/>
    <w:rsid w:val="001339C2"/>
    <w:rsid w:val="00133C9B"/>
    <w:rsid w:val="00134A6C"/>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3CED"/>
    <w:rsid w:val="001440AA"/>
    <w:rsid w:val="00144109"/>
    <w:rsid w:val="00144302"/>
    <w:rsid w:val="00145084"/>
    <w:rsid w:val="00145828"/>
    <w:rsid w:val="00145ED8"/>
    <w:rsid w:val="00145F62"/>
    <w:rsid w:val="001466C3"/>
    <w:rsid w:val="0014688D"/>
    <w:rsid w:val="00146C73"/>
    <w:rsid w:val="00147178"/>
    <w:rsid w:val="00147A1A"/>
    <w:rsid w:val="00150A7C"/>
    <w:rsid w:val="00150C91"/>
    <w:rsid w:val="00151782"/>
    <w:rsid w:val="0015191E"/>
    <w:rsid w:val="00151FF3"/>
    <w:rsid w:val="0015284D"/>
    <w:rsid w:val="00152965"/>
    <w:rsid w:val="001531D6"/>
    <w:rsid w:val="0015362C"/>
    <w:rsid w:val="00153924"/>
    <w:rsid w:val="00153B63"/>
    <w:rsid w:val="00153CAD"/>
    <w:rsid w:val="0015407D"/>
    <w:rsid w:val="00154E00"/>
    <w:rsid w:val="00154EA3"/>
    <w:rsid w:val="00155399"/>
    <w:rsid w:val="001557A2"/>
    <w:rsid w:val="00157E7D"/>
    <w:rsid w:val="0016026B"/>
    <w:rsid w:val="00160CA5"/>
    <w:rsid w:val="001611EE"/>
    <w:rsid w:val="00161B1C"/>
    <w:rsid w:val="00162F83"/>
    <w:rsid w:val="001632A0"/>
    <w:rsid w:val="00163761"/>
    <w:rsid w:val="0016394D"/>
    <w:rsid w:val="00163FAD"/>
    <w:rsid w:val="0016467B"/>
    <w:rsid w:val="001646A8"/>
    <w:rsid w:val="00164B96"/>
    <w:rsid w:val="0016559C"/>
    <w:rsid w:val="001661A3"/>
    <w:rsid w:val="00166263"/>
    <w:rsid w:val="001662DB"/>
    <w:rsid w:val="001669D8"/>
    <w:rsid w:val="00167983"/>
    <w:rsid w:val="00167EA2"/>
    <w:rsid w:val="00170E12"/>
    <w:rsid w:val="001712C2"/>
    <w:rsid w:val="001713A6"/>
    <w:rsid w:val="00171885"/>
    <w:rsid w:val="00172BE0"/>
    <w:rsid w:val="00174365"/>
    <w:rsid w:val="00174999"/>
    <w:rsid w:val="00175262"/>
    <w:rsid w:val="0017583B"/>
    <w:rsid w:val="00175C60"/>
    <w:rsid w:val="00176D51"/>
    <w:rsid w:val="0017716E"/>
    <w:rsid w:val="00177AA5"/>
    <w:rsid w:val="00180C08"/>
    <w:rsid w:val="00181C90"/>
    <w:rsid w:val="00182977"/>
    <w:rsid w:val="00183069"/>
    <w:rsid w:val="00183792"/>
    <w:rsid w:val="00183FAE"/>
    <w:rsid w:val="001844FF"/>
    <w:rsid w:val="00185A7F"/>
    <w:rsid w:val="00185F6B"/>
    <w:rsid w:val="00185FEC"/>
    <w:rsid w:val="00186011"/>
    <w:rsid w:val="00186A27"/>
    <w:rsid w:val="0018740E"/>
    <w:rsid w:val="001877D3"/>
    <w:rsid w:val="001877F5"/>
    <w:rsid w:val="00190209"/>
    <w:rsid w:val="001906A5"/>
    <w:rsid w:val="00190D2C"/>
    <w:rsid w:val="00190EE8"/>
    <w:rsid w:val="001912CF"/>
    <w:rsid w:val="001914A7"/>
    <w:rsid w:val="001923E3"/>
    <w:rsid w:val="00196508"/>
    <w:rsid w:val="0019789A"/>
    <w:rsid w:val="001A0989"/>
    <w:rsid w:val="001A0D63"/>
    <w:rsid w:val="001A0EEE"/>
    <w:rsid w:val="001A1305"/>
    <w:rsid w:val="001A1AB0"/>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0FBC"/>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1654"/>
    <w:rsid w:val="001C2DDA"/>
    <w:rsid w:val="001C2E47"/>
    <w:rsid w:val="001C4360"/>
    <w:rsid w:val="001C46F4"/>
    <w:rsid w:val="001C51E9"/>
    <w:rsid w:val="001C5239"/>
    <w:rsid w:val="001C5B40"/>
    <w:rsid w:val="001C5C7F"/>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0F86"/>
    <w:rsid w:val="001E1F8F"/>
    <w:rsid w:val="001E2988"/>
    <w:rsid w:val="001E47F7"/>
    <w:rsid w:val="001E49BE"/>
    <w:rsid w:val="001E4B59"/>
    <w:rsid w:val="001E4CAA"/>
    <w:rsid w:val="001E53A1"/>
    <w:rsid w:val="001E670C"/>
    <w:rsid w:val="001E68D5"/>
    <w:rsid w:val="001E6A68"/>
    <w:rsid w:val="001E6BC4"/>
    <w:rsid w:val="001E7945"/>
    <w:rsid w:val="001E79E0"/>
    <w:rsid w:val="001F2FF4"/>
    <w:rsid w:val="001F4CD7"/>
    <w:rsid w:val="001F4E26"/>
    <w:rsid w:val="001F69BC"/>
    <w:rsid w:val="001F72A9"/>
    <w:rsid w:val="00200789"/>
    <w:rsid w:val="00200D6E"/>
    <w:rsid w:val="00201875"/>
    <w:rsid w:val="00201895"/>
    <w:rsid w:val="00202988"/>
    <w:rsid w:val="00202EE4"/>
    <w:rsid w:val="00203576"/>
    <w:rsid w:val="00203D4F"/>
    <w:rsid w:val="00203FF0"/>
    <w:rsid w:val="00204CF7"/>
    <w:rsid w:val="00205B29"/>
    <w:rsid w:val="00205D7C"/>
    <w:rsid w:val="002079E7"/>
    <w:rsid w:val="00207D9D"/>
    <w:rsid w:val="00207E6C"/>
    <w:rsid w:val="00210722"/>
    <w:rsid w:val="002107B0"/>
    <w:rsid w:val="0021085B"/>
    <w:rsid w:val="00210FEA"/>
    <w:rsid w:val="0021145A"/>
    <w:rsid w:val="002121CC"/>
    <w:rsid w:val="00212717"/>
    <w:rsid w:val="00212A5C"/>
    <w:rsid w:val="0021394F"/>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5A18"/>
    <w:rsid w:val="0022743A"/>
    <w:rsid w:val="002277F3"/>
    <w:rsid w:val="00230769"/>
    <w:rsid w:val="0023135F"/>
    <w:rsid w:val="00231A8A"/>
    <w:rsid w:val="00233DA4"/>
    <w:rsid w:val="002345A1"/>
    <w:rsid w:val="00234A6C"/>
    <w:rsid w:val="00234FFD"/>
    <w:rsid w:val="00235129"/>
    <w:rsid w:val="0023523D"/>
    <w:rsid w:val="00235F58"/>
    <w:rsid w:val="002360E6"/>
    <w:rsid w:val="00236353"/>
    <w:rsid w:val="002369AE"/>
    <w:rsid w:val="0023744E"/>
    <w:rsid w:val="00237A69"/>
    <w:rsid w:val="00237DA7"/>
    <w:rsid w:val="00237FC6"/>
    <w:rsid w:val="00240439"/>
    <w:rsid w:val="00241589"/>
    <w:rsid w:val="00242067"/>
    <w:rsid w:val="0024276C"/>
    <w:rsid w:val="00243587"/>
    <w:rsid w:val="002439B3"/>
    <w:rsid w:val="00245095"/>
    <w:rsid w:val="002451D0"/>
    <w:rsid w:val="002460C3"/>
    <w:rsid w:val="00246182"/>
    <w:rsid w:val="00246218"/>
    <w:rsid w:val="00246E24"/>
    <w:rsid w:val="00247F3F"/>
    <w:rsid w:val="00252265"/>
    <w:rsid w:val="002529A2"/>
    <w:rsid w:val="00253DB9"/>
    <w:rsid w:val="0025401B"/>
    <w:rsid w:val="00254075"/>
    <w:rsid w:val="00255B94"/>
    <w:rsid w:val="002568F7"/>
    <w:rsid w:val="002600C6"/>
    <w:rsid w:val="002603A8"/>
    <w:rsid w:val="002606D9"/>
    <w:rsid w:val="00260A65"/>
    <w:rsid w:val="00260B70"/>
    <w:rsid w:val="00262EED"/>
    <w:rsid w:val="0026388F"/>
    <w:rsid w:val="0026410B"/>
    <w:rsid w:val="0026421E"/>
    <w:rsid w:val="00264861"/>
    <w:rsid w:val="002649A1"/>
    <w:rsid w:val="00264E4D"/>
    <w:rsid w:val="00265CF8"/>
    <w:rsid w:val="002664D4"/>
    <w:rsid w:val="00266D92"/>
    <w:rsid w:val="00267E26"/>
    <w:rsid w:val="002713D3"/>
    <w:rsid w:val="00271FC4"/>
    <w:rsid w:val="002739DC"/>
    <w:rsid w:val="00273DBA"/>
    <w:rsid w:val="002741A0"/>
    <w:rsid w:val="00275CFB"/>
    <w:rsid w:val="002774D8"/>
    <w:rsid w:val="002802EF"/>
    <w:rsid w:val="00280667"/>
    <w:rsid w:val="00280AA7"/>
    <w:rsid w:val="00280BEF"/>
    <w:rsid w:val="00281440"/>
    <w:rsid w:val="00281598"/>
    <w:rsid w:val="002829F1"/>
    <w:rsid w:val="00282AE2"/>
    <w:rsid w:val="00282C0D"/>
    <w:rsid w:val="00283406"/>
    <w:rsid w:val="0028442A"/>
    <w:rsid w:val="00284FBA"/>
    <w:rsid w:val="0028509A"/>
    <w:rsid w:val="002878D9"/>
    <w:rsid w:val="0029216F"/>
    <w:rsid w:val="00292C24"/>
    <w:rsid w:val="00292D44"/>
    <w:rsid w:val="00292DBE"/>
    <w:rsid w:val="00293B68"/>
    <w:rsid w:val="00294327"/>
    <w:rsid w:val="00294C7A"/>
    <w:rsid w:val="00294D64"/>
    <w:rsid w:val="00294DC9"/>
    <w:rsid w:val="002959DE"/>
    <w:rsid w:val="00296C42"/>
    <w:rsid w:val="0029751F"/>
    <w:rsid w:val="0029764B"/>
    <w:rsid w:val="00297CB4"/>
    <w:rsid w:val="002A152F"/>
    <w:rsid w:val="002A3844"/>
    <w:rsid w:val="002A4EAE"/>
    <w:rsid w:val="002A54D4"/>
    <w:rsid w:val="002A66BC"/>
    <w:rsid w:val="002A69E3"/>
    <w:rsid w:val="002A7270"/>
    <w:rsid w:val="002B1375"/>
    <w:rsid w:val="002B1C1B"/>
    <w:rsid w:val="002B3514"/>
    <w:rsid w:val="002B512C"/>
    <w:rsid w:val="002B603D"/>
    <w:rsid w:val="002B6666"/>
    <w:rsid w:val="002B6D4B"/>
    <w:rsid w:val="002B6E1C"/>
    <w:rsid w:val="002B6E4A"/>
    <w:rsid w:val="002B7225"/>
    <w:rsid w:val="002B7CC3"/>
    <w:rsid w:val="002B7F2F"/>
    <w:rsid w:val="002C0C28"/>
    <w:rsid w:val="002C1026"/>
    <w:rsid w:val="002C27FD"/>
    <w:rsid w:val="002C2846"/>
    <w:rsid w:val="002C3668"/>
    <w:rsid w:val="002C61DE"/>
    <w:rsid w:val="002C6395"/>
    <w:rsid w:val="002C7754"/>
    <w:rsid w:val="002C7E90"/>
    <w:rsid w:val="002D0133"/>
    <w:rsid w:val="002D028B"/>
    <w:rsid w:val="002D0601"/>
    <w:rsid w:val="002D1194"/>
    <w:rsid w:val="002D18A6"/>
    <w:rsid w:val="002D2A19"/>
    <w:rsid w:val="002D3F84"/>
    <w:rsid w:val="002D4424"/>
    <w:rsid w:val="002D45B3"/>
    <w:rsid w:val="002D4824"/>
    <w:rsid w:val="002D661F"/>
    <w:rsid w:val="002D6644"/>
    <w:rsid w:val="002D6CF1"/>
    <w:rsid w:val="002D700D"/>
    <w:rsid w:val="002D7441"/>
    <w:rsid w:val="002D7920"/>
    <w:rsid w:val="002E01BD"/>
    <w:rsid w:val="002E035B"/>
    <w:rsid w:val="002E0B9E"/>
    <w:rsid w:val="002E25B3"/>
    <w:rsid w:val="002E36A6"/>
    <w:rsid w:val="002E6623"/>
    <w:rsid w:val="002E68AD"/>
    <w:rsid w:val="002F00A3"/>
    <w:rsid w:val="002F0312"/>
    <w:rsid w:val="002F14D1"/>
    <w:rsid w:val="002F2324"/>
    <w:rsid w:val="002F36AC"/>
    <w:rsid w:val="002F37A7"/>
    <w:rsid w:val="002F3B48"/>
    <w:rsid w:val="002F4269"/>
    <w:rsid w:val="002F5F81"/>
    <w:rsid w:val="002F65F5"/>
    <w:rsid w:val="002F65F9"/>
    <w:rsid w:val="002F72DC"/>
    <w:rsid w:val="0030001B"/>
    <w:rsid w:val="00302922"/>
    <w:rsid w:val="00302EA7"/>
    <w:rsid w:val="00305CBA"/>
    <w:rsid w:val="0030652B"/>
    <w:rsid w:val="00307128"/>
    <w:rsid w:val="00307902"/>
    <w:rsid w:val="00307F37"/>
    <w:rsid w:val="00310E3C"/>
    <w:rsid w:val="00310FA2"/>
    <w:rsid w:val="00312692"/>
    <w:rsid w:val="00313F3F"/>
    <w:rsid w:val="00314053"/>
    <w:rsid w:val="00314C99"/>
    <w:rsid w:val="00315E60"/>
    <w:rsid w:val="003160B8"/>
    <w:rsid w:val="00316164"/>
    <w:rsid w:val="003161B8"/>
    <w:rsid w:val="0031689A"/>
    <w:rsid w:val="003169E2"/>
    <w:rsid w:val="00316DA0"/>
    <w:rsid w:val="00316E20"/>
    <w:rsid w:val="0031790C"/>
    <w:rsid w:val="003179F4"/>
    <w:rsid w:val="00320546"/>
    <w:rsid w:val="003229F8"/>
    <w:rsid w:val="00322BF5"/>
    <w:rsid w:val="00322E00"/>
    <w:rsid w:val="00322EDF"/>
    <w:rsid w:val="003235A5"/>
    <w:rsid w:val="00324A07"/>
    <w:rsid w:val="003251B6"/>
    <w:rsid w:val="003251C3"/>
    <w:rsid w:val="0032641B"/>
    <w:rsid w:val="0032696B"/>
    <w:rsid w:val="003273C2"/>
    <w:rsid w:val="00327700"/>
    <w:rsid w:val="00327B37"/>
    <w:rsid w:val="00327C48"/>
    <w:rsid w:val="00330CC6"/>
    <w:rsid w:val="0033179B"/>
    <w:rsid w:val="003331E8"/>
    <w:rsid w:val="00333BA2"/>
    <w:rsid w:val="00336EAC"/>
    <w:rsid w:val="00336F89"/>
    <w:rsid w:val="00337E1B"/>
    <w:rsid w:val="00341249"/>
    <w:rsid w:val="003414B6"/>
    <w:rsid w:val="00341C37"/>
    <w:rsid w:val="00342551"/>
    <w:rsid w:val="00342AEC"/>
    <w:rsid w:val="00342EDC"/>
    <w:rsid w:val="0034346D"/>
    <w:rsid w:val="00344961"/>
    <w:rsid w:val="003452D4"/>
    <w:rsid w:val="00345B0F"/>
    <w:rsid w:val="00345B8E"/>
    <w:rsid w:val="00345EE8"/>
    <w:rsid w:val="0034776D"/>
    <w:rsid w:val="00347A0E"/>
    <w:rsid w:val="00347BF3"/>
    <w:rsid w:val="003524D1"/>
    <w:rsid w:val="00352BD5"/>
    <w:rsid w:val="00353838"/>
    <w:rsid w:val="0035461F"/>
    <w:rsid w:val="00354B80"/>
    <w:rsid w:val="00355A9F"/>
    <w:rsid w:val="00356CB0"/>
    <w:rsid w:val="00357472"/>
    <w:rsid w:val="00360384"/>
    <w:rsid w:val="00361854"/>
    <w:rsid w:val="00361BE2"/>
    <w:rsid w:val="00361CDB"/>
    <w:rsid w:val="0036294A"/>
    <w:rsid w:val="00363015"/>
    <w:rsid w:val="00363AA1"/>
    <w:rsid w:val="00364123"/>
    <w:rsid w:val="003641CF"/>
    <w:rsid w:val="003644BB"/>
    <w:rsid w:val="0036495D"/>
    <w:rsid w:val="00365C30"/>
    <w:rsid w:val="0036645D"/>
    <w:rsid w:val="0036710D"/>
    <w:rsid w:val="0036724B"/>
    <w:rsid w:val="003672B9"/>
    <w:rsid w:val="003676B1"/>
    <w:rsid w:val="003677DD"/>
    <w:rsid w:val="00370411"/>
    <w:rsid w:val="00372593"/>
    <w:rsid w:val="00373C68"/>
    <w:rsid w:val="00373D51"/>
    <w:rsid w:val="00373E14"/>
    <w:rsid w:val="00373EA9"/>
    <w:rsid w:val="003752A6"/>
    <w:rsid w:val="003762A0"/>
    <w:rsid w:val="003764E5"/>
    <w:rsid w:val="003803CE"/>
    <w:rsid w:val="003808C6"/>
    <w:rsid w:val="00381B53"/>
    <w:rsid w:val="00382D74"/>
    <w:rsid w:val="00382DA2"/>
    <w:rsid w:val="00383AA7"/>
    <w:rsid w:val="00383DC3"/>
    <w:rsid w:val="003842BE"/>
    <w:rsid w:val="00386150"/>
    <w:rsid w:val="00386CD3"/>
    <w:rsid w:val="003873E7"/>
    <w:rsid w:val="00387B1E"/>
    <w:rsid w:val="00387BC8"/>
    <w:rsid w:val="0039032D"/>
    <w:rsid w:val="003913E0"/>
    <w:rsid w:val="00391760"/>
    <w:rsid w:val="00392C04"/>
    <w:rsid w:val="00392E69"/>
    <w:rsid w:val="0039308F"/>
    <w:rsid w:val="00393AD5"/>
    <w:rsid w:val="00393AFF"/>
    <w:rsid w:val="00393DD6"/>
    <w:rsid w:val="003942C5"/>
    <w:rsid w:val="0039436D"/>
    <w:rsid w:val="00394FE2"/>
    <w:rsid w:val="00395793"/>
    <w:rsid w:val="00395E7B"/>
    <w:rsid w:val="0039610C"/>
    <w:rsid w:val="00397997"/>
    <w:rsid w:val="003A09D1"/>
    <w:rsid w:val="003A0FB6"/>
    <w:rsid w:val="003A1AEE"/>
    <w:rsid w:val="003A1F7E"/>
    <w:rsid w:val="003A2CBE"/>
    <w:rsid w:val="003A30B4"/>
    <w:rsid w:val="003A3A51"/>
    <w:rsid w:val="003A3B89"/>
    <w:rsid w:val="003A586E"/>
    <w:rsid w:val="003B08E8"/>
    <w:rsid w:val="003B1315"/>
    <w:rsid w:val="003B28E3"/>
    <w:rsid w:val="003B2962"/>
    <w:rsid w:val="003B2A35"/>
    <w:rsid w:val="003B3B74"/>
    <w:rsid w:val="003B4873"/>
    <w:rsid w:val="003B50BC"/>
    <w:rsid w:val="003B54D2"/>
    <w:rsid w:val="003B5F63"/>
    <w:rsid w:val="003B6F0F"/>
    <w:rsid w:val="003C0629"/>
    <w:rsid w:val="003C0AC8"/>
    <w:rsid w:val="003C1292"/>
    <w:rsid w:val="003C189D"/>
    <w:rsid w:val="003C1E5F"/>
    <w:rsid w:val="003C2B5E"/>
    <w:rsid w:val="003C2B74"/>
    <w:rsid w:val="003C3A37"/>
    <w:rsid w:val="003C6222"/>
    <w:rsid w:val="003C676C"/>
    <w:rsid w:val="003C71C5"/>
    <w:rsid w:val="003C74C4"/>
    <w:rsid w:val="003C762E"/>
    <w:rsid w:val="003D00F5"/>
    <w:rsid w:val="003D0C5F"/>
    <w:rsid w:val="003D1824"/>
    <w:rsid w:val="003D1AA5"/>
    <w:rsid w:val="003D1CB1"/>
    <w:rsid w:val="003D29D8"/>
    <w:rsid w:val="003D2F9F"/>
    <w:rsid w:val="003D44E9"/>
    <w:rsid w:val="003D4B4F"/>
    <w:rsid w:val="003D579B"/>
    <w:rsid w:val="003D5AE3"/>
    <w:rsid w:val="003D6093"/>
    <w:rsid w:val="003D6627"/>
    <w:rsid w:val="003E1AAE"/>
    <w:rsid w:val="003E1E05"/>
    <w:rsid w:val="003E267D"/>
    <w:rsid w:val="003E2CAE"/>
    <w:rsid w:val="003E306F"/>
    <w:rsid w:val="003E33D1"/>
    <w:rsid w:val="003E420E"/>
    <w:rsid w:val="003E49DA"/>
    <w:rsid w:val="003E4B15"/>
    <w:rsid w:val="003E4C88"/>
    <w:rsid w:val="003E4F68"/>
    <w:rsid w:val="003E51E5"/>
    <w:rsid w:val="003E59FF"/>
    <w:rsid w:val="003E6330"/>
    <w:rsid w:val="003E6D93"/>
    <w:rsid w:val="003E7BFF"/>
    <w:rsid w:val="003F0626"/>
    <w:rsid w:val="003F117F"/>
    <w:rsid w:val="003F15AE"/>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DED"/>
    <w:rsid w:val="00402F8B"/>
    <w:rsid w:val="00403380"/>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069"/>
    <w:rsid w:val="00411E98"/>
    <w:rsid w:val="004135A5"/>
    <w:rsid w:val="00413FB3"/>
    <w:rsid w:val="004144C9"/>
    <w:rsid w:val="00414E32"/>
    <w:rsid w:val="004152AC"/>
    <w:rsid w:val="004153E7"/>
    <w:rsid w:val="004154F3"/>
    <w:rsid w:val="00415F6F"/>
    <w:rsid w:val="00416B71"/>
    <w:rsid w:val="004175C8"/>
    <w:rsid w:val="00420436"/>
    <w:rsid w:val="00420F0D"/>
    <w:rsid w:val="004226FE"/>
    <w:rsid w:val="00423253"/>
    <w:rsid w:val="004233A6"/>
    <w:rsid w:val="00423709"/>
    <w:rsid w:val="00423C05"/>
    <w:rsid w:val="00423C9D"/>
    <w:rsid w:val="00423EF6"/>
    <w:rsid w:val="00423EFC"/>
    <w:rsid w:val="00425E66"/>
    <w:rsid w:val="004265D3"/>
    <w:rsid w:val="00427A0B"/>
    <w:rsid w:val="00427F3B"/>
    <w:rsid w:val="0043048E"/>
    <w:rsid w:val="00430637"/>
    <w:rsid w:val="00430FB5"/>
    <w:rsid w:val="00431131"/>
    <w:rsid w:val="00431E7B"/>
    <w:rsid w:val="004325D0"/>
    <w:rsid w:val="004325F2"/>
    <w:rsid w:val="004353BF"/>
    <w:rsid w:val="00435F13"/>
    <w:rsid w:val="0043634A"/>
    <w:rsid w:val="00436F9A"/>
    <w:rsid w:val="0043708C"/>
    <w:rsid w:val="004373BF"/>
    <w:rsid w:val="00440169"/>
    <w:rsid w:val="004408D4"/>
    <w:rsid w:val="00440964"/>
    <w:rsid w:val="00441CF5"/>
    <w:rsid w:val="00441F6D"/>
    <w:rsid w:val="00442182"/>
    <w:rsid w:val="0044300E"/>
    <w:rsid w:val="004438AF"/>
    <w:rsid w:val="00443BED"/>
    <w:rsid w:val="00443E97"/>
    <w:rsid w:val="004446AF"/>
    <w:rsid w:val="004452C8"/>
    <w:rsid w:val="004461C5"/>
    <w:rsid w:val="00447723"/>
    <w:rsid w:val="00447B51"/>
    <w:rsid w:val="00450187"/>
    <w:rsid w:val="00450813"/>
    <w:rsid w:val="00450E5E"/>
    <w:rsid w:val="00451499"/>
    <w:rsid w:val="00451AEF"/>
    <w:rsid w:val="00454392"/>
    <w:rsid w:val="00454739"/>
    <w:rsid w:val="0045476C"/>
    <w:rsid w:val="004552C0"/>
    <w:rsid w:val="004559D3"/>
    <w:rsid w:val="00456B06"/>
    <w:rsid w:val="00457065"/>
    <w:rsid w:val="00457EA4"/>
    <w:rsid w:val="004618FC"/>
    <w:rsid w:val="00461BA5"/>
    <w:rsid w:val="00462CAA"/>
    <w:rsid w:val="004630CF"/>
    <w:rsid w:val="00463DEB"/>
    <w:rsid w:val="00464C8B"/>
    <w:rsid w:val="00464DF6"/>
    <w:rsid w:val="004651EF"/>
    <w:rsid w:val="004662A8"/>
    <w:rsid w:val="00466533"/>
    <w:rsid w:val="00466B2C"/>
    <w:rsid w:val="00467BAD"/>
    <w:rsid w:val="00470090"/>
    <w:rsid w:val="00470E58"/>
    <w:rsid w:val="00471366"/>
    <w:rsid w:val="00471D8D"/>
    <w:rsid w:val="00472432"/>
    <w:rsid w:val="00472EBD"/>
    <w:rsid w:val="00475436"/>
    <w:rsid w:val="00475481"/>
    <w:rsid w:val="0047575A"/>
    <w:rsid w:val="004758A8"/>
    <w:rsid w:val="00475BF6"/>
    <w:rsid w:val="00476503"/>
    <w:rsid w:val="00476866"/>
    <w:rsid w:val="00476BF7"/>
    <w:rsid w:val="00476FF6"/>
    <w:rsid w:val="00477061"/>
    <w:rsid w:val="00477B69"/>
    <w:rsid w:val="00477D22"/>
    <w:rsid w:val="004805F3"/>
    <w:rsid w:val="00480D06"/>
    <w:rsid w:val="00480F70"/>
    <w:rsid w:val="0048378A"/>
    <w:rsid w:val="00484286"/>
    <w:rsid w:val="00484457"/>
    <w:rsid w:val="00484DAB"/>
    <w:rsid w:val="004853F2"/>
    <w:rsid w:val="004854B3"/>
    <w:rsid w:val="00486E1D"/>
    <w:rsid w:val="00490648"/>
    <w:rsid w:val="00490D71"/>
    <w:rsid w:val="00491F39"/>
    <w:rsid w:val="00491FF5"/>
    <w:rsid w:val="0049245A"/>
    <w:rsid w:val="00492C61"/>
    <w:rsid w:val="004932BA"/>
    <w:rsid w:val="00493315"/>
    <w:rsid w:val="0049386B"/>
    <w:rsid w:val="0049445F"/>
    <w:rsid w:val="004944BE"/>
    <w:rsid w:val="00494A59"/>
    <w:rsid w:val="00494D20"/>
    <w:rsid w:val="00495CFF"/>
    <w:rsid w:val="00496537"/>
    <w:rsid w:val="00497CC3"/>
    <w:rsid w:val="004A03F9"/>
    <w:rsid w:val="004A06D5"/>
    <w:rsid w:val="004A0A19"/>
    <w:rsid w:val="004A1EF2"/>
    <w:rsid w:val="004A2530"/>
    <w:rsid w:val="004A2B8A"/>
    <w:rsid w:val="004A4747"/>
    <w:rsid w:val="004A50DC"/>
    <w:rsid w:val="004A527E"/>
    <w:rsid w:val="004A54FD"/>
    <w:rsid w:val="004A6BDC"/>
    <w:rsid w:val="004A6EBB"/>
    <w:rsid w:val="004B0225"/>
    <w:rsid w:val="004B0A7A"/>
    <w:rsid w:val="004B10A9"/>
    <w:rsid w:val="004B207C"/>
    <w:rsid w:val="004B272C"/>
    <w:rsid w:val="004B418F"/>
    <w:rsid w:val="004B41C2"/>
    <w:rsid w:val="004B5844"/>
    <w:rsid w:val="004B59AC"/>
    <w:rsid w:val="004B5E30"/>
    <w:rsid w:val="004B62BF"/>
    <w:rsid w:val="004B664A"/>
    <w:rsid w:val="004B6967"/>
    <w:rsid w:val="004B6FD3"/>
    <w:rsid w:val="004B73C2"/>
    <w:rsid w:val="004C02F6"/>
    <w:rsid w:val="004C08FF"/>
    <w:rsid w:val="004C222E"/>
    <w:rsid w:val="004C2C60"/>
    <w:rsid w:val="004C3249"/>
    <w:rsid w:val="004C3FAD"/>
    <w:rsid w:val="004C432B"/>
    <w:rsid w:val="004C4623"/>
    <w:rsid w:val="004C541D"/>
    <w:rsid w:val="004C5B73"/>
    <w:rsid w:val="004C61FC"/>
    <w:rsid w:val="004C6478"/>
    <w:rsid w:val="004C659A"/>
    <w:rsid w:val="004C6A49"/>
    <w:rsid w:val="004C7CA2"/>
    <w:rsid w:val="004C7E9F"/>
    <w:rsid w:val="004D09AD"/>
    <w:rsid w:val="004D1917"/>
    <w:rsid w:val="004D1B9D"/>
    <w:rsid w:val="004D1DFD"/>
    <w:rsid w:val="004D2499"/>
    <w:rsid w:val="004D2DCE"/>
    <w:rsid w:val="004D3317"/>
    <w:rsid w:val="004D3D4F"/>
    <w:rsid w:val="004D422F"/>
    <w:rsid w:val="004D4534"/>
    <w:rsid w:val="004D5962"/>
    <w:rsid w:val="004D5996"/>
    <w:rsid w:val="004D5D4F"/>
    <w:rsid w:val="004D6729"/>
    <w:rsid w:val="004D69B2"/>
    <w:rsid w:val="004D6E25"/>
    <w:rsid w:val="004D7A45"/>
    <w:rsid w:val="004E0D08"/>
    <w:rsid w:val="004E0EED"/>
    <w:rsid w:val="004E403D"/>
    <w:rsid w:val="004E43E3"/>
    <w:rsid w:val="004E4BFF"/>
    <w:rsid w:val="004E5813"/>
    <w:rsid w:val="004E5949"/>
    <w:rsid w:val="004E628E"/>
    <w:rsid w:val="004E6D5C"/>
    <w:rsid w:val="004F0D08"/>
    <w:rsid w:val="004F153D"/>
    <w:rsid w:val="004F220F"/>
    <w:rsid w:val="004F282F"/>
    <w:rsid w:val="004F33DC"/>
    <w:rsid w:val="004F3D35"/>
    <w:rsid w:val="004F53A7"/>
    <w:rsid w:val="004F5B47"/>
    <w:rsid w:val="004F5FD9"/>
    <w:rsid w:val="004F6782"/>
    <w:rsid w:val="004F6883"/>
    <w:rsid w:val="004F69CC"/>
    <w:rsid w:val="004F6C86"/>
    <w:rsid w:val="004F6F58"/>
    <w:rsid w:val="004F77E9"/>
    <w:rsid w:val="005009C5"/>
    <w:rsid w:val="005009FE"/>
    <w:rsid w:val="00500A85"/>
    <w:rsid w:val="00500A88"/>
    <w:rsid w:val="005019D3"/>
    <w:rsid w:val="00501B58"/>
    <w:rsid w:val="00502576"/>
    <w:rsid w:val="005025CA"/>
    <w:rsid w:val="005028F4"/>
    <w:rsid w:val="00503439"/>
    <w:rsid w:val="005051B4"/>
    <w:rsid w:val="005056A3"/>
    <w:rsid w:val="00507D63"/>
    <w:rsid w:val="00510B14"/>
    <w:rsid w:val="00511D1E"/>
    <w:rsid w:val="00512005"/>
    <w:rsid w:val="0051242A"/>
    <w:rsid w:val="005139E1"/>
    <w:rsid w:val="005156F8"/>
    <w:rsid w:val="00515B3D"/>
    <w:rsid w:val="00515C1D"/>
    <w:rsid w:val="00515C43"/>
    <w:rsid w:val="00515E0C"/>
    <w:rsid w:val="00516075"/>
    <w:rsid w:val="0051631D"/>
    <w:rsid w:val="00516C9D"/>
    <w:rsid w:val="005174B3"/>
    <w:rsid w:val="00517B57"/>
    <w:rsid w:val="00517D74"/>
    <w:rsid w:val="00520D4B"/>
    <w:rsid w:val="00521238"/>
    <w:rsid w:val="005219DF"/>
    <w:rsid w:val="00522C99"/>
    <w:rsid w:val="00523078"/>
    <w:rsid w:val="0052332A"/>
    <w:rsid w:val="00523901"/>
    <w:rsid w:val="00524034"/>
    <w:rsid w:val="0052408C"/>
    <w:rsid w:val="00524E0E"/>
    <w:rsid w:val="005270A9"/>
    <w:rsid w:val="00527122"/>
    <w:rsid w:val="00527440"/>
    <w:rsid w:val="00527699"/>
    <w:rsid w:val="00527807"/>
    <w:rsid w:val="00527D1A"/>
    <w:rsid w:val="00527D5C"/>
    <w:rsid w:val="00527E50"/>
    <w:rsid w:val="00527F5A"/>
    <w:rsid w:val="00530751"/>
    <w:rsid w:val="00530800"/>
    <w:rsid w:val="00530908"/>
    <w:rsid w:val="00530A8F"/>
    <w:rsid w:val="00530D76"/>
    <w:rsid w:val="005311FB"/>
    <w:rsid w:val="0053183D"/>
    <w:rsid w:val="00531D9D"/>
    <w:rsid w:val="005325EA"/>
    <w:rsid w:val="0053277B"/>
    <w:rsid w:val="0053291A"/>
    <w:rsid w:val="00532F6C"/>
    <w:rsid w:val="00533792"/>
    <w:rsid w:val="00534F06"/>
    <w:rsid w:val="00535980"/>
    <w:rsid w:val="00536372"/>
    <w:rsid w:val="005363EF"/>
    <w:rsid w:val="005372F3"/>
    <w:rsid w:val="0054044B"/>
    <w:rsid w:val="00540BD0"/>
    <w:rsid w:val="0054116C"/>
    <w:rsid w:val="005411C7"/>
    <w:rsid w:val="00541280"/>
    <w:rsid w:val="005415D0"/>
    <w:rsid w:val="00541ABD"/>
    <w:rsid w:val="00542333"/>
    <w:rsid w:val="0054249A"/>
    <w:rsid w:val="00542541"/>
    <w:rsid w:val="0054306B"/>
    <w:rsid w:val="00543E86"/>
    <w:rsid w:val="0054431E"/>
    <w:rsid w:val="005445D5"/>
    <w:rsid w:val="005447E3"/>
    <w:rsid w:val="00544AAE"/>
    <w:rsid w:val="00544D40"/>
    <w:rsid w:val="005453A6"/>
    <w:rsid w:val="00545F58"/>
    <w:rsid w:val="0054628D"/>
    <w:rsid w:val="0054658A"/>
    <w:rsid w:val="00546AFE"/>
    <w:rsid w:val="00547310"/>
    <w:rsid w:val="00547CE3"/>
    <w:rsid w:val="00547D25"/>
    <w:rsid w:val="005503B3"/>
    <w:rsid w:val="00550E8A"/>
    <w:rsid w:val="005519F1"/>
    <w:rsid w:val="00552907"/>
    <w:rsid w:val="00552BDC"/>
    <w:rsid w:val="00554646"/>
    <w:rsid w:val="00554B4D"/>
    <w:rsid w:val="0055512C"/>
    <w:rsid w:val="00555CFF"/>
    <w:rsid w:val="005576EF"/>
    <w:rsid w:val="00560C0B"/>
    <w:rsid w:val="00560D88"/>
    <w:rsid w:val="005610B4"/>
    <w:rsid w:val="005612FE"/>
    <w:rsid w:val="005615F0"/>
    <w:rsid w:val="005622DF"/>
    <w:rsid w:val="005624E4"/>
    <w:rsid w:val="00563FD0"/>
    <w:rsid w:val="0056494B"/>
    <w:rsid w:val="00564F6E"/>
    <w:rsid w:val="00565BD6"/>
    <w:rsid w:val="00565BFF"/>
    <w:rsid w:val="00566393"/>
    <w:rsid w:val="00567188"/>
    <w:rsid w:val="00567CB5"/>
    <w:rsid w:val="005708C8"/>
    <w:rsid w:val="0057150C"/>
    <w:rsid w:val="00571B3B"/>
    <w:rsid w:val="00572629"/>
    <w:rsid w:val="0057365B"/>
    <w:rsid w:val="0057415D"/>
    <w:rsid w:val="005742DE"/>
    <w:rsid w:val="0057458E"/>
    <w:rsid w:val="00575390"/>
    <w:rsid w:val="00576108"/>
    <w:rsid w:val="0057636D"/>
    <w:rsid w:val="00576A52"/>
    <w:rsid w:val="00576C7F"/>
    <w:rsid w:val="00576E35"/>
    <w:rsid w:val="00577059"/>
    <w:rsid w:val="0057740C"/>
    <w:rsid w:val="00577978"/>
    <w:rsid w:val="00580546"/>
    <w:rsid w:val="00580AFB"/>
    <w:rsid w:val="00582C65"/>
    <w:rsid w:val="00583B40"/>
    <w:rsid w:val="00584A1F"/>
    <w:rsid w:val="00584D60"/>
    <w:rsid w:val="00585321"/>
    <w:rsid w:val="005853C3"/>
    <w:rsid w:val="0058564A"/>
    <w:rsid w:val="00585701"/>
    <w:rsid w:val="00585783"/>
    <w:rsid w:val="00585A3E"/>
    <w:rsid w:val="00585BCF"/>
    <w:rsid w:val="0059005B"/>
    <w:rsid w:val="0059009E"/>
    <w:rsid w:val="0059060F"/>
    <w:rsid w:val="00590821"/>
    <w:rsid w:val="005924DE"/>
    <w:rsid w:val="00592639"/>
    <w:rsid w:val="00592FD1"/>
    <w:rsid w:val="00594D85"/>
    <w:rsid w:val="005960C9"/>
    <w:rsid w:val="00597371"/>
    <w:rsid w:val="005A02CE"/>
    <w:rsid w:val="005A0D7D"/>
    <w:rsid w:val="005A0FDD"/>
    <w:rsid w:val="005A122D"/>
    <w:rsid w:val="005A1616"/>
    <w:rsid w:val="005A221C"/>
    <w:rsid w:val="005A285B"/>
    <w:rsid w:val="005A51E1"/>
    <w:rsid w:val="005A5658"/>
    <w:rsid w:val="005A632B"/>
    <w:rsid w:val="005A671D"/>
    <w:rsid w:val="005A68DA"/>
    <w:rsid w:val="005A6CB2"/>
    <w:rsid w:val="005B05E1"/>
    <w:rsid w:val="005B08AD"/>
    <w:rsid w:val="005B1445"/>
    <w:rsid w:val="005B232F"/>
    <w:rsid w:val="005B244E"/>
    <w:rsid w:val="005B27D6"/>
    <w:rsid w:val="005B3022"/>
    <w:rsid w:val="005B3476"/>
    <w:rsid w:val="005B4978"/>
    <w:rsid w:val="005B4B77"/>
    <w:rsid w:val="005B4F61"/>
    <w:rsid w:val="005B52FE"/>
    <w:rsid w:val="005B56B9"/>
    <w:rsid w:val="005B584B"/>
    <w:rsid w:val="005B5984"/>
    <w:rsid w:val="005B6995"/>
    <w:rsid w:val="005B6B3C"/>
    <w:rsid w:val="005B6CD5"/>
    <w:rsid w:val="005B72C9"/>
    <w:rsid w:val="005B79D2"/>
    <w:rsid w:val="005B7C1B"/>
    <w:rsid w:val="005B7D86"/>
    <w:rsid w:val="005C0C77"/>
    <w:rsid w:val="005C13AB"/>
    <w:rsid w:val="005C1576"/>
    <w:rsid w:val="005C1838"/>
    <w:rsid w:val="005C1B60"/>
    <w:rsid w:val="005C1F46"/>
    <w:rsid w:val="005C1F6C"/>
    <w:rsid w:val="005C2A38"/>
    <w:rsid w:val="005C2C3C"/>
    <w:rsid w:val="005C2E68"/>
    <w:rsid w:val="005C2F7D"/>
    <w:rsid w:val="005C3D02"/>
    <w:rsid w:val="005C4667"/>
    <w:rsid w:val="005C52FA"/>
    <w:rsid w:val="005C56EB"/>
    <w:rsid w:val="005C5759"/>
    <w:rsid w:val="005C5F98"/>
    <w:rsid w:val="005C6C29"/>
    <w:rsid w:val="005C701B"/>
    <w:rsid w:val="005C72C2"/>
    <w:rsid w:val="005C7310"/>
    <w:rsid w:val="005C762D"/>
    <w:rsid w:val="005C7DB7"/>
    <w:rsid w:val="005D022E"/>
    <w:rsid w:val="005D02BE"/>
    <w:rsid w:val="005D1002"/>
    <w:rsid w:val="005D18FC"/>
    <w:rsid w:val="005D26CB"/>
    <w:rsid w:val="005D2FEC"/>
    <w:rsid w:val="005D343D"/>
    <w:rsid w:val="005D3928"/>
    <w:rsid w:val="005D3972"/>
    <w:rsid w:val="005D45ED"/>
    <w:rsid w:val="005D4819"/>
    <w:rsid w:val="005D50ED"/>
    <w:rsid w:val="005D56DD"/>
    <w:rsid w:val="005D5D17"/>
    <w:rsid w:val="005D5DA9"/>
    <w:rsid w:val="005D65EA"/>
    <w:rsid w:val="005D6A4F"/>
    <w:rsid w:val="005D7FDB"/>
    <w:rsid w:val="005E022D"/>
    <w:rsid w:val="005E0B01"/>
    <w:rsid w:val="005E1CC1"/>
    <w:rsid w:val="005E1D02"/>
    <w:rsid w:val="005E2091"/>
    <w:rsid w:val="005E2E77"/>
    <w:rsid w:val="005E2F3D"/>
    <w:rsid w:val="005E337B"/>
    <w:rsid w:val="005E4C72"/>
    <w:rsid w:val="005E6F6C"/>
    <w:rsid w:val="005E732C"/>
    <w:rsid w:val="005E76B1"/>
    <w:rsid w:val="005F0387"/>
    <w:rsid w:val="005F0AE8"/>
    <w:rsid w:val="005F0E76"/>
    <w:rsid w:val="005F141B"/>
    <w:rsid w:val="005F20EC"/>
    <w:rsid w:val="005F414B"/>
    <w:rsid w:val="005F4152"/>
    <w:rsid w:val="005F5470"/>
    <w:rsid w:val="005F54CD"/>
    <w:rsid w:val="005F5500"/>
    <w:rsid w:val="005F58ED"/>
    <w:rsid w:val="005F5CA2"/>
    <w:rsid w:val="005F6408"/>
    <w:rsid w:val="005F6409"/>
    <w:rsid w:val="005F7F1A"/>
    <w:rsid w:val="006002B7"/>
    <w:rsid w:val="00600C23"/>
    <w:rsid w:val="00600D09"/>
    <w:rsid w:val="006011E5"/>
    <w:rsid w:val="0060160A"/>
    <w:rsid w:val="00601C59"/>
    <w:rsid w:val="00601CC5"/>
    <w:rsid w:val="00602080"/>
    <w:rsid w:val="006024DE"/>
    <w:rsid w:val="00602E79"/>
    <w:rsid w:val="006044F0"/>
    <w:rsid w:val="00604D65"/>
    <w:rsid w:val="00604E16"/>
    <w:rsid w:val="00605D76"/>
    <w:rsid w:val="00605E0F"/>
    <w:rsid w:val="006061D8"/>
    <w:rsid w:val="0060662C"/>
    <w:rsid w:val="00606B65"/>
    <w:rsid w:val="00606C4E"/>
    <w:rsid w:val="00606F66"/>
    <w:rsid w:val="00607323"/>
    <w:rsid w:val="00607351"/>
    <w:rsid w:val="00607464"/>
    <w:rsid w:val="00607A0B"/>
    <w:rsid w:val="00610339"/>
    <w:rsid w:val="00610436"/>
    <w:rsid w:val="00610465"/>
    <w:rsid w:val="00610563"/>
    <w:rsid w:val="00610C72"/>
    <w:rsid w:val="00610E1C"/>
    <w:rsid w:val="00610E35"/>
    <w:rsid w:val="006111E8"/>
    <w:rsid w:val="00611561"/>
    <w:rsid w:val="00612118"/>
    <w:rsid w:val="006127C8"/>
    <w:rsid w:val="0061358A"/>
    <w:rsid w:val="00613A7E"/>
    <w:rsid w:val="00613E97"/>
    <w:rsid w:val="00614666"/>
    <w:rsid w:val="00614BBD"/>
    <w:rsid w:val="00615B9A"/>
    <w:rsid w:val="006174A4"/>
    <w:rsid w:val="00617606"/>
    <w:rsid w:val="00617746"/>
    <w:rsid w:val="00617AC5"/>
    <w:rsid w:val="006202C4"/>
    <w:rsid w:val="00620B4D"/>
    <w:rsid w:val="00621F23"/>
    <w:rsid w:val="006231D9"/>
    <w:rsid w:val="00624176"/>
    <w:rsid w:val="00624470"/>
    <w:rsid w:val="00625CFB"/>
    <w:rsid w:val="00626CC1"/>
    <w:rsid w:val="006271A4"/>
    <w:rsid w:val="00627B9C"/>
    <w:rsid w:val="00630027"/>
    <w:rsid w:val="00630A94"/>
    <w:rsid w:val="00631060"/>
    <w:rsid w:val="00632422"/>
    <w:rsid w:val="006339D7"/>
    <w:rsid w:val="00633DD2"/>
    <w:rsid w:val="00634590"/>
    <w:rsid w:val="00634A30"/>
    <w:rsid w:val="00635BFC"/>
    <w:rsid w:val="00635E64"/>
    <w:rsid w:val="00635FCA"/>
    <w:rsid w:val="006370D2"/>
    <w:rsid w:val="006372C9"/>
    <w:rsid w:val="006376AB"/>
    <w:rsid w:val="00637EE2"/>
    <w:rsid w:val="006403DD"/>
    <w:rsid w:val="006411E3"/>
    <w:rsid w:val="00642267"/>
    <w:rsid w:val="00642AFD"/>
    <w:rsid w:val="00643E43"/>
    <w:rsid w:val="00643E92"/>
    <w:rsid w:val="00645421"/>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61DC"/>
    <w:rsid w:val="00656DF7"/>
    <w:rsid w:val="0065715D"/>
    <w:rsid w:val="006571F9"/>
    <w:rsid w:val="006577AD"/>
    <w:rsid w:val="00657876"/>
    <w:rsid w:val="00657FB1"/>
    <w:rsid w:val="00661FE9"/>
    <w:rsid w:val="006621B1"/>
    <w:rsid w:val="006626B4"/>
    <w:rsid w:val="0066447C"/>
    <w:rsid w:val="006646D0"/>
    <w:rsid w:val="006654B2"/>
    <w:rsid w:val="00665ECA"/>
    <w:rsid w:val="006660A7"/>
    <w:rsid w:val="00670D25"/>
    <w:rsid w:val="006713F8"/>
    <w:rsid w:val="006714C3"/>
    <w:rsid w:val="00673DBE"/>
    <w:rsid w:val="00674466"/>
    <w:rsid w:val="00674844"/>
    <w:rsid w:val="0067487B"/>
    <w:rsid w:val="00675109"/>
    <w:rsid w:val="00675762"/>
    <w:rsid w:val="00675B6D"/>
    <w:rsid w:val="00675BFC"/>
    <w:rsid w:val="00676ABA"/>
    <w:rsid w:val="00676CFA"/>
    <w:rsid w:val="00677D68"/>
    <w:rsid w:val="00680327"/>
    <w:rsid w:val="00680433"/>
    <w:rsid w:val="0068062D"/>
    <w:rsid w:val="00680B0F"/>
    <w:rsid w:val="00681034"/>
    <w:rsid w:val="006819DE"/>
    <w:rsid w:val="00681AB1"/>
    <w:rsid w:val="00681D7C"/>
    <w:rsid w:val="00681F3D"/>
    <w:rsid w:val="00682AB7"/>
    <w:rsid w:val="00682D3C"/>
    <w:rsid w:val="00683564"/>
    <w:rsid w:val="00683B85"/>
    <w:rsid w:val="006841E4"/>
    <w:rsid w:val="0068528C"/>
    <w:rsid w:val="00685A4B"/>
    <w:rsid w:val="006861A8"/>
    <w:rsid w:val="0068650C"/>
    <w:rsid w:val="00686A52"/>
    <w:rsid w:val="00687025"/>
    <w:rsid w:val="00687044"/>
    <w:rsid w:val="006873E7"/>
    <w:rsid w:val="006900EC"/>
    <w:rsid w:val="006902DE"/>
    <w:rsid w:val="006908CB"/>
    <w:rsid w:val="00690B64"/>
    <w:rsid w:val="00691709"/>
    <w:rsid w:val="006928DA"/>
    <w:rsid w:val="00692957"/>
    <w:rsid w:val="006930AC"/>
    <w:rsid w:val="00693218"/>
    <w:rsid w:val="006932BF"/>
    <w:rsid w:val="00693555"/>
    <w:rsid w:val="006936B0"/>
    <w:rsid w:val="00693942"/>
    <w:rsid w:val="0069426D"/>
    <w:rsid w:val="00694A3A"/>
    <w:rsid w:val="00695066"/>
    <w:rsid w:val="00695DB4"/>
    <w:rsid w:val="00697B07"/>
    <w:rsid w:val="00697F10"/>
    <w:rsid w:val="006A0447"/>
    <w:rsid w:val="006A0659"/>
    <w:rsid w:val="006A07CC"/>
    <w:rsid w:val="006A0AB5"/>
    <w:rsid w:val="006A1033"/>
    <w:rsid w:val="006A114F"/>
    <w:rsid w:val="006A12DE"/>
    <w:rsid w:val="006A1F0D"/>
    <w:rsid w:val="006A356C"/>
    <w:rsid w:val="006A37C8"/>
    <w:rsid w:val="006A4CA9"/>
    <w:rsid w:val="006A4E63"/>
    <w:rsid w:val="006A4EB2"/>
    <w:rsid w:val="006A6FE0"/>
    <w:rsid w:val="006A7E9A"/>
    <w:rsid w:val="006A7EE8"/>
    <w:rsid w:val="006B07DF"/>
    <w:rsid w:val="006B2472"/>
    <w:rsid w:val="006B36E7"/>
    <w:rsid w:val="006B38D0"/>
    <w:rsid w:val="006B3CA3"/>
    <w:rsid w:val="006B3F38"/>
    <w:rsid w:val="006B4080"/>
    <w:rsid w:val="006B43AD"/>
    <w:rsid w:val="006B454A"/>
    <w:rsid w:val="006B5B68"/>
    <w:rsid w:val="006B5DE3"/>
    <w:rsid w:val="006B6E97"/>
    <w:rsid w:val="006B7545"/>
    <w:rsid w:val="006B75FE"/>
    <w:rsid w:val="006B798A"/>
    <w:rsid w:val="006C02D5"/>
    <w:rsid w:val="006C050F"/>
    <w:rsid w:val="006C0711"/>
    <w:rsid w:val="006C12F1"/>
    <w:rsid w:val="006C17A6"/>
    <w:rsid w:val="006C19A9"/>
    <w:rsid w:val="006C1A04"/>
    <w:rsid w:val="006C20E0"/>
    <w:rsid w:val="006C2A5C"/>
    <w:rsid w:val="006C45EB"/>
    <w:rsid w:val="006C4AAA"/>
    <w:rsid w:val="006C5028"/>
    <w:rsid w:val="006C52AE"/>
    <w:rsid w:val="006C548A"/>
    <w:rsid w:val="006C71B0"/>
    <w:rsid w:val="006C7AB1"/>
    <w:rsid w:val="006C7CFD"/>
    <w:rsid w:val="006D1507"/>
    <w:rsid w:val="006D235F"/>
    <w:rsid w:val="006D371F"/>
    <w:rsid w:val="006D501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27D"/>
    <w:rsid w:val="006E5710"/>
    <w:rsid w:val="006E7946"/>
    <w:rsid w:val="006F00E5"/>
    <w:rsid w:val="006F0AC0"/>
    <w:rsid w:val="006F0FE6"/>
    <w:rsid w:val="006F1138"/>
    <w:rsid w:val="006F12FA"/>
    <w:rsid w:val="006F1BA0"/>
    <w:rsid w:val="006F1BFD"/>
    <w:rsid w:val="006F25B9"/>
    <w:rsid w:val="006F4E61"/>
    <w:rsid w:val="006F5BF6"/>
    <w:rsid w:val="006F5C11"/>
    <w:rsid w:val="006F64BA"/>
    <w:rsid w:val="006F6541"/>
    <w:rsid w:val="006F6BBB"/>
    <w:rsid w:val="006F6E9C"/>
    <w:rsid w:val="006F7052"/>
    <w:rsid w:val="006F78AB"/>
    <w:rsid w:val="006F7D32"/>
    <w:rsid w:val="007012CA"/>
    <w:rsid w:val="007017BB"/>
    <w:rsid w:val="0070206B"/>
    <w:rsid w:val="007025B9"/>
    <w:rsid w:val="00703320"/>
    <w:rsid w:val="00704ABA"/>
    <w:rsid w:val="00704D1C"/>
    <w:rsid w:val="00704F14"/>
    <w:rsid w:val="0070515E"/>
    <w:rsid w:val="00705310"/>
    <w:rsid w:val="00706AE0"/>
    <w:rsid w:val="00707FB7"/>
    <w:rsid w:val="00710A78"/>
    <w:rsid w:val="007117E3"/>
    <w:rsid w:val="00711B71"/>
    <w:rsid w:val="00712869"/>
    <w:rsid w:val="00713989"/>
    <w:rsid w:val="0071563E"/>
    <w:rsid w:val="00715AAF"/>
    <w:rsid w:val="00715E49"/>
    <w:rsid w:val="00716E18"/>
    <w:rsid w:val="00716E6C"/>
    <w:rsid w:val="007176C5"/>
    <w:rsid w:val="007179F6"/>
    <w:rsid w:val="00717B2A"/>
    <w:rsid w:val="007203C3"/>
    <w:rsid w:val="00720711"/>
    <w:rsid w:val="007219C0"/>
    <w:rsid w:val="00721DD7"/>
    <w:rsid w:val="0072227C"/>
    <w:rsid w:val="00722DE1"/>
    <w:rsid w:val="00723AE7"/>
    <w:rsid w:val="00723CC4"/>
    <w:rsid w:val="00723D5B"/>
    <w:rsid w:val="00723E24"/>
    <w:rsid w:val="007245DD"/>
    <w:rsid w:val="00725C42"/>
    <w:rsid w:val="00727412"/>
    <w:rsid w:val="00727629"/>
    <w:rsid w:val="0073009A"/>
    <w:rsid w:val="00730DAC"/>
    <w:rsid w:val="00731730"/>
    <w:rsid w:val="00732525"/>
    <w:rsid w:val="00732C9C"/>
    <w:rsid w:val="007330B3"/>
    <w:rsid w:val="00733A5C"/>
    <w:rsid w:val="00733E73"/>
    <w:rsid w:val="00734332"/>
    <w:rsid w:val="00735EA9"/>
    <w:rsid w:val="00736D5C"/>
    <w:rsid w:val="007375D2"/>
    <w:rsid w:val="00737F40"/>
    <w:rsid w:val="00740007"/>
    <w:rsid w:val="00740BC4"/>
    <w:rsid w:val="00741073"/>
    <w:rsid w:val="007415AE"/>
    <w:rsid w:val="0074164A"/>
    <w:rsid w:val="00741785"/>
    <w:rsid w:val="0074181B"/>
    <w:rsid w:val="00741F31"/>
    <w:rsid w:val="00742112"/>
    <w:rsid w:val="007421E2"/>
    <w:rsid w:val="00742937"/>
    <w:rsid w:val="00744D3C"/>
    <w:rsid w:val="00745032"/>
    <w:rsid w:val="00745190"/>
    <w:rsid w:val="00745935"/>
    <w:rsid w:val="00745D0F"/>
    <w:rsid w:val="00746296"/>
    <w:rsid w:val="0074653A"/>
    <w:rsid w:val="00747838"/>
    <w:rsid w:val="00747C09"/>
    <w:rsid w:val="007508D3"/>
    <w:rsid w:val="00750A5A"/>
    <w:rsid w:val="00751427"/>
    <w:rsid w:val="00751E9F"/>
    <w:rsid w:val="0075222A"/>
    <w:rsid w:val="00752539"/>
    <w:rsid w:val="00752DDA"/>
    <w:rsid w:val="00752E3A"/>
    <w:rsid w:val="0075346F"/>
    <w:rsid w:val="0075349F"/>
    <w:rsid w:val="007550B2"/>
    <w:rsid w:val="007550B6"/>
    <w:rsid w:val="00755FBD"/>
    <w:rsid w:val="007561DD"/>
    <w:rsid w:val="00757238"/>
    <w:rsid w:val="00757FA3"/>
    <w:rsid w:val="0076016C"/>
    <w:rsid w:val="00760629"/>
    <w:rsid w:val="00760E15"/>
    <w:rsid w:val="00761267"/>
    <w:rsid w:val="00761414"/>
    <w:rsid w:val="007617FF"/>
    <w:rsid w:val="00761ACC"/>
    <w:rsid w:val="00761CF0"/>
    <w:rsid w:val="00761DCC"/>
    <w:rsid w:val="0076291D"/>
    <w:rsid w:val="00762B6C"/>
    <w:rsid w:val="00762BB5"/>
    <w:rsid w:val="00762C8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341"/>
    <w:rsid w:val="007824EB"/>
    <w:rsid w:val="00782515"/>
    <w:rsid w:val="00783E4A"/>
    <w:rsid w:val="00783E9A"/>
    <w:rsid w:val="007844BD"/>
    <w:rsid w:val="007871AC"/>
    <w:rsid w:val="0078724B"/>
    <w:rsid w:val="00787548"/>
    <w:rsid w:val="00787700"/>
    <w:rsid w:val="00787E6E"/>
    <w:rsid w:val="00790188"/>
    <w:rsid w:val="0079064C"/>
    <w:rsid w:val="00790E2F"/>
    <w:rsid w:val="00790ED2"/>
    <w:rsid w:val="0079138B"/>
    <w:rsid w:val="007918ED"/>
    <w:rsid w:val="00791D18"/>
    <w:rsid w:val="00791DC5"/>
    <w:rsid w:val="007925FA"/>
    <w:rsid w:val="007941EE"/>
    <w:rsid w:val="007944A7"/>
    <w:rsid w:val="007950E2"/>
    <w:rsid w:val="00795B5E"/>
    <w:rsid w:val="007961CB"/>
    <w:rsid w:val="00796A25"/>
    <w:rsid w:val="00797832"/>
    <w:rsid w:val="007A04A0"/>
    <w:rsid w:val="007A0C71"/>
    <w:rsid w:val="007A1225"/>
    <w:rsid w:val="007A1683"/>
    <w:rsid w:val="007A2EB9"/>
    <w:rsid w:val="007A38BB"/>
    <w:rsid w:val="007A420D"/>
    <w:rsid w:val="007A4B61"/>
    <w:rsid w:val="007A5332"/>
    <w:rsid w:val="007A5798"/>
    <w:rsid w:val="007A687E"/>
    <w:rsid w:val="007A68CE"/>
    <w:rsid w:val="007A756F"/>
    <w:rsid w:val="007A7CAF"/>
    <w:rsid w:val="007B15AA"/>
    <w:rsid w:val="007B15DF"/>
    <w:rsid w:val="007B16A5"/>
    <w:rsid w:val="007B1A70"/>
    <w:rsid w:val="007B1EC5"/>
    <w:rsid w:val="007B2236"/>
    <w:rsid w:val="007B2543"/>
    <w:rsid w:val="007B2AB5"/>
    <w:rsid w:val="007B3273"/>
    <w:rsid w:val="007B61E4"/>
    <w:rsid w:val="007B6730"/>
    <w:rsid w:val="007B6960"/>
    <w:rsid w:val="007B6AA2"/>
    <w:rsid w:val="007B71B5"/>
    <w:rsid w:val="007B776E"/>
    <w:rsid w:val="007C2161"/>
    <w:rsid w:val="007C25BA"/>
    <w:rsid w:val="007C285D"/>
    <w:rsid w:val="007C302C"/>
    <w:rsid w:val="007C3131"/>
    <w:rsid w:val="007C3A83"/>
    <w:rsid w:val="007C3AC1"/>
    <w:rsid w:val="007C3AF2"/>
    <w:rsid w:val="007C3E6C"/>
    <w:rsid w:val="007C4389"/>
    <w:rsid w:val="007C68B1"/>
    <w:rsid w:val="007C6A41"/>
    <w:rsid w:val="007D00F9"/>
    <w:rsid w:val="007D159F"/>
    <w:rsid w:val="007D17AF"/>
    <w:rsid w:val="007D2183"/>
    <w:rsid w:val="007D22B9"/>
    <w:rsid w:val="007D2A08"/>
    <w:rsid w:val="007D3AA8"/>
    <w:rsid w:val="007D480C"/>
    <w:rsid w:val="007D5B05"/>
    <w:rsid w:val="007D60BE"/>
    <w:rsid w:val="007D6A3D"/>
    <w:rsid w:val="007D6B70"/>
    <w:rsid w:val="007D6E1D"/>
    <w:rsid w:val="007D7D6D"/>
    <w:rsid w:val="007E022D"/>
    <w:rsid w:val="007E03F4"/>
    <w:rsid w:val="007E250D"/>
    <w:rsid w:val="007E27A3"/>
    <w:rsid w:val="007E284C"/>
    <w:rsid w:val="007E2D2B"/>
    <w:rsid w:val="007E30CE"/>
    <w:rsid w:val="007E3F05"/>
    <w:rsid w:val="007E454B"/>
    <w:rsid w:val="007E5909"/>
    <w:rsid w:val="007E5A1B"/>
    <w:rsid w:val="007E5E9F"/>
    <w:rsid w:val="007E6FD5"/>
    <w:rsid w:val="007E7126"/>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4BA6"/>
    <w:rsid w:val="007F5498"/>
    <w:rsid w:val="007F71FC"/>
    <w:rsid w:val="007F74CF"/>
    <w:rsid w:val="00800B3C"/>
    <w:rsid w:val="00800DAD"/>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0D0E"/>
    <w:rsid w:val="00821B53"/>
    <w:rsid w:val="00823215"/>
    <w:rsid w:val="008239A4"/>
    <w:rsid w:val="00825732"/>
    <w:rsid w:val="00825C40"/>
    <w:rsid w:val="008263C9"/>
    <w:rsid w:val="00826697"/>
    <w:rsid w:val="00827646"/>
    <w:rsid w:val="00830A48"/>
    <w:rsid w:val="00830D80"/>
    <w:rsid w:val="0083107F"/>
    <w:rsid w:val="008318B4"/>
    <w:rsid w:val="00832B76"/>
    <w:rsid w:val="00833F63"/>
    <w:rsid w:val="00834B5F"/>
    <w:rsid w:val="00834CCD"/>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B71"/>
    <w:rsid w:val="00843C30"/>
    <w:rsid w:val="008442DC"/>
    <w:rsid w:val="00844443"/>
    <w:rsid w:val="0084447D"/>
    <w:rsid w:val="00844E7F"/>
    <w:rsid w:val="008450DD"/>
    <w:rsid w:val="00845620"/>
    <w:rsid w:val="0084608A"/>
    <w:rsid w:val="0084627B"/>
    <w:rsid w:val="0084680A"/>
    <w:rsid w:val="0084681F"/>
    <w:rsid w:val="00846FFE"/>
    <w:rsid w:val="00850CFD"/>
    <w:rsid w:val="00851371"/>
    <w:rsid w:val="00851502"/>
    <w:rsid w:val="0085151B"/>
    <w:rsid w:val="0085298A"/>
    <w:rsid w:val="008529BF"/>
    <w:rsid w:val="00852A89"/>
    <w:rsid w:val="00852EB7"/>
    <w:rsid w:val="00853E5E"/>
    <w:rsid w:val="00854C88"/>
    <w:rsid w:val="008550DC"/>
    <w:rsid w:val="008551B7"/>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4775"/>
    <w:rsid w:val="00865C76"/>
    <w:rsid w:val="0086623E"/>
    <w:rsid w:val="0086642E"/>
    <w:rsid w:val="00867269"/>
    <w:rsid w:val="00867953"/>
    <w:rsid w:val="00867EA8"/>
    <w:rsid w:val="008702A4"/>
    <w:rsid w:val="008706D2"/>
    <w:rsid w:val="00870B2E"/>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4943"/>
    <w:rsid w:val="00885FFE"/>
    <w:rsid w:val="0088652B"/>
    <w:rsid w:val="00886E60"/>
    <w:rsid w:val="00886ED5"/>
    <w:rsid w:val="00887B99"/>
    <w:rsid w:val="008908C9"/>
    <w:rsid w:val="0089091A"/>
    <w:rsid w:val="00890D14"/>
    <w:rsid w:val="0089136E"/>
    <w:rsid w:val="008917D6"/>
    <w:rsid w:val="008923D9"/>
    <w:rsid w:val="0089249E"/>
    <w:rsid w:val="008936C0"/>
    <w:rsid w:val="00893F61"/>
    <w:rsid w:val="00894551"/>
    <w:rsid w:val="00894934"/>
    <w:rsid w:val="00895865"/>
    <w:rsid w:val="008964CC"/>
    <w:rsid w:val="00896989"/>
    <w:rsid w:val="00896C71"/>
    <w:rsid w:val="00897CD4"/>
    <w:rsid w:val="008A014F"/>
    <w:rsid w:val="008A05FB"/>
    <w:rsid w:val="008A09CC"/>
    <w:rsid w:val="008A13C9"/>
    <w:rsid w:val="008A1E11"/>
    <w:rsid w:val="008A2C91"/>
    <w:rsid w:val="008A4094"/>
    <w:rsid w:val="008A4A97"/>
    <w:rsid w:val="008A4B61"/>
    <w:rsid w:val="008A69F6"/>
    <w:rsid w:val="008A6A9A"/>
    <w:rsid w:val="008A7AC9"/>
    <w:rsid w:val="008A7D9F"/>
    <w:rsid w:val="008B04FA"/>
    <w:rsid w:val="008B0BC4"/>
    <w:rsid w:val="008B10C5"/>
    <w:rsid w:val="008B1122"/>
    <w:rsid w:val="008B1FBC"/>
    <w:rsid w:val="008B2173"/>
    <w:rsid w:val="008B2710"/>
    <w:rsid w:val="008B2EA3"/>
    <w:rsid w:val="008B3086"/>
    <w:rsid w:val="008B30F7"/>
    <w:rsid w:val="008B3151"/>
    <w:rsid w:val="008B3163"/>
    <w:rsid w:val="008B3834"/>
    <w:rsid w:val="008B4027"/>
    <w:rsid w:val="008B4676"/>
    <w:rsid w:val="008B5C8A"/>
    <w:rsid w:val="008B5D03"/>
    <w:rsid w:val="008B615F"/>
    <w:rsid w:val="008B7FA1"/>
    <w:rsid w:val="008C0968"/>
    <w:rsid w:val="008C0ABE"/>
    <w:rsid w:val="008C1AB0"/>
    <w:rsid w:val="008C2370"/>
    <w:rsid w:val="008C2DAF"/>
    <w:rsid w:val="008C327D"/>
    <w:rsid w:val="008C3631"/>
    <w:rsid w:val="008C36A0"/>
    <w:rsid w:val="008C36B5"/>
    <w:rsid w:val="008C399B"/>
    <w:rsid w:val="008C40E9"/>
    <w:rsid w:val="008C54DE"/>
    <w:rsid w:val="008C5E3B"/>
    <w:rsid w:val="008C7576"/>
    <w:rsid w:val="008C75C5"/>
    <w:rsid w:val="008C7EFE"/>
    <w:rsid w:val="008D0361"/>
    <w:rsid w:val="008D0EEE"/>
    <w:rsid w:val="008D15B8"/>
    <w:rsid w:val="008D204F"/>
    <w:rsid w:val="008D28C1"/>
    <w:rsid w:val="008D34D1"/>
    <w:rsid w:val="008D44F8"/>
    <w:rsid w:val="008D47AD"/>
    <w:rsid w:val="008D480A"/>
    <w:rsid w:val="008D4A8D"/>
    <w:rsid w:val="008D4B40"/>
    <w:rsid w:val="008D5406"/>
    <w:rsid w:val="008D5B86"/>
    <w:rsid w:val="008D6587"/>
    <w:rsid w:val="008D6DF0"/>
    <w:rsid w:val="008D740D"/>
    <w:rsid w:val="008D797B"/>
    <w:rsid w:val="008D7EBB"/>
    <w:rsid w:val="008E01CA"/>
    <w:rsid w:val="008E0E86"/>
    <w:rsid w:val="008E1306"/>
    <w:rsid w:val="008E166F"/>
    <w:rsid w:val="008E2244"/>
    <w:rsid w:val="008E2AD5"/>
    <w:rsid w:val="008E4269"/>
    <w:rsid w:val="008E551C"/>
    <w:rsid w:val="008E55BB"/>
    <w:rsid w:val="008E56AD"/>
    <w:rsid w:val="008E5753"/>
    <w:rsid w:val="008E57A4"/>
    <w:rsid w:val="008E58AF"/>
    <w:rsid w:val="008E6592"/>
    <w:rsid w:val="008E7582"/>
    <w:rsid w:val="008F04DF"/>
    <w:rsid w:val="008F0585"/>
    <w:rsid w:val="008F094E"/>
    <w:rsid w:val="008F0E75"/>
    <w:rsid w:val="008F11F6"/>
    <w:rsid w:val="008F2CEE"/>
    <w:rsid w:val="008F34BB"/>
    <w:rsid w:val="008F4437"/>
    <w:rsid w:val="008F456A"/>
    <w:rsid w:val="008F57CE"/>
    <w:rsid w:val="008F60CA"/>
    <w:rsid w:val="008F65D6"/>
    <w:rsid w:val="008F7149"/>
    <w:rsid w:val="008F7C1A"/>
    <w:rsid w:val="00900B38"/>
    <w:rsid w:val="009010C4"/>
    <w:rsid w:val="00901854"/>
    <w:rsid w:val="00902192"/>
    <w:rsid w:val="0090330A"/>
    <w:rsid w:val="00903BD7"/>
    <w:rsid w:val="00903E37"/>
    <w:rsid w:val="00904299"/>
    <w:rsid w:val="009048FD"/>
    <w:rsid w:val="009052AD"/>
    <w:rsid w:val="00905348"/>
    <w:rsid w:val="00905696"/>
    <w:rsid w:val="009063A1"/>
    <w:rsid w:val="0090651F"/>
    <w:rsid w:val="009067E6"/>
    <w:rsid w:val="00906FE5"/>
    <w:rsid w:val="00907F52"/>
    <w:rsid w:val="0091044E"/>
    <w:rsid w:val="00911040"/>
    <w:rsid w:val="009116B8"/>
    <w:rsid w:val="00912BE9"/>
    <w:rsid w:val="00912D4A"/>
    <w:rsid w:val="00913B41"/>
    <w:rsid w:val="00913C28"/>
    <w:rsid w:val="009160BB"/>
    <w:rsid w:val="00916B12"/>
    <w:rsid w:val="00916DFF"/>
    <w:rsid w:val="0091771D"/>
    <w:rsid w:val="00917876"/>
    <w:rsid w:val="00917B10"/>
    <w:rsid w:val="00917F24"/>
    <w:rsid w:val="009200AE"/>
    <w:rsid w:val="009206F2"/>
    <w:rsid w:val="0092121A"/>
    <w:rsid w:val="009217C5"/>
    <w:rsid w:val="00921CDC"/>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5E41"/>
    <w:rsid w:val="00926ED8"/>
    <w:rsid w:val="009277DF"/>
    <w:rsid w:val="0092793B"/>
    <w:rsid w:val="009306FB"/>
    <w:rsid w:val="00930C7B"/>
    <w:rsid w:val="00930ECE"/>
    <w:rsid w:val="009311AD"/>
    <w:rsid w:val="0093199B"/>
    <w:rsid w:val="00931DA7"/>
    <w:rsid w:val="00932510"/>
    <w:rsid w:val="0093390E"/>
    <w:rsid w:val="00933E35"/>
    <w:rsid w:val="00934EAC"/>
    <w:rsid w:val="0093500E"/>
    <w:rsid w:val="0093515B"/>
    <w:rsid w:val="00935E32"/>
    <w:rsid w:val="00936A8C"/>
    <w:rsid w:val="009413BE"/>
    <w:rsid w:val="00941F83"/>
    <w:rsid w:val="0094217E"/>
    <w:rsid w:val="009422B3"/>
    <w:rsid w:val="009428E1"/>
    <w:rsid w:val="009429A5"/>
    <w:rsid w:val="00943078"/>
    <w:rsid w:val="0094413E"/>
    <w:rsid w:val="0094417D"/>
    <w:rsid w:val="0094468B"/>
    <w:rsid w:val="0094551E"/>
    <w:rsid w:val="00945629"/>
    <w:rsid w:val="00945C5B"/>
    <w:rsid w:val="00946471"/>
    <w:rsid w:val="009468DA"/>
    <w:rsid w:val="00946E14"/>
    <w:rsid w:val="00947407"/>
    <w:rsid w:val="009475E9"/>
    <w:rsid w:val="00947C54"/>
    <w:rsid w:val="00947CAA"/>
    <w:rsid w:val="00947E64"/>
    <w:rsid w:val="0095086F"/>
    <w:rsid w:val="00951211"/>
    <w:rsid w:val="00951783"/>
    <w:rsid w:val="0095242F"/>
    <w:rsid w:val="009524AE"/>
    <w:rsid w:val="00952C83"/>
    <w:rsid w:val="00952F44"/>
    <w:rsid w:val="009533A7"/>
    <w:rsid w:val="009536DF"/>
    <w:rsid w:val="009537B5"/>
    <w:rsid w:val="009540D8"/>
    <w:rsid w:val="00954832"/>
    <w:rsid w:val="00955259"/>
    <w:rsid w:val="009552E0"/>
    <w:rsid w:val="00956347"/>
    <w:rsid w:val="00956B96"/>
    <w:rsid w:val="00957C70"/>
    <w:rsid w:val="0096071E"/>
    <w:rsid w:val="009608F5"/>
    <w:rsid w:val="00961735"/>
    <w:rsid w:val="00962067"/>
    <w:rsid w:val="0096364F"/>
    <w:rsid w:val="0096440E"/>
    <w:rsid w:val="00964781"/>
    <w:rsid w:val="00964E73"/>
    <w:rsid w:val="0096633D"/>
    <w:rsid w:val="00966858"/>
    <w:rsid w:val="00967F59"/>
    <w:rsid w:val="00970506"/>
    <w:rsid w:val="00971080"/>
    <w:rsid w:val="0097197E"/>
    <w:rsid w:val="009731FE"/>
    <w:rsid w:val="00973286"/>
    <w:rsid w:val="00973B44"/>
    <w:rsid w:val="00974368"/>
    <w:rsid w:val="009743EC"/>
    <w:rsid w:val="00974B5E"/>
    <w:rsid w:val="0097557F"/>
    <w:rsid w:val="00975855"/>
    <w:rsid w:val="00976289"/>
    <w:rsid w:val="0097631B"/>
    <w:rsid w:val="009767AD"/>
    <w:rsid w:val="00977AE1"/>
    <w:rsid w:val="00977EC9"/>
    <w:rsid w:val="0098015A"/>
    <w:rsid w:val="00980763"/>
    <w:rsid w:val="009808D8"/>
    <w:rsid w:val="00980D04"/>
    <w:rsid w:val="00980FCB"/>
    <w:rsid w:val="00981979"/>
    <w:rsid w:val="00982D8A"/>
    <w:rsid w:val="00982EAD"/>
    <w:rsid w:val="00983BA0"/>
    <w:rsid w:val="00984844"/>
    <w:rsid w:val="00984E92"/>
    <w:rsid w:val="009854AB"/>
    <w:rsid w:val="0098591D"/>
    <w:rsid w:val="00985ACD"/>
    <w:rsid w:val="00985CC4"/>
    <w:rsid w:val="00986112"/>
    <w:rsid w:val="009863B1"/>
    <w:rsid w:val="00987ED0"/>
    <w:rsid w:val="00987EE6"/>
    <w:rsid w:val="00990D68"/>
    <w:rsid w:val="0099179F"/>
    <w:rsid w:val="00991920"/>
    <w:rsid w:val="00991961"/>
    <w:rsid w:val="00991EAB"/>
    <w:rsid w:val="0099206F"/>
    <w:rsid w:val="00992507"/>
    <w:rsid w:val="00993667"/>
    <w:rsid w:val="00994547"/>
    <w:rsid w:val="00994705"/>
    <w:rsid w:val="00994790"/>
    <w:rsid w:val="009948F0"/>
    <w:rsid w:val="00994B8B"/>
    <w:rsid w:val="00994BB7"/>
    <w:rsid w:val="009951A5"/>
    <w:rsid w:val="00995D01"/>
    <w:rsid w:val="00996C57"/>
    <w:rsid w:val="009A01B9"/>
    <w:rsid w:val="009A0888"/>
    <w:rsid w:val="009A1337"/>
    <w:rsid w:val="009A1902"/>
    <w:rsid w:val="009A1F9E"/>
    <w:rsid w:val="009A21DA"/>
    <w:rsid w:val="009A2716"/>
    <w:rsid w:val="009A34B8"/>
    <w:rsid w:val="009A49BE"/>
    <w:rsid w:val="009A49CF"/>
    <w:rsid w:val="009A4DBC"/>
    <w:rsid w:val="009A5F0C"/>
    <w:rsid w:val="009A6B59"/>
    <w:rsid w:val="009A6D81"/>
    <w:rsid w:val="009A6DBE"/>
    <w:rsid w:val="009A700B"/>
    <w:rsid w:val="009A70C2"/>
    <w:rsid w:val="009A7EA6"/>
    <w:rsid w:val="009B02CE"/>
    <w:rsid w:val="009B1094"/>
    <w:rsid w:val="009B1157"/>
    <w:rsid w:val="009B1D03"/>
    <w:rsid w:val="009B1DB1"/>
    <w:rsid w:val="009B1DE2"/>
    <w:rsid w:val="009B2395"/>
    <w:rsid w:val="009B367E"/>
    <w:rsid w:val="009B3AC1"/>
    <w:rsid w:val="009B4142"/>
    <w:rsid w:val="009B5247"/>
    <w:rsid w:val="009B59E5"/>
    <w:rsid w:val="009B5AF3"/>
    <w:rsid w:val="009B66D8"/>
    <w:rsid w:val="009B6749"/>
    <w:rsid w:val="009B72EA"/>
    <w:rsid w:val="009B7E64"/>
    <w:rsid w:val="009C09DC"/>
    <w:rsid w:val="009C1231"/>
    <w:rsid w:val="009C18FF"/>
    <w:rsid w:val="009C28F0"/>
    <w:rsid w:val="009C38B6"/>
    <w:rsid w:val="009C3A90"/>
    <w:rsid w:val="009C4110"/>
    <w:rsid w:val="009C43E4"/>
    <w:rsid w:val="009C54D3"/>
    <w:rsid w:val="009C569C"/>
    <w:rsid w:val="009C676A"/>
    <w:rsid w:val="009C67C7"/>
    <w:rsid w:val="009C6D58"/>
    <w:rsid w:val="009C6F3F"/>
    <w:rsid w:val="009C762E"/>
    <w:rsid w:val="009C7CFA"/>
    <w:rsid w:val="009C7D5F"/>
    <w:rsid w:val="009C7ED9"/>
    <w:rsid w:val="009C7F50"/>
    <w:rsid w:val="009D0802"/>
    <w:rsid w:val="009D0CC2"/>
    <w:rsid w:val="009D1E61"/>
    <w:rsid w:val="009D24F1"/>
    <w:rsid w:val="009D262E"/>
    <w:rsid w:val="009D3DDC"/>
    <w:rsid w:val="009D414B"/>
    <w:rsid w:val="009D428C"/>
    <w:rsid w:val="009D48BB"/>
    <w:rsid w:val="009D6319"/>
    <w:rsid w:val="009E03A6"/>
    <w:rsid w:val="009E109E"/>
    <w:rsid w:val="009E1B5A"/>
    <w:rsid w:val="009E26B5"/>
    <w:rsid w:val="009E4BB2"/>
    <w:rsid w:val="009E5442"/>
    <w:rsid w:val="009E651A"/>
    <w:rsid w:val="009E6736"/>
    <w:rsid w:val="009E6BBD"/>
    <w:rsid w:val="009E71E5"/>
    <w:rsid w:val="009E7248"/>
    <w:rsid w:val="009E73D4"/>
    <w:rsid w:val="009E7732"/>
    <w:rsid w:val="009E7D8E"/>
    <w:rsid w:val="009F0893"/>
    <w:rsid w:val="009F13A7"/>
    <w:rsid w:val="009F3E23"/>
    <w:rsid w:val="009F4592"/>
    <w:rsid w:val="009F57CB"/>
    <w:rsid w:val="009F5DDC"/>
    <w:rsid w:val="009F61AA"/>
    <w:rsid w:val="009F6646"/>
    <w:rsid w:val="009F6B4C"/>
    <w:rsid w:val="009F7D81"/>
    <w:rsid w:val="00A004D4"/>
    <w:rsid w:val="00A00576"/>
    <w:rsid w:val="00A00C44"/>
    <w:rsid w:val="00A017A7"/>
    <w:rsid w:val="00A02736"/>
    <w:rsid w:val="00A04108"/>
    <w:rsid w:val="00A044C5"/>
    <w:rsid w:val="00A045D3"/>
    <w:rsid w:val="00A07719"/>
    <w:rsid w:val="00A07D6D"/>
    <w:rsid w:val="00A1128C"/>
    <w:rsid w:val="00A13092"/>
    <w:rsid w:val="00A13EB9"/>
    <w:rsid w:val="00A14BB1"/>
    <w:rsid w:val="00A1617B"/>
    <w:rsid w:val="00A16E06"/>
    <w:rsid w:val="00A17294"/>
    <w:rsid w:val="00A200C3"/>
    <w:rsid w:val="00A206AB"/>
    <w:rsid w:val="00A20770"/>
    <w:rsid w:val="00A20A6A"/>
    <w:rsid w:val="00A20B6E"/>
    <w:rsid w:val="00A211BF"/>
    <w:rsid w:val="00A216D5"/>
    <w:rsid w:val="00A21D5F"/>
    <w:rsid w:val="00A238E6"/>
    <w:rsid w:val="00A23E52"/>
    <w:rsid w:val="00A250D8"/>
    <w:rsid w:val="00A25201"/>
    <w:rsid w:val="00A253B1"/>
    <w:rsid w:val="00A25CE8"/>
    <w:rsid w:val="00A27C75"/>
    <w:rsid w:val="00A27DDA"/>
    <w:rsid w:val="00A306C4"/>
    <w:rsid w:val="00A310D7"/>
    <w:rsid w:val="00A315A2"/>
    <w:rsid w:val="00A315A3"/>
    <w:rsid w:val="00A31729"/>
    <w:rsid w:val="00A31932"/>
    <w:rsid w:val="00A31C92"/>
    <w:rsid w:val="00A32075"/>
    <w:rsid w:val="00A32B6B"/>
    <w:rsid w:val="00A334BC"/>
    <w:rsid w:val="00A33A38"/>
    <w:rsid w:val="00A36A4B"/>
    <w:rsid w:val="00A37F9F"/>
    <w:rsid w:val="00A41143"/>
    <w:rsid w:val="00A41719"/>
    <w:rsid w:val="00A417EB"/>
    <w:rsid w:val="00A432D7"/>
    <w:rsid w:val="00A44303"/>
    <w:rsid w:val="00A447A3"/>
    <w:rsid w:val="00A4554E"/>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5F44"/>
    <w:rsid w:val="00A56E1D"/>
    <w:rsid w:val="00A5732A"/>
    <w:rsid w:val="00A60198"/>
    <w:rsid w:val="00A603D1"/>
    <w:rsid w:val="00A64628"/>
    <w:rsid w:val="00A650AB"/>
    <w:rsid w:val="00A65C3A"/>
    <w:rsid w:val="00A66128"/>
    <w:rsid w:val="00A66601"/>
    <w:rsid w:val="00A66689"/>
    <w:rsid w:val="00A6693A"/>
    <w:rsid w:val="00A66B3E"/>
    <w:rsid w:val="00A66B70"/>
    <w:rsid w:val="00A6726D"/>
    <w:rsid w:val="00A708CF"/>
    <w:rsid w:val="00A70B50"/>
    <w:rsid w:val="00A715C6"/>
    <w:rsid w:val="00A72415"/>
    <w:rsid w:val="00A72C7A"/>
    <w:rsid w:val="00A72F06"/>
    <w:rsid w:val="00A73803"/>
    <w:rsid w:val="00A73E59"/>
    <w:rsid w:val="00A74020"/>
    <w:rsid w:val="00A76571"/>
    <w:rsid w:val="00A76C67"/>
    <w:rsid w:val="00A77F60"/>
    <w:rsid w:val="00A80721"/>
    <w:rsid w:val="00A80CCB"/>
    <w:rsid w:val="00A8109F"/>
    <w:rsid w:val="00A816FA"/>
    <w:rsid w:val="00A82E66"/>
    <w:rsid w:val="00A83C31"/>
    <w:rsid w:val="00A84346"/>
    <w:rsid w:val="00A8472B"/>
    <w:rsid w:val="00A84926"/>
    <w:rsid w:val="00A84AD4"/>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195"/>
    <w:rsid w:val="00A94225"/>
    <w:rsid w:val="00A94D88"/>
    <w:rsid w:val="00A94DBB"/>
    <w:rsid w:val="00A952F3"/>
    <w:rsid w:val="00A961FF"/>
    <w:rsid w:val="00A96C07"/>
    <w:rsid w:val="00A96D66"/>
    <w:rsid w:val="00A96FEC"/>
    <w:rsid w:val="00A97129"/>
    <w:rsid w:val="00A9719D"/>
    <w:rsid w:val="00A97D0E"/>
    <w:rsid w:val="00AA03EA"/>
    <w:rsid w:val="00AA1760"/>
    <w:rsid w:val="00AA180F"/>
    <w:rsid w:val="00AA1A1F"/>
    <w:rsid w:val="00AA1B27"/>
    <w:rsid w:val="00AA2060"/>
    <w:rsid w:val="00AA243B"/>
    <w:rsid w:val="00AA29C1"/>
    <w:rsid w:val="00AA2B74"/>
    <w:rsid w:val="00AA2C17"/>
    <w:rsid w:val="00AA3B88"/>
    <w:rsid w:val="00AA3DED"/>
    <w:rsid w:val="00AA402B"/>
    <w:rsid w:val="00AA40E4"/>
    <w:rsid w:val="00AA446E"/>
    <w:rsid w:val="00AA44A0"/>
    <w:rsid w:val="00AA491A"/>
    <w:rsid w:val="00AA4C39"/>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593"/>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2953"/>
    <w:rsid w:val="00AC3782"/>
    <w:rsid w:val="00AC598C"/>
    <w:rsid w:val="00AC5E9F"/>
    <w:rsid w:val="00AC6291"/>
    <w:rsid w:val="00AC6C43"/>
    <w:rsid w:val="00AC7272"/>
    <w:rsid w:val="00AD00FA"/>
    <w:rsid w:val="00AD051D"/>
    <w:rsid w:val="00AD2018"/>
    <w:rsid w:val="00AD2AA6"/>
    <w:rsid w:val="00AD3240"/>
    <w:rsid w:val="00AD3797"/>
    <w:rsid w:val="00AD43D4"/>
    <w:rsid w:val="00AD4832"/>
    <w:rsid w:val="00AD5A4F"/>
    <w:rsid w:val="00AD5B26"/>
    <w:rsid w:val="00AD72C0"/>
    <w:rsid w:val="00AE0071"/>
    <w:rsid w:val="00AE03FE"/>
    <w:rsid w:val="00AE06AA"/>
    <w:rsid w:val="00AE078F"/>
    <w:rsid w:val="00AE0ADA"/>
    <w:rsid w:val="00AE185F"/>
    <w:rsid w:val="00AE1C7D"/>
    <w:rsid w:val="00AE3620"/>
    <w:rsid w:val="00AE3856"/>
    <w:rsid w:val="00AE4762"/>
    <w:rsid w:val="00AE4774"/>
    <w:rsid w:val="00AE490D"/>
    <w:rsid w:val="00AE496B"/>
    <w:rsid w:val="00AE4B7D"/>
    <w:rsid w:val="00AE6DF1"/>
    <w:rsid w:val="00AF085B"/>
    <w:rsid w:val="00AF1033"/>
    <w:rsid w:val="00AF1C18"/>
    <w:rsid w:val="00AF2718"/>
    <w:rsid w:val="00AF2ED7"/>
    <w:rsid w:val="00AF32CD"/>
    <w:rsid w:val="00AF35F3"/>
    <w:rsid w:val="00AF3B5F"/>
    <w:rsid w:val="00AF4544"/>
    <w:rsid w:val="00AF4ACD"/>
    <w:rsid w:val="00AF4BEB"/>
    <w:rsid w:val="00AF507B"/>
    <w:rsid w:val="00AF55C1"/>
    <w:rsid w:val="00AF5C9D"/>
    <w:rsid w:val="00AF6154"/>
    <w:rsid w:val="00AF6239"/>
    <w:rsid w:val="00AF6F14"/>
    <w:rsid w:val="00AF794F"/>
    <w:rsid w:val="00AF7AEE"/>
    <w:rsid w:val="00B000D7"/>
    <w:rsid w:val="00B00EDA"/>
    <w:rsid w:val="00B01C53"/>
    <w:rsid w:val="00B01CC6"/>
    <w:rsid w:val="00B026CE"/>
    <w:rsid w:val="00B0297C"/>
    <w:rsid w:val="00B02E72"/>
    <w:rsid w:val="00B02FAB"/>
    <w:rsid w:val="00B03B70"/>
    <w:rsid w:val="00B03C4A"/>
    <w:rsid w:val="00B03ED7"/>
    <w:rsid w:val="00B04AC7"/>
    <w:rsid w:val="00B050B1"/>
    <w:rsid w:val="00B0533D"/>
    <w:rsid w:val="00B05383"/>
    <w:rsid w:val="00B067A7"/>
    <w:rsid w:val="00B06A62"/>
    <w:rsid w:val="00B076CF"/>
    <w:rsid w:val="00B076E0"/>
    <w:rsid w:val="00B078F6"/>
    <w:rsid w:val="00B10729"/>
    <w:rsid w:val="00B107E4"/>
    <w:rsid w:val="00B112E6"/>
    <w:rsid w:val="00B11826"/>
    <w:rsid w:val="00B11E59"/>
    <w:rsid w:val="00B11F92"/>
    <w:rsid w:val="00B129D3"/>
    <w:rsid w:val="00B14C6B"/>
    <w:rsid w:val="00B14CD3"/>
    <w:rsid w:val="00B15426"/>
    <w:rsid w:val="00B15905"/>
    <w:rsid w:val="00B15DF7"/>
    <w:rsid w:val="00B16D53"/>
    <w:rsid w:val="00B16E8D"/>
    <w:rsid w:val="00B17672"/>
    <w:rsid w:val="00B17FC8"/>
    <w:rsid w:val="00B212A9"/>
    <w:rsid w:val="00B22E92"/>
    <w:rsid w:val="00B22FDA"/>
    <w:rsid w:val="00B232C0"/>
    <w:rsid w:val="00B26E4F"/>
    <w:rsid w:val="00B2761E"/>
    <w:rsid w:val="00B303D7"/>
    <w:rsid w:val="00B30877"/>
    <w:rsid w:val="00B311D2"/>
    <w:rsid w:val="00B3182E"/>
    <w:rsid w:val="00B31C37"/>
    <w:rsid w:val="00B322A1"/>
    <w:rsid w:val="00B327F9"/>
    <w:rsid w:val="00B35DD2"/>
    <w:rsid w:val="00B3663C"/>
    <w:rsid w:val="00B370CF"/>
    <w:rsid w:val="00B37473"/>
    <w:rsid w:val="00B37B0B"/>
    <w:rsid w:val="00B4106E"/>
    <w:rsid w:val="00B4159E"/>
    <w:rsid w:val="00B41941"/>
    <w:rsid w:val="00B419B7"/>
    <w:rsid w:val="00B42101"/>
    <w:rsid w:val="00B4268F"/>
    <w:rsid w:val="00B42B24"/>
    <w:rsid w:val="00B4358A"/>
    <w:rsid w:val="00B44540"/>
    <w:rsid w:val="00B45D38"/>
    <w:rsid w:val="00B4658E"/>
    <w:rsid w:val="00B467F4"/>
    <w:rsid w:val="00B475D9"/>
    <w:rsid w:val="00B47640"/>
    <w:rsid w:val="00B478FC"/>
    <w:rsid w:val="00B47FCC"/>
    <w:rsid w:val="00B50457"/>
    <w:rsid w:val="00B51F9E"/>
    <w:rsid w:val="00B5229D"/>
    <w:rsid w:val="00B522E6"/>
    <w:rsid w:val="00B52335"/>
    <w:rsid w:val="00B5237F"/>
    <w:rsid w:val="00B5324E"/>
    <w:rsid w:val="00B53C23"/>
    <w:rsid w:val="00B5582B"/>
    <w:rsid w:val="00B55907"/>
    <w:rsid w:val="00B559C0"/>
    <w:rsid w:val="00B55EE4"/>
    <w:rsid w:val="00B566CA"/>
    <w:rsid w:val="00B607AC"/>
    <w:rsid w:val="00B6091B"/>
    <w:rsid w:val="00B609D3"/>
    <w:rsid w:val="00B61E21"/>
    <w:rsid w:val="00B6255C"/>
    <w:rsid w:val="00B62D1F"/>
    <w:rsid w:val="00B63FAA"/>
    <w:rsid w:val="00B64F2D"/>
    <w:rsid w:val="00B6607F"/>
    <w:rsid w:val="00B66411"/>
    <w:rsid w:val="00B66E7E"/>
    <w:rsid w:val="00B67F9F"/>
    <w:rsid w:val="00B70645"/>
    <w:rsid w:val="00B707CB"/>
    <w:rsid w:val="00B711F9"/>
    <w:rsid w:val="00B7197E"/>
    <w:rsid w:val="00B71F9D"/>
    <w:rsid w:val="00B7271F"/>
    <w:rsid w:val="00B7276F"/>
    <w:rsid w:val="00B73691"/>
    <w:rsid w:val="00B73760"/>
    <w:rsid w:val="00B75126"/>
    <w:rsid w:val="00B75256"/>
    <w:rsid w:val="00B7543D"/>
    <w:rsid w:val="00B76631"/>
    <w:rsid w:val="00B7685F"/>
    <w:rsid w:val="00B76898"/>
    <w:rsid w:val="00B77091"/>
    <w:rsid w:val="00B77962"/>
    <w:rsid w:val="00B80810"/>
    <w:rsid w:val="00B80A7D"/>
    <w:rsid w:val="00B81C1F"/>
    <w:rsid w:val="00B82430"/>
    <w:rsid w:val="00B83BB0"/>
    <w:rsid w:val="00B842E2"/>
    <w:rsid w:val="00B84623"/>
    <w:rsid w:val="00B8489D"/>
    <w:rsid w:val="00B8546D"/>
    <w:rsid w:val="00B85D91"/>
    <w:rsid w:val="00B86112"/>
    <w:rsid w:val="00B86C55"/>
    <w:rsid w:val="00B86CFE"/>
    <w:rsid w:val="00B8785C"/>
    <w:rsid w:val="00B87929"/>
    <w:rsid w:val="00B90083"/>
    <w:rsid w:val="00B90B69"/>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944"/>
    <w:rsid w:val="00BA5D18"/>
    <w:rsid w:val="00BA6191"/>
    <w:rsid w:val="00BA61C9"/>
    <w:rsid w:val="00BA70F3"/>
    <w:rsid w:val="00BA7573"/>
    <w:rsid w:val="00BB00A7"/>
    <w:rsid w:val="00BB016B"/>
    <w:rsid w:val="00BB1158"/>
    <w:rsid w:val="00BB128E"/>
    <w:rsid w:val="00BB1E5B"/>
    <w:rsid w:val="00BB26F5"/>
    <w:rsid w:val="00BB2865"/>
    <w:rsid w:val="00BB38C2"/>
    <w:rsid w:val="00BB3A8F"/>
    <w:rsid w:val="00BB49E0"/>
    <w:rsid w:val="00BB4B99"/>
    <w:rsid w:val="00BB4FB6"/>
    <w:rsid w:val="00BB5266"/>
    <w:rsid w:val="00BB5E48"/>
    <w:rsid w:val="00BB7296"/>
    <w:rsid w:val="00BB73D1"/>
    <w:rsid w:val="00BB75BB"/>
    <w:rsid w:val="00BB7DE7"/>
    <w:rsid w:val="00BC04DD"/>
    <w:rsid w:val="00BC0A59"/>
    <w:rsid w:val="00BC0F5E"/>
    <w:rsid w:val="00BC1379"/>
    <w:rsid w:val="00BC30E5"/>
    <w:rsid w:val="00BC3297"/>
    <w:rsid w:val="00BC4EC1"/>
    <w:rsid w:val="00BC5B8B"/>
    <w:rsid w:val="00BC6386"/>
    <w:rsid w:val="00BC638E"/>
    <w:rsid w:val="00BC6B65"/>
    <w:rsid w:val="00BC6E58"/>
    <w:rsid w:val="00BC764E"/>
    <w:rsid w:val="00BC7D80"/>
    <w:rsid w:val="00BC7F7A"/>
    <w:rsid w:val="00BD081F"/>
    <w:rsid w:val="00BD1663"/>
    <w:rsid w:val="00BD173F"/>
    <w:rsid w:val="00BD2014"/>
    <w:rsid w:val="00BD3B9E"/>
    <w:rsid w:val="00BD4DDA"/>
    <w:rsid w:val="00BD52D8"/>
    <w:rsid w:val="00BD58B5"/>
    <w:rsid w:val="00BD5C5F"/>
    <w:rsid w:val="00BD5F23"/>
    <w:rsid w:val="00BD729A"/>
    <w:rsid w:val="00BD7730"/>
    <w:rsid w:val="00BD7E33"/>
    <w:rsid w:val="00BE12E1"/>
    <w:rsid w:val="00BE1826"/>
    <w:rsid w:val="00BE21B4"/>
    <w:rsid w:val="00BE2BEB"/>
    <w:rsid w:val="00BE2BEC"/>
    <w:rsid w:val="00BE3002"/>
    <w:rsid w:val="00BE3855"/>
    <w:rsid w:val="00BE3D72"/>
    <w:rsid w:val="00BE3E9C"/>
    <w:rsid w:val="00BE404F"/>
    <w:rsid w:val="00BE48FD"/>
    <w:rsid w:val="00BE4A9E"/>
    <w:rsid w:val="00BE559B"/>
    <w:rsid w:val="00BE67D0"/>
    <w:rsid w:val="00BE6C52"/>
    <w:rsid w:val="00BE6DBB"/>
    <w:rsid w:val="00BE76E0"/>
    <w:rsid w:val="00BE7C01"/>
    <w:rsid w:val="00BE7D2C"/>
    <w:rsid w:val="00BF00CC"/>
    <w:rsid w:val="00BF218E"/>
    <w:rsid w:val="00BF33BE"/>
    <w:rsid w:val="00BF448A"/>
    <w:rsid w:val="00BF5493"/>
    <w:rsid w:val="00BF5982"/>
    <w:rsid w:val="00BF5A83"/>
    <w:rsid w:val="00BF65C6"/>
    <w:rsid w:val="00BF683B"/>
    <w:rsid w:val="00BF70AC"/>
    <w:rsid w:val="00BF729A"/>
    <w:rsid w:val="00BF729B"/>
    <w:rsid w:val="00BF7DDB"/>
    <w:rsid w:val="00C0023A"/>
    <w:rsid w:val="00C006B2"/>
    <w:rsid w:val="00C006B9"/>
    <w:rsid w:val="00C00808"/>
    <w:rsid w:val="00C00E29"/>
    <w:rsid w:val="00C02023"/>
    <w:rsid w:val="00C02DBF"/>
    <w:rsid w:val="00C04091"/>
    <w:rsid w:val="00C04B83"/>
    <w:rsid w:val="00C07014"/>
    <w:rsid w:val="00C0762A"/>
    <w:rsid w:val="00C106F1"/>
    <w:rsid w:val="00C12E69"/>
    <w:rsid w:val="00C138A8"/>
    <w:rsid w:val="00C13B6E"/>
    <w:rsid w:val="00C142B2"/>
    <w:rsid w:val="00C1600F"/>
    <w:rsid w:val="00C1691F"/>
    <w:rsid w:val="00C16E70"/>
    <w:rsid w:val="00C17358"/>
    <w:rsid w:val="00C209CC"/>
    <w:rsid w:val="00C20E2D"/>
    <w:rsid w:val="00C22476"/>
    <w:rsid w:val="00C227D4"/>
    <w:rsid w:val="00C2292C"/>
    <w:rsid w:val="00C23180"/>
    <w:rsid w:val="00C23208"/>
    <w:rsid w:val="00C2331A"/>
    <w:rsid w:val="00C23E21"/>
    <w:rsid w:val="00C23F45"/>
    <w:rsid w:val="00C25597"/>
    <w:rsid w:val="00C25BDA"/>
    <w:rsid w:val="00C26DDA"/>
    <w:rsid w:val="00C26F0E"/>
    <w:rsid w:val="00C271C6"/>
    <w:rsid w:val="00C27A1B"/>
    <w:rsid w:val="00C27F77"/>
    <w:rsid w:val="00C309C1"/>
    <w:rsid w:val="00C31871"/>
    <w:rsid w:val="00C3368D"/>
    <w:rsid w:val="00C33690"/>
    <w:rsid w:val="00C34B7D"/>
    <w:rsid w:val="00C34B82"/>
    <w:rsid w:val="00C3526C"/>
    <w:rsid w:val="00C35354"/>
    <w:rsid w:val="00C3566F"/>
    <w:rsid w:val="00C3591F"/>
    <w:rsid w:val="00C35B39"/>
    <w:rsid w:val="00C35FB4"/>
    <w:rsid w:val="00C36D16"/>
    <w:rsid w:val="00C3719F"/>
    <w:rsid w:val="00C37CA8"/>
    <w:rsid w:val="00C400A9"/>
    <w:rsid w:val="00C408C9"/>
    <w:rsid w:val="00C40AE5"/>
    <w:rsid w:val="00C4241F"/>
    <w:rsid w:val="00C4298A"/>
    <w:rsid w:val="00C42F6A"/>
    <w:rsid w:val="00C43303"/>
    <w:rsid w:val="00C435D8"/>
    <w:rsid w:val="00C436CF"/>
    <w:rsid w:val="00C437AE"/>
    <w:rsid w:val="00C4395F"/>
    <w:rsid w:val="00C44608"/>
    <w:rsid w:val="00C446B5"/>
    <w:rsid w:val="00C44B70"/>
    <w:rsid w:val="00C45A7C"/>
    <w:rsid w:val="00C46629"/>
    <w:rsid w:val="00C50146"/>
    <w:rsid w:val="00C50250"/>
    <w:rsid w:val="00C503F8"/>
    <w:rsid w:val="00C50ECD"/>
    <w:rsid w:val="00C513E6"/>
    <w:rsid w:val="00C51555"/>
    <w:rsid w:val="00C51D5B"/>
    <w:rsid w:val="00C52367"/>
    <w:rsid w:val="00C52438"/>
    <w:rsid w:val="00C531DE"/>
    <w:rsid w:val="00C53C2F"/>
    <w:rsid w:val="00C5400A"/>
    <w:rsid w:val="00C545B1"/>
    <w:rsid w:val="00C54724"/>
    <w:rsid w:val="00C54F79"/>
    <w:rsid w:val="00C565E0"/>
    <w:rsid w:val="00C56AC4"/>
    <w:rsid w:val="00C60DC1"/>
    <w:rsid w:val="00C6204A"/>
    <w:rsid w:val="00C62631"/>
    <w:rsid w:val="00C62705"/>
    <w:rsid w:val="00C62C8D"/>
    <w:rsid w:val="00C6376F"/>
    <w:rsid w:val="00C6454D"/>
    <w:rsid w:val="00C65C83"/>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77DD0"/>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2FA1"/>
    <w:rsid w:val="00C93711"/>
    <w:rsid w:val="00C940D3"/>
    <w:rsid w:val="00C94630"/>
    <w:rsid w:val="00C94D12"/>
    <w:rsid w:val="00C953BC"/>
    <w:rsid w:val="00C95F58"/>
    <w:rsid w:val="00C9698D"/>
    <w:rsid w:val="00CA03C9"/>
    <w:rsid w:val="00CA0F22"/>
    <w:rsid w:val="00CA1196"/>
    <w:rsid w:val="00CA186D"/>
    <w:rsid w:val="00CA2485"/>
    <w:rsid w:val="00CA2CEA"/>
    <w:rsid w:val="00CA3574"/>
    <w:rsid w:val="00CA3780"/>
    <w:rsid w:val="00CA4BC4"/>
    <w:rsid w:val="00CA548B"/>
    <w:rsid w:val="00CA5E7B"/>
    <w:rsid w:val="00CA6D25"/>
    <w:rsid w:val="00CA781E"/>
    <w:rsid w:val="00CA79D0"/>
    <w:rsid w:val="00CA7D75"/>
    <w:rsid w:val="00CB07DB"/>
    <w:rsid w:val="00CB0D50"/>
    <w:rsid w:val="00CB0D83"/>
    <w:rsid w:val="00CB10C2"/>
    <w:rsid w:val="00CB113C"/>
    <w:rsid w:val="00CB12AB"/>
    <w:rsid w:val="00CB19C7"/>
    <w:rsid w:val="00CB208C"/>
    <w:rsid w:val="00CB20C1"/>
    <w:rsid w:val="00CB333D"/>
    <w:rsid w:val="00CB3C61"/>
    <w:rsid w:val="00CB4030"/>
    <w:rsid w:val="00CB40FE"/>
    <w:rsid w:val="00CB442C"/>
    <w:rsid w:val="00CB4C4A"/>
    <w:rsid w:val="00CB5C67"/>
    <w:rsid w:val="00CB6434"/>
    <w:rsid w:val="00CB6CD5"/>
    <w:rsid w:val="00CB7135"/>
    <w:rsid w:val="00CB74CC"/>
    <w:rsid w:val="00CC1071"/>
    <w:rsid w:val="00CC12AB"/>
    <w:rsid w:val="00CC15C9"/>
    <w:rsid w:val="00CC1A76"/>
    <w:rsid w:val="00CC3439"/>
    <w:rsid w:val="00CC3E9A"/>
    <w:rsid w:val="00CC4C9A"/>
    <w:rsid w:val="00CC5328"/>
    <w:rsid w:val="00CC536C"/>
    <w:rsid w:val="00CC539B"/>
    <w:rsid w:val="00CC56C8"/>
    <w:rsid w:val="00CC57BF"/>
    <w:rsid w:val="00CC5FE1"/>
    <w:rsid w:val="00CC6EE3"/>
    <w:rsid w:val="00CC7211"/>
    <w:rsid w:val="00CC723B"/>
    <w:rsid w:val="00CC7586"/>
    <w:rsid w:val="00CC76E5"/>
    <w:rsid w:val="00CC782A"/>
    <w:rsid w:val="00CC7FF3"/>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07B"/>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0A5D"/>
    <w:rsid w:val="00CF2732"/>
    <w:rsid w:val="00CF3C7D"/>
    <w:rsid w:val="00CF4678"/>
    <w:rsid w:val="00CF48AF"/>
    <w:rsid w:val="00CF5A65"/>
    <w:rsid w:val="00CF5D6B"/>
    <w:rsid w:val="00CF5E2C"/>
    <w:rsid w:val="00CF6167"/>
    <w:rsid w:val="00CF667A"/>
    <w:rsid w:val="00D00738"/>
    <w:rsid w:val="00D01939"/>
    <w:rsid w:val="00D01BE5"/>
    <w:rsid w:val="00D01FA2"/>
    <w:rsid w:val="00D01FB8"/>
    <w:rsid w:val="00D02B71"/>
    <w:rsid w:val="00D05750"/>
    <w:rsid w:val="00D05844"/>
    <w:rsid w:val="00D059C3"/>
    <w:rsid w:val="00D0692D"/>
    <w:rsid w:val="00D0751A"/>
    <w:rsid w:val="00D07995"/>
    <w:rsid w:val="00D07CD9"/>
    <w:rsid w:val="00D10044"/>
    <w:rsid w:val="00D1007A"/>
    <w:rsid w:val="00D11193"/>
    <w:rsid w:val="00D12876"/>
    <w:rsid w:val="00D12CC3"/>
    <w:rsid w:val="00D12EC8"/>
    <w:rsid w:val="00D149D3"/>
    <w:rsid w:val="00D14BD3"/>
    <w:rsid w:val="00D152C3"/>
    <w:rsid w:val="00D15670"/>
    <w:rsid w:val="00D16C74"/>
    <w:rsid w:val="00D17161"/>
    <w:rsid w:val="00D17481"/>
    <w:rsid w:val="00D1766F"/>
    <w:rsid w:val="00D1784B"/>
    <w:rsid w:val="00D20602"/>
    <w:rsid w:val="00D21A9B"/>
    <w:rsid w:val="00D21D4C"/>
    <w:rsid w:val="00D226E0"/>
    <w:rsid w:val="00D229B5"/>
    <w:rsid w:val="00D23486"/>
    <w:rsid w:val="00D238D6"/>
    <w:rsid w:val="00D23F08"/>
    <w:rsid w:val="00D23FCE"/>
    <w:rsid w:val="00D24768"/>
    <w:rsid w:val="00D24881"/>
    <w:rsid w:val="00D2545F"/>
    <w:rsid w:val="00D25C6F"/>
    <w:rsid w:val="00D25FED"/>
    <w:rsid w:val="00D26850"/>
    <w:rsid w:val="00D27098"/>
    <w:rsid w:val="00D27972"/>
    <w:rsid w:val="00D301D2"/>
    <w:rsid w:val="00D3025A"/>
    <w:rsid w:val="00D30DCA"/>
    <w:rsid w:val="00D30E8E"/>
    <w:rsid w:val="00D31EC8"/>
    <w:rsid w:val="00D3285F"/>
    <w:rsid w:val="00D32E6A"/>
    <w:rsid w:val="00D33025"/>
    <w:rsid w:val="00D33C43"/>
    <w:rsid w:val="00D344EE"/>
    <w:rsid w:val="00D345E6"/>
    <w:rsid w:val="00D3483C"/>
    <w:rsid w:val="00D34D50"/>
    <w:rsid w:val="00D34FF2"/>
    <w:rsid w:val="00D35062"/>
    <w:rsid w:val="00D35C5D"/>
    <w:rsid w:val="00D376DF"/>
    <w:rsid w:val="00D37AD4"/>
    <w:rsid w:val="00D40EF4"/>
    <w:rsid w:val="00D41556"/>
    <w:rsid w:val="00D41ADF"/>
    <w:rsid w:val="00D423BB"/>
    <w:rsid w:val="00D42EB1"/>
    <w:rsid w:val="00D439D3"/>
    <w:rsid w:val="00D4478B"/>
    <w:rsid w:val="00D44BAE"/>
    <w:rsid w:val="00D45605"/>
    <w:rsid w:val="00D458A0"/>
    <w:rsid w:val="00D460C6"/>
    <w:rsid w:val="00D461C4"/>
    <w:rsid w:val="00D463C8"/>
    <w:rsid w:val="00D47224"/>
    <w:rsid w:val="00D474CD"/>
    <w:rsid w:val="00D47708"/>
    <w:rsid w:val="00D501A6"/>
    <w:rsid w:val="00D507AF"/>
    <w:rsid w:val="00D50EF7"/>
    <w:rsid w:val="00D51174"/>
    <w:rsid w:val="00D51A8D"/>
    <w:rsid w:val="00D51D2D"/>
    <w:rsid w:val="00D52007"/>
    <w:rsid w:val="00D53331"/>
    <w:rsid w:val="00D53601"/>
    <w:rsid w:val="00D5361E"/>
    <w:rsid w:val="00D54333"/>
    <w:rsid w:val="00D54699"/>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66925"/>
    <w:rsid w:val="00D70181"/>
    <w:rsid w:val="00D70B89"/>
    <w:rsid w:val="00D70DCE"/>
    <w:rsid w:val="00D71758"/>
    <w:rsid w:val="00D719CE"/>
    <w:rsid w:val="00D71E9F"/>
    <w:rsid w:val="00D722E0"/>
    <w:rsid w:val="00D72B35"/>
    <w:rsid w:val="00D72C9A"/>
    <w:rsid w:val="00D72E29"/>
    <w:rsid w:val="00D73232"/>
    <w:rsid w:val="00D73ACF"/>
    <w:rsid w:val="00D73F92"/>
    <w:rsid w:val="00D74750"/>
    <w:rsid w:val="00D7480C"/>
    <w:rsid w:val="00D74A4D"/>
    <w:rsid w:val="00D74BA6"/>
    <w:rsid w:val="00D74D92"/>
    <w:rsid w:val="00D74E59"/>
    <w:rsid w:val="00D75667"/>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05E6"/>
    <w:rsid w:val="00D9166C"/>
    <w:rsid w:val="00D91759"/>
    <w:rsid w:val="00D93403"/>
    <w:rsid w:val="00D9369B"/>
    <w:rsid w:val="00D93A06"/>
    <w:rsid w:val="00D93BB1"/>
    <w:rsid w:val="00D9434F"/>
    <w:rsid w:val="00D943DC"/>
    <w:rsid w:val="00D946A0"/>
    <w:rsid w:val="00D94EF7"/>
    <w:rsid w:val="00D9521B"/>
    <w:rsid w:val="00D95D81"/>
    <w:rsid w:val="00D9726C"/>
    <w:rsid w:val="00D97431"/>
    <w:rsid w:val="00D9767E"/>
    <w:rsid w:val="00D97A1D"/>
    <w:rsid w:val="00D97C10"/>
    <w:rsid w:val="00DA0E7D"/>
    <w:rsid w:val="00DA20BA"/>
    <w:rsid w:val="00DA55E0"/>
    <w:rsid w:val="00DA62E0"/>
    <w:rsid w:val="00DA6CB7"/>
    <w:rsid w:val="00DA7403"/>
    <w:rsid w:val="00DA7850"/>
    <w:rsid w:val="00DB00D0"/>
    <w:rsid w:val="00DB02D6"/>
    <w:rsid w:val="00DB0570"/>
    <w:rsid w:val="00DB0A2E"/>
    <w:rsid w:val="00DB0E1C"/>
    <w:rsid w:val="00DB1D86"/>
    <w:rsid w:val="00DB29A4"/>
    <w:rsid w:val="00DB2E25"/>
    <w:rsid w:val="00DB46F1"/>
    <w:rsid w:val="00DB5301"/>
    <w:rsid w:val="00DB6058"/>
    <w:rsid w:val="00DB7022"/>
    <w:rsid w:val="00DB7224"/>
    <w:rsid w:val="00DC0B0B"/>
    <w:rsid w:val="00DC0F5E"/>
    <w:rsid w:val="00DC1F17"/>
    <w:rsid w:val="00DC222B"/>
    <w:rsid w:val="00DC2F6A"/>
    <w:rsid w:val="00DC3663"/>
    <w:rsid w:val="00DC37D5"/>
    <w:rsid w:val="00DC41F1"/>
    <w:rsid w:val="00DC475F"/>
    <w:rsid w:val="00DC486B"/>
    <w:rsid w:val="00DC4A67"/>
    <w:rsid w:val="00DC4C88"/>
    <w:rsid w:val="00DC4CC1"/>
    <w:rsid w:val="00DC5BE9"/>
    <w:rsid w:val="00DC6213"/>
    <w:rsid w:val="00DC6D3F"/>
    <w:rsid w:val="00DC747B"/>
    <w:rsid w:val="00DC7668"/>
    <w:rsid w:val="00DC79AF"/>
    <w:rsid w:val="00DC7AA9"/>
    <w:rsid w:val="00DD0C73"/>
    <w:rsid w:val="00DD1348"/>
    <w:rsid w:val="00DD13C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63D8"/>
    <w:rsid w:val="00DD7392"/>
    <w:rsid w:val="00DE0360"/>
    <w:rsid w:val="00DE08AF"/>
    <w:rsid w:val="00DE08BC"/>
    <w:rsid w:val="00DE0B26"/>
    <w:rsid w:val="00DE183E"/>
    <w:rsid w:val="00DE1B2F"/>
    <w:rsid w:val="00DE1E3A"/>
    <w:rsid w:val="00DE21F7"/>
    <w:rsid w:val="00DE27B4"/>
    <w:rsid w:val="00DE2A57"/>
    <w:rsid w:val="00DE2CA4"/>
    <w:rsid w:val="00DE4955"/>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A56"/>
    <w:rsid w:val="00E05FE7"/>
    <w:rsid w:val="00E10233"/>
    <w:rsid w:val="00E1068C"/>
    <w:rsid w:val="00E10708"/>
    <w:rsid w:val="00E10C4B"/>
    <w:rsid w:val="00E12A74"/>
    <w:rsid w:val="00E1351F"/>
    <w:rsid w:val="00E13C52"/>
    <w:rsid w:val="00E13F2F"/>
    <w:rsid w:val="00E14164"/>
    <w:rsid w:val="00E14178"/>
    <w:rsid w:val="00E14550"/>
    <w:rsid w:val="00E14A32"/>
    <w:rsid w:val="00E154FE"/>
    <w:rsid w:val="00E157F2"/>
    <w:rsid w:val="00E15A0B"/>
    <w:rsid w:val="00E15A82"/>
    <w:rsid w:val="00E16933"/>
    <w:rsid w:val="00E16FA5"/>
    <w:rsid w:val="00E20AD0"/>
    <w:rsid w:val="00E21434"/>
    <w:rsid w:val="00E21790"/>
    <w:rsid w:val="00E21F3B"/>
    <w:rsid w:val="00E229DC"/>
    <w:rsid w:val="00E22BC5"/>
    <w:rsid w:val="00E22E60"/>
    <w:rsid w:val="00E230E1"/>
    <w:rsid w:val="00E2360D"/>
    <w:rsid w:val="00E2425E"/>
    <w:rsid w:val="00E243AE"/>
    <w:rsid w:val="00E247B0"/>
    <w:rsid w:val="00E24AE0"/>
    <w:rsid w:val="00E24D22"/>
    <w:rsid w:val="00E25714"/>
    <w:rsid w:val="00E267B2"/>
    <w:rsid w:val="00E2697E"/>
    <w:rsid w:val="00E27168"/>
    <w:rsid w:val="00E27DB6"/>
    <w:rsid w:val="00E30499"/>
    <w:rsid w:val="00E30B14"/>
    <w:rsid w:val="00E30C8D"/>
    <w:rsid w:val="00E32100"/>
    <w:rsid w:val="00E32F1B"/>
    <w:rsid w:val="00E33CB4"/>
    <w:rsid w:val="00E34148"/>
    <w:rsid w:val="00E3486C"/>
    <w:rsid w:val="00E351DA"/>
    <w:rsid w:val="00E35290"/>
    <w:rsid w:val="00E354CF"/>
    <w:rsid w:val="00E359A2"/>
    <w:rsid w:val="00E35B62"/>
    <w:rsid w:val="00E36483"/>
    <w:rsid w:val="00E3733A"/>
    <w:rsid w:val="00E37674"/>
    <w:rsid w:val="00E37907"/>
    <w:rsid w:val="00E37CD6"/>
    <w:rsid w:val="00E40BEB"/>
    <w:rsid w:val="00E41C04"/>
    <w:rsid w:val="00E4243E"/>
    <w:rsid w:val="00E427C4"/>
    <w:rsid w:val="00E446CC"/>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4B18"/>
    <w:rsid w:val="00E556C6"/>
    <w:rsid w:val="00E55FEE"/>
    <w:rsid w:val="00E564A9"/>
    <w:rsid w:val="00E56969"/>
    <w:rsid w:val="00E570BE"/>
    <w:rsid w:val="00E57FD3"/>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5C28"/>
    <w:rsid w:val="00E760DD"/>
    <w:rsid w:val="00E762E1"/>
    <w:rsid w:val="00E76552"/>
    <w:rsid w:val="00E76B48"/>
    <w:rsid w:val="00E76D28"/>
    <w:rsid w:val="00E76D68"/>
    <w:rsid w:val="00E776C7"/>
    <w:rsid w:val="00E77DFE"/>
    <w:rsid w:val="00E80A86"/>
    <w:rsid w:val="00E81400"/>
    <w:rsid w:val="00E81775"/>
    <w:rsid w:val="00E818B5"/>
    <w:rsid w:val="00E828DA"/>
    <w:rsid w:val="00E83331"/>
    <w:rsid w:val="00E841F0"/>
    <w:rsid w:val="00E84507"/>
    <w:rsid w:val="00E8599D"/>
    <w:rsid w:val="00E85A11"/>
    <w:rsid w:val="00E85E6E"/>
    <w:rsid w:val="00E86D1A"/>
    <w:rsid w:val="00E87303"/>
    <w:rsid w:val="00E8777A"/>
    <w:rsid w:val="00E8787C"/>
    <w:rsid w:val="00E87CF6"/>
    <w:rsid w:val="00E902CE"/>
    <w:rsid w:val="00E90847"/>
    <w:rsid w:val="00E9097A"/>
    <w:rsid w:val="00E90BD5"/>
    <w:rsid w:val="00E91D67"/>
    <w:rsid w:val="00E925E4"/>
    <w:rsid w:val="00E93589"/>
    <w:rsid w:val="00E9459E"/>
    <w:rsid w:val="00E94FD4"/>
    <w:rsid w:val="00E95112"/>
    <w:rsid w:val="00E95FD5"/>
    <w:rsid w:val="00E96350"/>
    <w:rsid w:val="00E9666D"/>
    <w:rsid w:val="00E972A3"/>
    <w:rsid w:val="00E97798"/>
    <w:rsid w:val="00E97F9C"/>
    <w:rsid w:val="00EA0BED"/>
    <w:rsid w:val="00EA0CF7"/>
    <w:rsid w:val="00EA111C"/>
    <w:rsid w:val="00EA1A42"/>
    <w:rsid w:val="00EA211D"/>
    <w:rsid w:val="00EA2FF2"/>
    <w:rsid w:val="00EA35DE"/>
    <w:rsid w:val="00EA3725"/>
    <w:rsid w:val="00EA3781"/>
    <w:rsid w:val="00EA3A49"/>
    <w:rsid w:val="00EA3ED0"/>
    <w:rsid w:val="00EA54F7"/>
    <w:rsid w:val="00EA5CC7"/>
    <w:rsid w:val="00EA6011"/>
    <w:rsid w:val="00EA66C1"/>
    <w:rsid w:val="00EA73F4"/>
    <w:rsid w:val="00EA7461"/>
    <w:rsid w:val="00EA74AB"/>
    <w:rsid w:val="00EA7D38"/>
    <w:rsid w:val="00EB08DC"/>
    <w:rsid w:val="00EB09EE"/>
    <w:rsid w:val="00EB1051"/>
    <w:rsid w:val="00EB10D3"/>
    <w:rsid w:val="00EB17A8"/>
    <w:rsid w:val="00EB1C30"/>
    <w:rsid w:val="00EB275D"/>
    <w:rsid w:val="00EB3259"/>
    <w:rsid w:val="00EB3347"/>
    <w:rsid w:val="00EB3880"/>
    <w:rsid w:val="00EB3D61"/>
    <w:rsid w:val="00EB40A7"/>
    <w:rsid w:val="00EB4840"/>
    <w:rsid w:val="00EB524A"/>
    <w:rsid w:val="00EB58ED"/>
    <w:rsid w:val="00EB5B1A"/>
    <w:rsid w:val="00EB5E03"/>
    <w:rsid w:val="00EB6062"/>
    <w:rsid w:val="00EB60CC"/>
    <w:rsid w:val="00EB64B0"/>
    <w:rsid w:val="00EB74CE"/>
    <w:rsid w:val="00EB7A91"/>
    <w:rsid w:val="00EC04E2"/>
    <w:rsid w:val="00EC1606"/>
    <w:rsid w:val="00EC1646"/>
    <w:rsid w:val="00EC1B8B"/>
    <w:rsid w:val="00EC1C1D"/>
    <w:rsid w:val="00EC2A98"/>
    <w:rsid w:val="00EC3341"/>
    <w:rsid w:val="00EC3373"/>
    <w:rsid w:val="00EC364C"/>
    <w:rsid w:val="00EC57E3"/>
    <w:rsid w:val="00EC5D49"/>
    <w:rsid w:val="00EC5E9D"/>
    <w:rsid w:val="00EC7909"/>
    <w:rsid w:val="00ED00A9"/>
    <w:rsid w:val="00ED0277"/>
    <w:rsid w:val="00ED05F5"/>
    <w:rsid w:val="00ED0D09"/>
    <w:rsid w:val="00ED0F5F"/>
    <w:rsid w:val="00ED123A"/>
    <w:rsid w:val="00ED1B93"/>
    <w:rsid w:val="00ED21DF"/>
    <w:rsid w:val="00ED306D"/>
    <w:rsid w:val="00ED34AE"/>
    <w:rsid w:val="00ED34C8"/>
    <w:rsid w:val="00ED3E2E"/>
    <w:rsid w:val="00ED4B3D"/>
    <w:rsid w:val="00ED5195"/>
    <w:rsid w:val="00ED6015"/>
    <w:rsid w:val="00ED75F0"/>
    <w:rsid w:val="00EE17C1"/>
    <w:rsid w:val="00EE206A"/>
    <w:rsid w:val="00EE36C7"/>
    <w:rsid w:val="00EE41B0"/>
    <w:rsid w:val="00EE4704"/>
    <w:rsid w:val="00EE4DEB"/>
    <w:rsid w:val="00EE4FA9"/>
    <w:rsid w:val="00EE4FF9"/>
    <w:rsid w:val="00EE5472"/>
    <w:rsid w:val="00EE5988"/>
    <w:rsid w:val="00EE5EDF"/>
    <w:rsid w:val="00EE6B9F"/>
    <w:rsid w:val="00EE7067"/>
    <w:rsid w:val="00EE73AD"/>
    <w:rsid w:val="00EE7600"/>
    <w:rsid w:val="00EE7EC2"/>
    <w:rsid w:val="00EF028C"/>
    <w:rsid w:val="00EF0D89"/>
    <w:rsid w:val="00EF2929"/>
    <w:rsid w:val="00EF336C"/>
    <w:rsid w:val="00EF394B"/>
    <w:rsid w:val="00EF4585"/>
    <w:rsid w:val="00EF6801"/>
    <w:rsid w:val="00F004B2"/>
    <w:rsid w:val="00F01075"/>
    <w:rsid w:val="00F0360E"/>
    <w:rsid w:val="00F04903"/>
    <w:rsid w:val="00F04DC8"/>
    <w:rsid w:val="00F05827"/>
    <w:rsid w:val="00F05ED6"/>
    <w:rsid w:val="00F0665E"/>
    <w:rsid w:val="00F06AEB"/>
    <w:rsid w:val="00F0728E"/>
    <w:rsid w:val="00F076D0"/>
    <w:rsid w:val="00F07E27"/>
    <w:rsid w:val="00F07E34"/>
    <w:rsid w:val="00F103F6"/>
    <w:rsid w:val="00F1086D"/>
    <w:rsid w:val="00F11A7D"/>
    <w:rsid w:val="00F12270"/>
    <w:rsid w:val="00F146CF"/>
    <w:rsid w:val="00F14E31"/>
    <w:rsid w:val="00F14F61"/>
    <w:rsid w:val="00F15581"/>
    <w:rsid w:val="00F15AFF"/>
    <w:rsid w:val="00F165E5"/>
    <w:rsid w:val="00F16A20"/>
    <w:rsid w:val="00F17410"/>
    <w:rsid w:val="00F1752D"/>
    <w:rsid w:val="00F17FC3"/>
    <w:rsid w:val="00F20DC7"/>
    <w:rsid w:val="00F21BB0"/>
    <w:rsid w:val="00F226F2"/>
    <w:rsid w:val="00F2277C"/>
    <w:rsid w:val="00F22D4E"/>
    <w:rsid w:val="00F22DC1"/>
    <w:rsid w:val="00F236C8"/>
    <w:rsid w:val="00F23BC5"/>
    <w:rsid w:val="00F251DD"/>
    <w:rsid w:val="00F25592"/>
    <w:rsid w:val="00F256DC"/>
    <w:rsid w:val="00F26352"/>
    <w:rsid w:val="00F26817"/>
    <w:rsid w:val="00F26988"/>
    <w:rsid w:val="00F26AE8"/>
    <w:rsid w:val="00F26D3C"/>
    <w:rsid w:val="00F26DFE"/>
    <w:rsid w:val="00F26FD2"/>
    <w:rsid w:val="00F30697"/>
    <w:rsid w:val="00F31316"/>
    <w:rsid w:val="00F31926"/>
    <w:rsid w:val="00F3221C"/>
    <w:rsid w:val="00F32A67"/>
    <w:rsid w:val="00F32F09"/>
    <w:rsid w:val="00F32F4D"/>
    <w:rsid w:val="00F330A9"/>
    <w:rsid w:val="00F3381B"/>
    <w:rsid w:val="00F33BB3"/>
    <w:rsid w:val="00F3410F"/>
    <w:rsid w:val="00F3476E"/>
    <w:rsid w:val="00F354D1"/>
    <w:rsid w:val="00F35E1F"/>
    <w:rsid w:val="00F3763B"/>
    <w:rsid w:val="00F37DBA"/>
    <w:rsid w:val="00F37FB0"/>
    <w:rsid w:val="00F401C6"/>
    <w:rsid w:val="00F408DE"/>
    <w:rsid w:val="00F40B7B"/>
    <w:rsid w:val="00F4241A"/>
    <w:rsid w:val="00F42DB6"/>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25E1"/>
    <w:rsid w:val="00F5352A"/>
    <w:rsid w:val="00F53842"/>
    <w:rsid w:val="00F54384"/>
    <w:rsid w:val="00F54B0F"/>
    <w:rsid w:val="00F54EE4"/>
    <w:rsid w:val="00F55725"/>
    <w:rsid w:val="00F563C6"/>
    <w:rsid w:val="00F5691E"/>
    <w:rsid w:val="00F56BC4"/>
    <w:rsid w:val="00F5746F"/>
    <w:rsid w:val="00F6031A"/>
    <w:rsid w:val="00F604E7"/>
    <w:rsid w:val="00F613AD"/>
    <w:rsid w:val="00F61B15"/>
    <w:rsid w:val="00F62645"/>
    <w:rsid w:val="00F62E87"/>
    <w:rsid w:val="00F62F47"/>
    <w:rsid w:val="00F635E1"/>
    <w:rsid w:val="00F63815"/>
    <w:rsid w:val="00F64509"/>
    <w:rsid w:val="00F645CF"/>
    <w:rsid w:val="00F652A6"/>
    <w:rsid w:val="00F65466"/>
    <w:rsid w:val="00F65DBD"/>
    <w:rsid w:val="00F67112"/>
    <w:rsid w:val="00F671C1"/>
    <w:rsid w:val="00F67C16"/>
    <w:rsid w:val="00F709CD"/>
    <w:rsid w:val="00F71105"/>
    <w:rsid w:val="00F711CF"/>
    <w:rsid w:val="00F71DAE"/>
    <w:rsid w:val="00F71ECD"/>
    <w:rsid w:val="00F7323A"/>
    <w:rsid w:val="00F74C19"/>
    <w:rsid w:val="00F76F1A"/>
    <w:rsid w:val="00F77025"/>
    <w:rsid w:val="00F77A3F"/>
    <w:rsid w:val="00F80BF8"/>
    <w:rsid w:val="00F81932"/>
    <w:rsid w:val="00F820A6"/>
    <w:rsid w:val="00F824EB"/>
    <w:rsid w:val="00F8252C"/>
    <w:rsid w:val="00F82B3A"/>
    <w:rsid w:val="00F834AE"/>
    <w:rsid w:val="00F838A3"/>
    <w:rsid w:val="00F83B9A"/>
    <w:rsid w:val="00F843D4"/>
    <w:rsid w:val="00F85FD0"/>
    <w:rsid w:val="00F86D4C"/>
    <w:rsid w:val="00F87D00"/>
    <w:rsid w:val="00F90474"/>
    <w:rsid w:val="00F907AA"/>
    <w:rsid w:val="00F9128F"/>
    <w:rsid w:val="00F91E85"/>
    <w:rsid w:val="00F920A0"/>
    <w:rsid w:val="00F92169"/>
    <w:rsid w:val="00F922FF"/>
    <w:rsid w:val="00F926E6"/>
    <w:rsid w:val="00F93371"/>
    <w:rsid w:val="00F93713"/>
    <w:rsid w:val="00F94756"/>
    <w:rsid w:val="00F947EA"/>
    <w:rsid w:val="00F965A1"/>
    <w:rsid w:val="00FA024D"/>
    <w:rsid w:val="00FA0333"/>
    <w:rsid w:val="00FA0600"/>
    <w:rsid w:val="00FA1099"/>
    <w:rsid w:val="00FA196C"/>
    <w:rsid w:val="00FA22EF"/>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B54"/>
    <w:rsid w:val="00FC2F20"/>
    <w:rsid w:val="00FC30DF"/>
    <w:rsid w:val="00FC39C0"/>
    <w:rsid w:val="00FC4281"/>
    <w:rsid w:val="00FC44E5"/>
    <w:rsid w:val="00FC52B5"/>
    <w:rsid w:val="00FC54A8"/>
    <w:rsid w:val="00FC6D6A"/>
    <w:rsid w:val="00FC72E3"/>
    <w:rsid w:val="00FC7783"/>
    <w:rsid w:val="00FD011D"/>
    <w:rsid w:val="00FD014D"/>
    <w:rsid w:val="00FD0BF1"/>
    <w:rsid w:val="00FD0C47"/>
    <w:rsid w:val="00FD14B6"/>
    <w:rsid w:val="00FD1A66"/>
    <w:rsid w:val="00FD2A17"/>
    <w:rsid w:val="00FD2AB6"/>
    <w:rsid w:val="00FD3442"/>
    <w:rsid w:val="00FD3671"/>
    <w:rsid w:val="00FD38AD"/>
    <w:rsid w:val="00FD3989"/>
    <w:rsid w:val="00FD59EA"/>
    <w:rsid w:val="00FD60C4"/>
    <w:rsid w:val="00FD7044"/>
    <w:rsid w:val="00FD7E0E"/>
    <w:rsid w:val="00FE0312"/>
    <w:rsid w:val="00FE18E0"/>
    <w:rsid w:val="00FE270A"/>
    <w:rsid w:val="00FE2747"/>
    <w:rsid w:val="00FE374F"/>
    <w:rsid w:val="00FE3A96"/>
    <w:rsid w:val="00FE3BB2"/>
    <w:rsid w:val="00FE45CA"/>
    <w:rsid w:val="00FE4CE1"/>
    <w:rsid w:val="00FE5686"/>
    <w:rsid w:val="00FE5F86"/>
    <w:rsid w:val="00FE6748"/>
    <w:rsid w:val="00FE6F2E"/>
    <w:rsid w:val="00FE7691"/>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 w:val="00FF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67244"/>
  <w15:docId w15:val="{D4D8A9EE-11F2-439C-ACD6-5CA18117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4861"/>
    <w:pPr>
      <w:ind w:firstLine="709"/>
      <w:jc w:val="both"/>
    </w:pPr>
    <w:rPr>
      <w:rFonts w:ascii="Times New Roman" w:hAnsi="Times New Roman"/>
      <w:sz w:val="24"/>
      <w:szCs w:val="22"/>
      <w:lang w:eastAsia="en-US"/>
    </w:rPr>
  </w:style>
  <w:style w:type="paragraph" w:styleId="1">
    <w:name w:val="heading 1"/>
    <w:basedOn w:val="a0"/>
    <w:next w:val="a0"/>
    <w:link w:val="10"/>
    <w:uiPriority w:val="99"/>
    <w:qFormat/>
    <w:rsid w:val="001A2167"/>
    <w:pPr>
      <w:numPr>
        <w:numId w:val="7"/>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9"/>
    <w:qFormat/>
    <w:rsid w:val="001A2167"/>
    <w:pPr>
      <w:numPr>
        <w:ilvl w:val="1"/>
        <w:numId w:val="7"/>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9"/>
    <w:qFormat/>
    <w:rsid w:val="001A2167"/>
    <w:pPr>
      <w:numPr>
        <w:ilvl w:val="2"/>
        <w:numId w:val="7"/>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9"/>
    <w:qFormat/>
    <w:rsid w:val="001A2167"/>
    <w:pPr>
      <w:keepNext/>
      <w:numPr>
        <w:ilvl w:val="3"/>
        <w:numId w:val="7"/>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7"/>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9"/>
    <w:qFormat/>
    <w:rsid w:val="001A2167"/>
    <w:pPr>
      <w:numPr>
        <w:ilvl w:val="5"/>
        <w:numId w:val="7"/>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9"/>
    <w:qFormat/>
    <w:rsid w:val="001A2167"/>
    <w:pPr>
      <w:numPr>
        <w:ilvl w:val="6"/>
        <w:numId w:val="7"/>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9"/>
    <w:qFormat/>
    <w:rsid w:val="001A2167"/>
    <w:pPr>
      <w:numPr>
        <w:ilvl w:val="7"/>
        <w:numId w:val="7"/>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9"/>
    <w:qFormat/>
    <w:rsid w:val="001A2167"/>
    <w:pPr>
      <w:numPr>
        <w:ilvl w:val="8"/>
        <w:numId w:val="7"/>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A2167"/>
    <w:rPr>
      <w:rFonts w:ascii="Times New Roman" w:eastAsia="Times New Roman" w:hAnsi="Times New Roman"/>
      <w:b/>
      <w:caps/>
      <w:kern w:val="28"/>
      <w:sz w:val="24"/>
      <w:szCs w:val="24"/>
    </w:rPr>
  </w:style>
  <w:style w:type="character" w:customStyle="1" w:styleId="20">
    <w:name w:val="Заголовок 2 Знак"/>
    <w:link w:val="2"/>
    <w:uiPriority w:val="99"/>
    <w:locked/>
    <w:rsid w:val="001A2167"/>
    <w:rPr>
      <w:rFonts w:ascii="Times New Roman" w:eastAsia="Times New Roman" w:hAnsi="Times New Roman"/>
      <w:sz w:val="24"/>
      <w:szCs w:val="24"/>
    </w:rPr>
  </w:style>
  <w:style w:type="character" w:customStyle="1" w:styleId="30">
    <w:name w:val="Заголовок 3 Знак"/>
    <w:link w:val="3"/>
    <w:uiPriority w:val="99"/>
    <w:locked/>
    <w:rsid w:val="001A2167"/>
    <w:rPr>
      <w:rFonts w:ascii="Times New Roman" w:eastAsia="Times New Roman" w:hAnsi="Times New Roman"/>
      <w:sz w:val="24"/>
      <w:szCs w:val="24"/>
    </w:rPr>
  </w:style>
  <w:style w:type="character" w:customStyle="1" w:styleId="40">
    <w:name w:val="Заголовок 4 Знак"/>
    <w:link w:val="4"/>
    <w:uiPriority w:val="99"/>
    <w:locked/>
    <w:rsid w:val="001A2167"/>
    <w:rPr>
      <w:rFonts w:ascii="Times New Roman" w:eastAsia="Times New Roman" w:hAnsi="Times New Roman"/>
      <w:sz w:val="24"/>
      <w:szCs w:val="24"/>
    </w:rPr>
  </w:style>
  <w:style w:type="character" w:customStyle="1" w:styleId="50">
    <w:name w:val="Заголовок 5 Знак"/>
    <w:link w:val="5"/>
    <w:uiPriority w:val="99"/>
    <w:locked/>
    <w:rsid w:val="001A2167"/>
    <w:rPr>
      <w:rFonts w:ascii="Arial" w:eastAsia="Times New Roman" w:hAnsi="Arial"/>
      <w:szCs w:val="24"/>
    </w:rPr>
  </w:style>
  <w:style w:type="character" w:customStyle="1" w:styleId="60">
    <w:name w:val="Заголовок 6 Знак"/>
    <w:link w:val="6"/>
    <w:uiPriority w:val="99"/>
    <w:locked/>
    <w:rsid w:val="001A2167"/>
    <w:rPr>
      <w:rFonts w:ascii="Times New Roman" w:eastAsia="Times New Roman" w:hAnsi="Times New Roman"/>
      <w:i/>
      <w:szCs w:val="24"/>
    </w:rPr>
  </w:style>
  <w:style w:type="character" w:customStyle="1" w:styleId="70">
    <w:name w:val="Заголовок 7 Знак"/>
    <w:link w:val="7"/>
    <w:uiPriority w:val="99"/>
    <w:locked/>
    <w:rsid w:val="001A2167"/>
    <w:rPr>
      <w:rFonts w:ascii="Arial" w:eastAsia="Times New Roman" w:hAnsi="Arial"/>
      <w:sz w:val="20"/>
      <w:szCs w:val="24"/>
    </w:rPr>
  </w:style>
  <w:style w:type="character" w:customStyle="1" w:styleId="80">
    <w:name w:val="Заголовок 8 Знак"/>
    <w:link w:val="8"/>
    <w:uiPriority w:val="99"/>
    <w:locked/>
    <w:rsid w:val="001A2167"/>
    <w:rPr>
      <w:rFonts w:ascii="Arial" w:eastAsia="Times New Roman" w:hAnsi="Arial"/>
      <w:i/>
      <w:sz w:val="20"/>
      <w:szCs w:val="24"/>
    </w:rPr>
  </w:style>
  <w:style w:type="character" w:customStyle="1" w:styleId="90">
    <w:name w:val="Заголовок 9 Знак"/>
    <w:link w:val="9"/>
    <w:uiPriority w:val="99"/>
    <w:locked/>
    <w:rsid w:val="001A2167"/>
    <w:rPr>
      <w:rFonts w:ascii="Arial" w:eastAsia="Times New Roman" w:hAnsi="Arial"/>
      <w:b/>
      <w:i/>
      <w:sz w:val="18"/>
      <w:szCs w:val="24"/>
    </w:rPr>
  </w:style>
  <w:style w:type="paragraph" w:styleId="a4">
    <w:name w:val="No Spacing"/>
    <w:uiPriority w:val="1"/>
    <w:qFormat/>
    <w:rsid w:val="00264861"/>
    <w:pPr>
      <w:jc w:val="both"/>
    </w:pPr>
    <w:rPr>
      <w:rFonts w:ascii="Times New Roman" w:hAnsi="Times New Roman"/>
      <w:sz w:val="24"/>
      <w:szCs w:val="22"/>
      <w:lang w:eastAsia="en-US"/>
    </w:rPr>
  </w:style>
  <w:style w:type="paragraph" w:styleId="a5">
    <w:name w:val="header"/>
    <w:basedOn w:val="a0"/>
    <w:link w:val="a6"/>
    <w:uiPriority w:val="99"/>
    <w:rsid w:val="007F0268"/>
    <w:pPr>
      <w:tabs>
        <w:tab w:val="center" w:pos="4677"/>
        <w:tab w:val="right" w:pos="9355"/>
      </w:tabs>
    </w:pPr>
  </w:style>
  <w:style w:type="character" w:customStyle="1" w:styleId="a6">
    <w:name w:val="Верхний колонтитул Знак"/>
    <w:link w:val="a5"/>
    <w:uiPriority w:val="99"/>
    <w:locked/>
    <w:rsid w:val="007F0268"/>
    <w:rPr>
      <w:rFonts w:ascii="Times New Roman" w:hAnsi="Times New Roman" w:cs="Times New Roman"/>
      <w:sz w:val="24"/>
    </w:rPr>
  </w:style>
  <w:style w:type="paragraph" w:styleId="a7">
    <w:name w:val="footer"/>
    <w:basedOn w:val="a0"/>
    <w:link w:val="a8"/>
    <w:uiPriority w:val="99"/>
    <w:rsid w:val="007F0268"/>
    <w:pPr>
      <w:tabs>
        <w:tab w:val="center" w:pos="4677"/>
        <w:tab w:val="right" w:pos="9355"/>
      </w:tabs>
    </w:pPr>
  </w:style>
  <w:style w:type="character" w:customStyle="1" w:styleId="a8">
    <w:name w:val="Нижний колонтитул Знак"/>
    <w:link w:val="a7"/>
    <w:uiPriority w:val="99"/>
    <w:locked/>
    <w:rsid w:val="007F0268"/>
    <w:rPr>
      <w:rFonts w:ascii="Times New Roman" w:hAnsi="Times New Roman" w:cs="Times New Roman"/>
      <w:sz w:val="24"/>
    </w:rPr>
  </w:style>
  <w:style w:type="character" w:styleId="a9">
    <w:name w:val="Hyperlink"/>
    <w:uiPriority w:val="99"/>
    <w:rsid w:val="00B47640"/>
    <w:rPr>
      <w:rFonts w:cs="Times New Roman"/>
      <w:color w:val="0563C1"/>
      <w:u w:val="single"/>
    </w:rPr>
  </w:style>
  <w:style w:type="paragraph" w:customStyle="1" w:styleId="31">
    <w:name w:val="Знак Знак3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sz w:val="22"/>
      <w:szCs w:val="22"/>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link w:val="aa"/>
    <w:uiPriority w:val="99"/>
    <w:semiHidden/>
    <w:locked/>
    <w:rsid w:val="004C7CA2"/>
    <w:rPr>
      <w:rFonts w:ascii="Tahoma" w:hAnsi="Tahoma" w:cs="Times New Roman"/>
      <w:sz w:val="16"/>
      <w:szCs w:val="16"/>
      <w:lang w:eastAsia="ar-SA" w:bidi="ar-SA"/>
    </w:rPr>
  </w:style>
  <w:style w:type="paragraph" w:customStyle="1" w:styleId="11">
    <w:name w:val="Знак1 Знак Знак1 Знак Знак Знак Знак"/>
    <w:basedOn w:val="a0"/>
    <w:uiPriority w:val="99"/>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99"/>
    <w:rsid w:val="004C7C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4C7CA2"/>
  </w:style>
  <w:style w:type="character" w:styleId="ad">
    <w:name w:val="FollowedHyperlink"/>
    <w:uiPriority w:val="99"/>
    <w:rsid w:val="004C7CA2"/>
    <w:rPr>
      <w:rFonts w:cs="Times New Roman"/>
      <w:color w:val="800080"/>
      <w:u w:val="single"/>
    </w:rPr>
  </w:style>
  <w:style w:type="paragraph" w:customStyle="1" w:styleId="font5">
    <w:name w:val="font5"/>
    <w:basedOn w:val="a0"/>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99"/>
    <w:rsid w:val="00F709CD"/>
    <w:pPr>
      <w:spacing w:after="120"/>
    </w:pPr>
  </w:style>
  <w:style w:type="character" w:customStyle="1" w:styleId="af">
    <w:name w:val="Основной текст Знак"/>
    <w:aliases w:val="Знак1 Знак"/>
    <w:link w:val="ae"/>
    <w:uiPriority w:val="99"/>
    <w:locked/>
    <w:rsid w:val="00F709CD"/>
    <w:rPr>
      <w:rFonts w:ascii="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155399"/>
    <w:rPr>
      <w:rFonts w:ascii="Arial"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 w:val="22"/>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rPr>
  </w:style>
  <w:style w:type="table" w:customStyle="1" w:styleId="14">
    <w:name w:val="Сетка таблицы1"/>
    <w:uiPriority w:val="99"/>
    <w:rsid w:val="000D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uiPriority w:val="99"/>
    <w:rsid w:val="000D3C23"/>
    <w:pPr>
      <w:spacing w:before="100" w:beforeAutospacing="1" w:after="100" w:afterAutospacing="1"/>
      <w:ind w:firstLine="0"/>
      <w:jc w:val="left"/>
    </w:pPr>
    <w:rPr>
      <w:rFonts w:eastAsia="Times New Roman"/>
      <w:szCs w:val="24"/>
      <w:lang w:eastAsia="ru-RU"/>
    </w:rPr>
  </w:style>
  <w:style w:type="character" w:styleId="af0">
    <w:name w:val="page number"/>
    <w:uiPriority w:val="99"/>
    <w:rsid w:val="00970506"/>
    <w:rPr>
      <w:rFonts w:cs="Times New Roman"/>
    </w:rPr>
  </w:style>
  <w:style w:type="paragraph" w:customStyle="1" w:styleId="af1">
    <w:name w:val="Стиль"/>
    <w:basedOn w:val="a0"/>
    <w:next w:val="af2"/>
    <w:uiPriority w:val="99"/>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1">
    <w:name w:val="Сетка таблицы2"/>
    <w:uiPriority w:val="99"/>
    <w:rsid w:val="0097050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uiPriority w:val="99"/>
    <w:rsid w:val="00970506"/>
    <w:pPr>
      <w:numPr>
        <w:numId w:val="6"/>
      </w:numPr>
      <w:autoSpaceDE w:val="0"/>
      <w:autoSpaceDN w:val="0"/>
      <w:adjustRightInd w:val="0"/>
      <w:spacing w:after="200"/>
    </w:pPr>
    <w:rPr>
      <w:szCs w:val="24"/>
      <w:lang w:eastAsia="ru-RU"/>
    </w:rPr>
  </w:style>
  <w:style w:type="character" w:customStyle="1" w:styleId="af4">
    <w:name w:val="Текст ТД Знак"/>
    <w:link w:val="a"/>
    <w:uiPriority w:val="99"/>
    <w:locked/>
    <w:rsid w:val="00970506"/>
    <w:rPr>
      <w:rFonts w:ascii="Times New Roman" w:hAnsi="Times New Roman"/>
      <w:sz w:val="24"/>
      <w:szCs w:val="24"/>
    </w:rPr>
  </w:style>
  <w:style w:type="paragraph" w:styleId="af2">
    <w:name w:val="Normal (Web)"/>
    <w:basedOn w:val="a0"/>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rPr>
      <w:rFonts w:ascii="Times New Roman" w:eastAsia="Times New Roman" w:hAnsi="Times New Roman"/>
      <w:noProof/>
      <w:sz w:val="24"/>
    </w:rPr>
  </w:style>
  <w:style w:type="paragraph" w:customStyle="1" w:styleId="af6">
    <w:name w:val="Знак Знак"/>
    <w:basedOn w:val="a0"/>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22">
    <w:name w:val="Body Text Indent 2"/>
    <w:basedOn w:val="a0"/>
    <w:link w:val="23"/>
    <w:uiPriority w:val="99"/>
    <w:semiHidden/>
    <w:rsid w:val="004932BA"/>
    <w:pPr>
      <w:spacing w:after="120" w:line="480" w:lineRule="auto"/>
      <w:ind w:left="283"/>
    </w:pPr>
  </w:style>
  <w:style w:type="character" w:customStyle="1" w:styleId="23">
    <w:name w:val="Основной текст с отступом 2 Знак"/>
    <w:link w:val="22"/>
    <w:uiPriority w:val="99"/>
    <w:semiHidden/>
    <w:locked/>
    <w:rsid w:val="004932BA"/>
    <w:rPr>
      <w:rFonts w:ascii="Times New Roman" w:hAnsi="Times New Roman" w:cs="Times New Roman"/>
      <w:sz w:val="24"/>
    </w:rPr>
  </w:style>
  <w:style w:type="table" w:customStyle="1" w:styleId="32">
    <w:name w:val="Сетка таблицы3"/>
    <w:uiPriority w:val="99"/>
    <w:rsid w:val="00A661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DD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1A2167"/>
    <w:rPr>
      <w:rFonts w:cs="Times New Roman"/>
      <w:sz w:val="16"/>
    </w:rPr>
  </w:style>
  <w:style w:type="paragraph" w:customStyle="1" w:styleId="af8">
    <w:name w:val="ПолеТема"/>
    <w:uiPriority w:val="99"/>
    <w:rsid w:val="001A2167"/>
    <w:rPr>
      <w:rFonts w:ascii="Times New Roman" w:eastAsia="Times New Roman" w:hAnsi="Times New Roman"/>
      <w:sz w:val="24"/>
    </w:rPr>
  </w:style>
  <w:style w:type="paragraph" w:customStyle="1" w:styleId="af9">
    <w:name w:val="ТекстПисьма"/>
    <w:basedOn w:val="a0"/>
    <w:uiPriority w:val="99"/>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uiPriority w:val="99"/>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link w:val="afb"/>
    <w:uiPriority w:val="99"/>
    <w:semiHidden/>
    <w:locked/>
    <w:rsid w:val="001A2167"/>
    <w:rPr>
      <w:rFonts w:ascii="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jc w:val="center"/>
    </w:pPr>
    <w:rPr>
      <w:rFonts w:ascii="Times New Roman" w:eastAsia="Times New Roman" w:hAnsi="Times New Roman"/>
      <w:b/>
      <w:noProof/>
      <w:sz w:val="28"/>
    </w:rPr>
  </w:style>
  <w:style w:type="paragraph" w:styleId="afe">
    <w:name w:val="List Bullet"/>
    <w:basedOn w:val="a0"/>
    <w:uiPriority w:val="99"/>
    <w:rsid w:val="001A2167"/>
    <w:pPr>
      <w:ind w:left="283" w:hanging="283"/>
      <w:jc w:val="left"/>
    </w:pPr>
    <w:rPr>
      <w:rFonts w:eastAsia="Times New Roman"/>
      <w:sz w:val="20"/>
      <w:szCs w:val="24"/>
      <w:lang w:eastAsia="ru-RU"/>
    </w:rPr>
  </w:style>
  <w:style w:type="paragraph" w:styleId="33">
    <w:name w:val="List Bullet 3"/>
    <w:basedOn w:val="a0"/>
    <w:uiPriority w:val="99"/>
    <w:rsid w:val="001A2167"/>
    <w:pPr>
      <w:ind w:left="1080" w:hanging="360"/>
      <w:jc w:val="left"/>
    </w:pPr>
    <w:rPr>
      <w:rFonts w:eastAsia="Times New Roman"/>
      <w:sz w:val="20"/>
      <w:szCs w:val="24"/>
      <w:lang w:eastAsia="ru-RU"/>
    </w:rPr>
  </w:style>
  <w:style w:type="paragraph" w:styleId="aff">
    <w:name w:val="List Number"/>
    <w:basedOn w:val="a0"/>
    <w:uiPriority w:val="99"/>
    <w:rsid w:val="001A2167"/>
    <w:pPr>
      <w:ind w:left="360" w:hanging="360"/>
      <w:jc w:val="left"/>
    </w:pPr>
    <w:rPr>
      <w:rFonts w:eastAsia="Times New Roman"/>
      <w:sz w:val="20"/>
      <w:szCs w:val="24"/>
      <w:lang w:eastAsia="ru-RU"/>
    </w:rPr>
  </w:style>
  <w:style w:type="paragraph" w:styleId="24">
    <w:name w:val="List Number 2"/>
    <w:basedOn w:val="a0"/>
    <w:uiPriority w:val="99"/>
    <w:rsid w:val="001A2167"/>
    <w:pPr>
      <w:ind w:left="720" w:hanging="360"/>
      <w:jc w:val="left"/>
    </w:pPr>
    <w:rPr>
      <w:rFonts w:eastAsia="Times New Roman"/>
      <w:sz w:val="20"/>
      <w:szCs w:val="24"/>
      <w:lang w:eastAsia="ru-RU"/>
    </w:rPr>
  </w:style>
  <w:style w:type="paragraph" w:styleId="34">
    <w:name w:val="List Number 3"/>
    <w:basedOn w:val="a0"/>
    <w:uiPriority w:val="99"/>
    <w:rsid w:val="001A2167"/>
    <w:pPr>
      <w:ind w:left="849" w:hanging="283"/>
      <w:jc w:val="left"/>
    </w:pPr>
    <w:rPr>
      <w:rFonts w:eastAsia="Times New Roman"/>
      <w:sz w:val="20"/>
      <w:szCs w:val="24"/>
      <w:lang w:eastAsia="ru-RU"/>
    </w:rPr>
  </w:style>
  <w:style w:type="paragraph" w:styleId="aff0">
    <w:name w:val="List"/>
    <w:basedOn w:val="a0"/>
    <w:uiPriority w:val="99"/>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uiPriority w:val="99"/>
    <w:rsid w:val="001A2167"/>
    <w:rPr>
      <w:rFonts w:ascii="Times New Roman" w:eastAsia="Times New Roman" w:hAnsi="Times New Roman"/>
    </w:rPr>
  </w:style>
  <w:style w:type="table" w:customStyle="1" w:styleId="51">
    <w:name w:val="Сетка таблицы5"/>
    <w:uiPriority w:val="99"/>
    <w:rsid w:val="001A21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6"/>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6">
    <w:name w:val="Основной текст 3 Знак"/>
    <w:link w:val="35"/>
    <w:uiPriority w:val="99"/>
    <w:locked/>
    <w:rsid w:val="001A2167"/>
    <w:rPr>
      <w:rFonts w:ascii="Times New Roman" w:hAnsi="Times New Roman" w:cs="Times New Roman"/>
      <w:sz w:val="20"/>
      <w:szCs w:val="20"/>
      <w:lang w:eastAsia="ru-RU"/>
    </w:rPr>
  </w:style>
  <w:style w:type="paragraph" w:customStyle="1" w:styleId="16">
    <w:name w:val="Знак Знак1"/>
    <w:basedOn w:val="a0"/>
    <w:uiPriority w:val="99"/>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7">
    <w:name w:val="Обычный1"/>
    <w:uiPriority w:val="99"/>
    <w:rsid w:val="00342EDC"/>
    <w:pPr>
      <w:snapToGrid w:val="0"/>
    </w:pPr>
    <w:rPr>
      <w:rFonts w:ascii="Arial" w:eastAsia="Times New Roman" w:hAnsi="Arial"/>
      <w:sz w:val="18"/>
    </w:rPr>
  </w:style>
  <w:style w:type="paragraph" w:styleId="aff3">
    <w:name w:val="Body Text Indent"/>
    <w:basedOn w:val="a0"/>
    <w:link w:val="aff4"/>
    <w:locked/>
    <w:rsid w:val="00515E0C"/>
    <w:pPr>
      <w:spacing w:after="120"/>
      <w:ind w:left="283" w:firstLine="567"/>
      <w:jc w:val="left"/>
    </w:pPr>
    <w:rPr>
      <w:rFonts w:eastAsia="Times New Roman"/>
      <w:szCs w:val="20"/>
      <w:lang w:eastAsia="ru-RU"/>
    </w:rPr>
  </w:style>
  <w:style w:type="character" w:customStyle="1" w:styleId="aff4">
    <w:name w:val="Основной текст с отступом Знак"/>
    <w:link w:val="aff3"/>
    <w:rsid w:val="00515E0C"/>
    <w:rPr>
      <w:rFonts w:ascii="Times New Roman" w:eastAsia="Times New Roman" w:hAnsi="Times New Roman"/>
      <w:sz w:val="24"/>
    </w:rPr>
  </w:style>
  <w:style w:type="character" w:customStyle="1" w:styleId="25">
    <w:name w:val="Основной текст (2) + Не курсив"/>
    <w:rsid w:val="00D50EF7"/>
    <w:rPr>
      <w:rFonts w:ascii="Times New Roman" w:eastAsia="Times New Roman" w:hAnsi="Times New Roman" w:cs="Times New Roman"/>
      <w:b w:val="0"/>
      <w:bCs w:val="0"/>
      <w:i/>
      <w:iCs/>
      <w:smallCaps w:val="0"/>
      <w:strike w:val="0"/>
      <w:spacing w:val="0"/>
      <w:sz w:val="24"/>
      <w:szCs w:val="24"/>
    </w:rPr>
  </w:style>
  <w:style w:type="character" w:styleId="aff5">
    <w:name w:val="Unresolved Mention"/>
    <w:uiPriority w:val="99"/>
    <w:semiHidden/>
    <w:unhideWhenUsed/>
    <w:rsid w:val="000A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371722">
      <w:marLeft w:val="0"/>
      <w:marRight w:val="0"/>
      <w:marTop w:val="0"/>
      <w:marBottom w:val="0"/>
      <w:divBdr>
        <w:top w:val="none" w:sz="0" w:space="0" w:color="auto"/>
        <w:left w:val="none" w:sz="0" w:space="0" w:color="auto"/>
        <w:bottom w:val="none" w:sz="0" w:space="0" w:color="auto"/>
        <w:right w:val="none" w:sz="0" w:space="0" w:color="auto"/>
      </w:divBdr>
    </w:div>
    <w:div w:id="687371723">
      <w:marLeft w:val="0"/>
      <w:marRight w:val="0"/>
      <w:marTop w:val="0"/>
      <w:marBottom w:val="0"/>
      <w:divBdr>
        <w:top w:val="none" w:sz="0" w:space="0" w:color="auto"/>
        <w:left w:val="none" w:sz="0" w:space="0" w:color="auto"/>
        <w:bottom w:val="none" w:sz="0" w:space="0" w:color="auto"/>
        <w:right w:val="none" w:sz="0" w:space="0" w:color="auto"/>
      </w:divBdr>
    </w:div>
    <w:div w:id="687371724">
      <w:marLeft w:val="0"/>
      <w:marRight w:val="0"/>
      <w:marTop w:val="0"/>
      <w:marBottom w:val="0"/>
      <w:divBdr>
        <w:top w:val="none" w:sz="0" w:space="0" w:color="auto"/>
        <w:left w:val="none" w:sz="0" w:space="0" w:color="auto"/>
        <w:bottom w:val="none" w:sz="0" w:space="0" w:color="auto"/>
        <w:right w:val="none" w:sz="0" w:space="0" w:color="auto"/>
      </w:divBdr>
    </w:div>
    <w:div w:id="687371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Голованова</dc:creator>
  <cp:keywords/>
  <dc:description/>
  <cp:lastModifiedBy>Соколова Лидия Сергеевна</cp:lastModifiedBy>
  <cp:revision>2</cp:revision>
  <dcterms:created xsi:type="dcterms:W3CDTF">2025-08-27T11:32:00Z</dcterms:created>
  <dcterms:modified xsi:type="dcterms:W3CDTF">2025-08-27T11:32:00Z</dcterms:modified>
</cp:coreProperties>
</file>