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591" w:rsidRDefault="008216AA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C80591" w:rsidRDefault="008216AA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C80591" w:rsidRDefault="008216AA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C80591" w:rsidRDefault="00C80591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C80591" w:rsidRDefault="008216AA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C80591" w:rsidRDefault="00C80591">
      <w:pPr>
        <w:ind w:firstLine="0"/>
        <w:jc w:val="center"/>
        <w:rPr>
          <w:rFonts w:eastAsia="Times New Roman"/>
          <w:b/>
          <w:lang w:eastAsia="ru-RU"/>
        </w:rPr>
      </w:pPr>
    </w:p>
    <w:p w:rsidR="00C80591" w:rsidRDefault="008216AA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29.08.2022г. № 1753</w:t>
      </w:r>
    </w:p>
    <w:p w:rsidR="00C80591" w:rsidRDefault="00C80591">
      <w:pPr>
        <w:ind w:firstLine="0"/>
        <w:jc w:val="center"/>
        <w:rPr>
          <w:rFonts w:eastAsia="Times New Roman"/>
          <w:lang w:eastAsia="ru-RU"/>
        </w:rPr>
      </w:pPr>
    </w:p>
    <w:p w:rsidR="00C80591" w:rsidRDefault="008216AA">
      <w:pPr>
        <w:ind w:left="709" w:firstLine="0"/>
        <w:jc w:val="center"/>
        <w:rPr>
          <w:b/>
        </w:rPr>
      </w:pPr>
      <w:bookmarkStart w:id="0" w:name="_GoBack"/>
      <w:r>
        <w:rPr>
          <w:b/>
        </w:rPr>
        <w:t xml:space="preserve">Об отмене постановления Администрации </w:t>
      </w:r>
      <w:proofErr w:type="spellStart"/>
      <w:r>
        <w:rPr>
          <w:b/>
        </w:rPr>
        <w:t>Балахнинского</w:t>
      </w:r>
      <w:proofErr w:type="spellEnd"/>
      <w:r>
        <w:rPr>
          <w:b/>
        </w:rPr>
        <w:t xml:space="preserve"> муниципального округа Нижегородской области </w:t>
      </w:r>
      <w:r w:rsidRPr="00883553">
        <w:rPr>
          <w:b/>
        </w:rPr>
        <w:t>от 15.06.2020 г. №821</w:t>
      </w:r>
      <w:r>
        <w:rPr>
          <w:b/>
        </w:rPr>
        <w:t xml:space="preserve"> «Об утверждении Порядка взаимодействия администрации </w:t>
      </w:r>
      <w:proofErr w:type="spellStart"/>
      <w:r>
        <w:rPr>
          <w:b/>
        </w:rPr>
        <w:t>Балахнинского</w:t>
      </w:r>
      <w:proofErr w:type="spellEnd"/>
      <w:r>
        <w:rPr>
          <w:b/>
        </w:rPr>
        <w:t xml:space="preserve"> муниципального района и подведомственных ей муниципальных учреждений с организаторами добровольческой (волонтерской) деятельности и добровольческими (волонтерскими) организациями»</w:t>
      </w:r>
    </w:p>
    <w:bookmarkEnd w:id="0"/>
    <w:p w:rsidR="00C80591" w:rsidRDefault="00C80591">
      <w:pPr>
        <w:ind w:left="709" w:firstLine="0"/>
      </w:pPr>
    </w:p>
    <w:p w:rsidR="00C80591" w:rsidRDefault="008216AA">
      <w:pPr>
        <w:spacing w:line="360" w:lineRule="auto"/>
        <w:ind w:firstLine="567"/>
      </w:pPr>
      <w:r>
        <w:t xml:space="preserve">Руководствуясь Уставом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области, Администрация </w:t>
      </w:r>
      <w:proofErr w:type="spellStart"/>
      <w:r>
        <w:t>Балахнинского</w:t>
      </w:r>
      <w:proofErr w:type="spellEnd"/>
      <w:r>
        <w:t xml:space="preserve"> муниципального округа </w:t>
      </w:r>
      <w:proofErr w:type="gramStart"/>
      <w:r>
        <w:t>п</w:t>
      </w:r>
      <w:proofErr w:type="gramEnd"/>
      <w:r>
        <w:t xml:space="preserve"> о с т а н о в л я е т:</w:t>
      </w:r>
    </w:p>
    <w:p w:rsidR="00C80591" w:rsidRDefault="008216AA">
      <w:pPr>
        <w:spacing w:line="360" w:lineRule="auto"/>
        <w:ind w:firstLine="567"/>
      </w:pPr>
      <w:r>
        <w:t xml:space="preserve">1. Отменить постановление 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 </w:t>
      </w:r>
      <w:r w:rsidRPr="00883553">
        <w:t>от 15.06.2020 г. №821</w:t>
      </w:r>
      <w:r>
        <w:t xml:space="preserve"> «Об утверждении Порядка взаимодействия администрации </w:t>
      </w:r>
      <w:proofErr w:type="spellStart"/>
      <w:r>
        <w:t>Балахнинского</w:t>
      </w:r>
      <w:proofErr w:type="spellEnd"/>
      <w:r>
        <w:t xml:space="preserve"> муниципального района и подведомственных ей муниципальных учреждений с организаторами добровольческой (волонтерской) деятельности и добровольческими (волонтерскими) организациями».</w:t>
      </w:r>
    </w:p>
    <w:p w:rsidR="00C80591" w:rsidRDefault="008216AA">
      <w:pPr>
        <w:spacing w:line="360" w:lineRule="auto"/>
        <w:ind w:firstLine="567"/>
      </w:pPr>
      <w:r>
        <w:t xml:space="preserve">2. Отделу организационно-протокольной работы 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 (</w:t>
      </w:r>
      <w:proofErr w:type="spellStart"/>
      <w:r>
        <w:t>Болкина</w:t>
      </w:r>
      <w:proofErr w:type="spellEnd"/>
      <w:r>
        <w:t xml:space="preserve"> Н.П.) обеспечить размещение настоящего постановления на официальном Интернет-сайте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области.</w:t>
      </w:r>
    </w:p>
    <w:p w:rsidR="00C80591" w:rsidRDefault="008216AA">
      <w:pPr>
        <w:spacing w:line="360" w:lineRule="auto"/>
        <w:ind w:firstLine="567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по социальным вопросам.</w:t>
      </w:r>
    </w:p>
    <w:p w:rsidR="00C80591" w:rsidRDefault="00C80591">
      <w:pPr>
        <w:ind w:firstLine="0"/>
      </w:pPr>
    </w:p>
    <w:p w:rsidR="00C80591" w:rsidRDefault="00C80591">
      <w:pPr>
        <w:ind w:firstLine="0"/>
      </w:pPr>
    </w:p>
    <w:p w:rsidR="00C80591" w:rsidRDefault="008216AA">
      <w:pPr>
        <w:ind w:firstLine="0"/>
      </w:pPr>
      <w:proofErr w:type="spellStart"/>
      <w:r>
        <w:t>Врип</w:t>
      </w:r>
      <w:proofErr w:type="spellEnd"/>
      <w:r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  <w:t>А.В. Дранишников</w:t>
      </w:r>
    </w:p>
    <w:sectPr w:rsidR="00C80591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591" w:rsidRDefault="008216AA">
      <w:r>
        <w:separator/>
      </w:r>
    </w:p>
  </w:endnote>
  <w:endnote w:type="continuationSeparator" w:id="0">
    <w:p w:rsidR="00C80591" w:rsidRDefault="0082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591" w:rsidRDefault="008216AA">
      <w:r>
        <w:separator/>
      </w:r>
    </w:p>
  </w:footnote>
  <w:footnote w:type="continuationSeparator" w:id="0">
    <w:p w:rsidR="00C80591" w:rsidRDefault="00821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6AA"/>
    <w:rsid w:val="008216AA"/>
    <w:rsid w:val="00883553"/>
    <w:rsid w:val="00C8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E8796-820C-47F6-A245-3BB9B095E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2023-04-17T06:13:00Z</dcterms:created>
  <dcterms:modified xsi:type="dcterms:W3CDTF">2023-04-17T06:13:00Z</dcterms:modified>
</cp:coreProperties>
</file>