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4E" w:rsidRDefault="0036394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B214E" w:rsidRDefault="0036394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B214E" w:rsidRDefault="0036394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B214E" w:rsidRDefault="005B214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B214E" w:rsidRDefault="0036394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B214E" w:rsidRDefault="005B214E">
      <w:pPr>
        <w:ind w:firstLine="0"/>
        <w:jc w:val="center"/>
        <w:rPr>
          <w:rFonts w:eastAsia="Times New Roman"/>
          <w:b/>
          <w:lang w:eastAsia="ru-RU"/>
        </w:rPr>
      </w:pPr>
    </w:p>
    <w:p w:rsidR="005B214E" w:rsidRDefault="0036394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1652</w:t>
      </w:r>
    </w:p>
    <w:p w:rsidR="005B214E" w:rsidRDefault="005B214E">
      <w:pPr>
        <w:ind w:firstLine="0"/>
        <w:jc w:val="center"/>
        <w:rPr>
          <w:rFonts w:eastAsia="Times New Roman"/>
          <w:lang w:eastAsia="ru-RU"/>
        </w:rPr>
      </w:pPr>
    </w:p>
    <w:p w:rsidR="005B214E" w:rsidRDefault="00363944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постановления администрации муниципального образования «рабочий поселок Большое Козино»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01.12.2011 № 62 «Об утверждении Правил обращения с пищевыми отходами на территории муниципального образования «рабочий поселок Большое Козино»</w:t>
      </w:r>
    </w:p>
    <w:bookmarkEnd w:id="0"/>
    <w:p w:rsidR="005B214E" w:rsidRDefault="005B214E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5B214E" w:rsidRDefault="0036394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5B214E" w:rsidRDefault="0036394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постановление администрации муниципального образования «рабочий поселок Большое Козино»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01.12.2011 № 62 «Об утверждении Правил обращения с пищевыми отходами на территории муниципального образования «рабочий поселок Большое Козино».</w:t>
      </w:r>
    </w:p>
    <w:p w:rsidR="005B214E" w:rsidRDefault="00363944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работе с территориями (С.И. </w:t>
      </w:r>
      <w:proofErr w:type="spellStart"/>
      <w:r>
        <w:rPr>
          <w:rFonts w:eastAsia="Times New Roman"/>
          <w:szCs w:val="24"/>
          <w:lang w:eastAsia="ru-RU"/>
        </w:rPr>
        <w:t>Чагаева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5B214E" w:rsidRDefault="005B214E">
      <w:pPr>
        <w:ind w:firstLine="0"/>
        <w:rPr>
          <w:rFonts w:eastAsia="Times New Roman"/>
          <w:szCs w:val="24"/>
          <w:lang w:eastAsia="ru-RU"/>
        </w:rPr>
      </w:pPr>
    </w:p>
    <w:p w:rsidR="005B214E" w:rsidRDefault="005B214E">
      <w:pPr>
        <w:ind w:firstLine="0"/>
        <w:rPr>
          <w:rFonts w:eastAsia="Times New Roman"/>
          <w:szCs w:val="24"/>
          <w:lang w:eastAsia="ru-RU"/>
        </w:rPr>
      </w:pPr>
    </w:p>
    <w:p w:rsidR="005B214E" w:rsidRDefault="00363944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sectPr w:rsidR="005B214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4E" w:rsidRDefault="00363944">
      <w:r>
        <w:separator/>
      </w:r>
    </w:p>
  </w:endnote>
  <w:endnote w:type="continuationSeparator" w:id="0">
    <w:p w:rsidR="005B214E" w:rsidRDefault="0036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4E" w:rsidRDefault="00363944">
      <w:r>
        <w:separator/>
      </w:r>
    </w:p>
  </w:footnote>
  <w:footnote w:type="continuationSeparator" w:id="0">
    <w:p w:rsidR="005B214E" w:rsidRDefault="0036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44"/>
    <w:rsid w:val="00363944"/>
    <w:rsid w:val="005B214E"/>
    <w:rsid w:val="008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4B5F-114D-480D-B184-DF534159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2023-04-14T08:27:00Z</dcterms:created>
  <dcterms:modified xsi:type="dcterms:W3CDTF">2023-04-14T08:27:00Z</dcterms:modified>
</cp:coreProperties>
</file>