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07603248" w14:textId="07455FE6" w:rsidR="0048555A" w:rsidRDefault="003B20EE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F93717">
        <w:rPr>
          <w:rFonts w:eastAsia="Times New Roman"/>
          <w:lang w:eastAsia="ru-RU"/>
        </w:rPr>
        <w:t>0</w:t>
      </w:r>
      <w:r w:rsidR="000F51E0">
        <w:rPr>
          <w:rFonts w:eastAsia="Times New Roman"/>
          <w:lang w:eastAsia="ru-RU"/>
        </w:rPr>
        <w:t>4</w:t>
      </w:r>
      <w:r w:rsidR="000070C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</w:t>
      </w:r>
      <w:r w:rsidR="00F93717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 xml:space="preserve">.2026 № </w:t>
      </w:r>
      <w:r w:rsidR="00614B1A">
        <w:rPr>
          <w:rFonts w:eastAsia="Times New Roman"/>
          <w:lang w:eastAsia="ru-RU"/>
        </w:rPr>
        <w:t>1</w:t>
      </w:r>
      <w:r w:rsidR="002F086B">
        <w:rPr>
          <w:rFonts w:eastAsia="Times New Roman"/>
          <w:lang w:eastAsia="ru-RU"/>
        </w:rPr>
        <w:t>388</w:t>
      </w:r>
    </w:p>
    <w:p w14:paraId="0F06D069" w14:textId="77777777" w:rsidR="0007438F" w:rsidRPr="00FC0213" w:rsidRDefault="0007438F" w:rsidP="00FC0213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675A4706" w14:textId="512680C0" w:rsidR="00FC0213" w:rsidRPr="00FC0213" w:rsidRDefault="00FC0213" w:rsidP="00FC0213">
      <w:pPr>
        <w:ind w:firstLine="0"/>
        <w:jc w:val="center"/>
        <w:rPr>
          <w:b/>
          <w:bCs/>
        </w:rPr>
      </w:pPr>
      <w:r w:rsidRPr="00FC0213">
        <w:rPr>
          <w:b/>
          <w:bCs/>
        </w:rPr>
        <w:t xml:space="preserve">О внесении изменения в постановление администрации </w:t>
      </w:r>
      <w:proofErr w:type="spellStart"/>
      <w:r w:rsidRPr="00FC0213">
        <w:rPr>
          <w:b/>
          <w:bCs/>
        </w:rPr>
        <w:t>Балахнинского</w:t>
      </w:r>
      <w:proofErr w:type="spellEnd"/>
      <w:r w:rsidRPr="00FC0213">
        <w:rPr>
          <w:b/>
          <w:bCs/>
        </w:rPr>
        <w:t xml:space="preserve"> муниципального округа Нижегородской области </w:t>
      </w:r>
      <w:r w:rsidRPr="006A56EA">
        <w:rPr>
          <w:b/>
          <w:bCs/>
        </w:rPr>
        <w:t>от 08.11.2023 № 2031</w:t>
      </w:r>
      <w:r w:rsidRPr="00FC0213">
        <w:rPr>
          <w:b/>
          <w:bCs/>
        </w:rPr>
        <w:t xml:space="preserve"> «Об утверждении муниципальной программы «Развитие сферы жилищно-коммунального хозяйства </w:t>
      </w:r>
      <w:proofErr w:type="spellStart"/>
      <w:r w:rsidRPr="00FC0213">
        <w:rPr>
          <w:b/>
          <w:bCs/>
        </w:rPr>
        <w:t>Балахнинского</w:t>
      </w:r>
      <w:proofErr w:type="spellEnd"/>
      <w:r w:rsidRPr="00FC0213">
        <w:rPr>
          <w:b/>
          <w:bCs/>
        </w:rPr>
        <w:t xml:space="preserve"> муниципального округа Нижегородской области на период 2023 – 2028 годы»</w:t>
      </w:r>
    </w:p>
    <w:p w14:paraId="680F6A9B" w14:textId="77777777" w:rsidR="00FC0213" w:rsidRPr="00FC0213" w:rsidRDefault="00FC0213" w:rsidP="00FC0213">
      <w:pPr>
        <w:ind w:firstLine="0"/>
        <w:jc w:val="center"/>
        <w:rPr>
          <w:b/>
          <w:bCs/>
        </w:rPr>
      </w:pPr>
    </w:p>
    <w:p w14:paraId="32799CBE" w14:textId="77777777" w:rsidR="00FC0213" w:rsidRPr="00FC0213" w:rsidRDefault="00FC0213" w:rsidP="00FC0213">
      <w:pPr>
        <w:spacing w:line="360" w:lineRule="auto"/>
        <w:ind w:firstLine="567"/>
      </w:pPr>
      <w:r w:rsidRPr="00FC0213">
        <w:t xml:space="preserve">В целях реализации муниципальной программы, руководствуясь Уставом </w:t>
      </w:r>
      <w:proofErr w:type="spellStart"/>
      <w:r w:rsidRPr="00FC0213">
        <w:t>Балахнинского</w:t>
      </w:r>
      <w:proofErr w:type="spellEnd"/>
      <w:r w:rsidRPr="00FC0213">
        <w:t xml:space="preserve"> муниципального округа Нижегородской области, Администрация </w:t>
      </w:r>
      <w:proofErr w:type="spellStart"/>
      <w:r w:rsidRPr="00FC0213">
        <w:t>Балахнинского</w:t>
      </w:r>
      <w:proofErr w:type="spellEnd"/>
      <w:r w:rsidRPr="00FC0213">
        <w:t xml:space="preserve"> муниципального округа Нижегородской области </w:t>
      </w:r>
      <w:proofErr w:type="gramStart"/>
      <w:r w:rsidRPr="00FC0213">
        <w:rPr>
          <w:b/>
          <w:bCs/>
        </w:rPr>
        <w:t>п</w:t>
      </w:r>
      <w:proofErr w:type="gramEnd"/>
      <w:r w:rsidRPr="00FC0213">
        <w:rPr>
          <w:b/>
          <w:bCs/>
        </w:rPr>
        <w:t xml:space="preserve"> о с т а н о в л я е т:</w:t>
      </w:r>
    </w:p>
    <w:p w14:paraId="7E7EF618" w14:textId="263F4D65" w:rsidR="00FC0213" w:rsidRPr="00FC0213" w:rsidRDefault="00FC0213" w:rsidP="00FC0213">
      <w:pPr>
        <w:spacing w:line="360" w:lineRule="auto"/>
        <w:ind w:firstLine="567"/>
      </w:pPr>
      <w:r w:rsidRPr="00FC0213">
        <w:t xml:space="preserve">1. </w:t>
      </w:r>
      <w:proofErr w:type="gramStart"/>
      <w:r w:rsidRPr="00FC0213">
        <w:t xml:space="preserve">Внести изменения в муниципальную программу «Развитие сферы жилищно-коммунального хозяйства </w:t>
      </w:r>
      <w:proofErr w:type="spellStart"/>
      <w:r w:rsidRPr="00FC0213">
        <w:t>Балахнинского</w:t>
      </w:r>
      <w:proofErr w:type="spellEnd"/>
      <w:r w:rsidRPr="00FC0213">
        <w:t xml:space="preserve"> муниципального округа Нижегородской области на период 2023-2028 годы», утвержденную постановлением администрации </w:t>
      </w:r>
      <w:proofErr w:type="spellStart"/>
      <w:r w:rsidRPr="00FC0213">
        <w:t>Балахнинского</w:t>
      </w:r>
      <w:proofErr w:type="spellEnd"/>
      <w:r w:rsidRPr="00FC0213">
        <w:t xml:space="preserve"> муниципального округа Нижегородской области </w:t>
      </w:r>
      <w:r w:rsidRPr="006A56EA">
        <w:t>от 08.11.2023 № 2031</w:t>
      </w:r>
      <w:r w:rsidRPr="00FC0213">
        <w:t xml:space="preserve"> (с изменениями, внесенными постановлениями администрации </w:t>
      </w:r>
      <w:proofErr w:type="spellStart"/>
      <w:r w:rsidRPr="00FC0213">
        <w:t>Балахнинского</w:t>
      </w:r>
      <w:proofErr w:type="spellEnd"/>
      <w:r w:rsidRPr="00FC0213">
        <w:t xml:space="preserve"> муниципального округа Нижегородской области </w:t>
      </w:r>
      <w:r w:rsidRPr="006A56EA">
        <w:t>от 30.01.2024 № 144</w:t>
      </w:r>
      <w:r w:rsidRPr="00FC0213">
        <w:t xml:space="preserve">, </w:t>
      </w:r>
      <w:r w:rsidRPr="006A56EA">
        <w:t>от 01.03.2024 № 421</w:t>
      </w:r>
      <w:r w:rsidRPr="00FC0213">
        <w:t xml:space="preserve">, </w:t>
      </w:r>
      <w:r w:rsidRPr="006A56EA">
        <w:t>от 01.04.2024 № 632</w:t>
      </w:r>
      <w:r w:rsidRPr="00FC0213">
        <w:t xml:space="preserve">, </w:t>
      </w:r>
      <w:r w:rsidRPr="006A56EA">
        <w:t>от 24.05.2024 № 1006</w:t>
      </w:r>
      <w:r w:rsidRPr="00FC0213">
        <w:t xml:space="preserve">, </w:t>
      </w:r>
      <w:r w:rsidRPr="006A56EA">
        <w:t>от 28.06.2024 № 1335</w:t>
      </w:r>
      <w:r w:rsidRPr="00FC0213">
        <w:t xml:space="preserve">, </w:t>
      </w:r>
      <w:r w:rsidRPr="006A56EA">
        <w:t>от 04.10.2024 № 2071</w:t>
      </w:r>
      <w:r w:rsidRPr="00FC0213">
        <w:t xml:space="preserve">, </w:t>
      </w:r>
      <w:r w:rsidRPr="006A56EA">
        <w:t>от 06.12.2024 № 2585</w:t>
      </w:r>
      <w:proofErr w:type="gramEnd"/>
      <w:r w:rsidRPr="00FC0213">
        <w:t xml:space="preserve">, </w:t>
      </w:r>
      <w:r w:rsidRPr="006A56EA">
        <w:t>от 17.01.2025 № 50</w:t>
      </w:r>
      <w:r w:rsidRPr="00FC0213">
        <w:t xml:space="preserve">, </w:t>
      </w:r>
      <w:r w:rsidRPr="006A56EA">
        <w:t>от 28.01.2025 № 138</w:t>
      </w:r>
      <w:r w:rsidRPr="00FC0213">
        <w:t xml:space="preserve">, </w:t>
      </w:r>
      <w:r w:rsidRPr="006A56EA">
        <w:t>от 07.03.2025 № 428</w:t>
      </w:r>
      <w:r w:rsidRPr="00FC0213">
        <w:t xml:space="preserve">, </w:t>
      </w:r>
      <w:r w:rsidRPr="006A56EA">
        <w:t>от 25.06.2025 № 1174</w:t>
      </w:r>
      <w:r w:rsidRPr="00FC0213">
        <w:t xml:space="preserve">, </w:t>
      </w:r>
      <w:r w:rsidRPr="006A56EA">
        <w:t>от 01.11.2025 № 2166</w:t>
      </w:r>
      <w:r w:rsidRPr="00FC0213">
        <w:t xml:space="preserve">, </w:t>
      </w:r>
      <w:proofErr w:type="gramStart"/>
      <w:r w:rsidRPr="006A56EA">
        <w:t>от</w:t>
      </w:r>
      <w:proofErr w:type="gramEnd"/>
      <w:r w:rsidRPr="006A56EA">
        <w:t xml:space="preserve"> 01.12.2025 № 2380</w:t>
      </w:r>
      <w:r w:rsidRPr="00FC0213">
        <w:t xml:space="preserve">, </w:t>
      </w:r>
      <w:r w:rsidRPr="006A56EA">
        <w:t>от 24.12.2025 № 2608</w:t>
      </w:r>
      <w:r w:rsidRPr="00FC0213">
        <w:t xml:space="preserve">, </w:t>
      </w:r>
      <w:r w:rsidRPr="006A56EA">
        <w:t>от 30.01.2026 № 170</w:t>
      </w:r>
      <w:r w:rsidRPr="00FC0213">
        <w:t xml:space="preserve">, </w:t>
      </w:r>
      <w:r w:rsidRPr="006A56EA">
        <w:t>от 26.03.2026 № 756</w:t>
      </w:r>
      <w:r w:rsidRPr="00FC0213">
        <w:t>) изложив ее в новой редакции согласно приложению, к настоящему постановлению.</w:t>
      </w:r>
    </w:p>
    <w:p w14:paraId="67B3E516" w14:textId="77777777" w:rsidR="00FC0213" w:rsidRPr="00FC0213" w:rsidRDefault="00FC0213" w:rsidP="00FC0213">
      <w:pPr>
        <w:spacing w:line="360" w:lineRule="auto"/>
        <w:ind w:firstLine="567"/>
      </w:pPr>
      <w:r w:rsidRPr="00FC0213">
        <w:t xml:space="preserve">2. Управлению организационной и проектной деятельности администрации </w:t>
      </w:r>
      <w:proofErr w:type="spellStart"/>
      <w:r w:rsidRPr="00FC0213">
        <w:t>Балахнинского</w:t>
      </w:r>
      <w:proofErr w:type="spellEnd"/>
      <w:r w:rsidRPr="00FC0213">
        <w:t xml:space="preserve">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FC0213">
        <w:t>Балахнинского</w:t>
      </w:r>
      <w:proofErr w:type="spellEnd"/>
      <w:r w:rsidRPr="00FC0213">
        <w:t xml:space="preserve"> муниципального округа Нижегородской области.</w:t>
      </w:r>
    </w:p>
    <w:p w14:paraId="7B686C42" w14:textId="77777777" w:rsidR="00FC0213" w:rsidRPr="00FC0213" w:rsidRDefault="00FC0213" w:rsidP="00FC0213">
      <w:pPr>
        <w:spacing w:line="360" w:lineRule="auto"/>
        <w:ind w:firstLine="567"/>
      </w:pPr>
      <w:r w:rsidRPr="00FC0213">
        <w:t>3. Настоящее постановление вступает в силу с момента его официального опубликования.</w:t>
      </w:r>
    </w:p>
    <w:p w14:paraId="700E1610" w14:textId="77777777" w:rsidR="00FC0213" w:rsidRPr="00FC0213" w:rsidRDefault="00FC0213" w:rsidP="00FC0213">
      <w:pPr>
        <w:spacing w:line="360" w:lineRule="auto"/>
        <w:ind w:firstLine="567"/>
      </w:pPr>
      <w:r w:rsidRPr="00FC0213">
        <w:t xml:space="preserve">4. </w:t>
      </w:r>
      <w:proofErr w:type="gramStart"/>
      <w:r w:rsidRPr="00FC0213">
        <w:t>Контроль за</w:t>
      </w:r>
      <w:proofErr w:type="gramEnd"/>
      <w:r w:rsidRPr="00FC0213">
        <w:t xml:space="preserve"> исполнением настоящего постановления возложить на первого заместителя главы администрации (</w:t>
      </w:r>
      <w:proofErr w:type="spellStart"/>
      <w:r w:rsidRPr="00FC0213">
        <w:t>Фирер</w:t>
      </w:r>
      <w:proofErr w:type="spellEnd"/>
      <w:r w:rsidRPr="00FC0213">
        <w:t xml:space="preserve"> И.И.).</w:t>
      </w:r>
    </w:p>
    <w:p w14:paraId="677147D7" w14:textId="77777777" w:rsidR="00FC0213" w:rsidRPr="00FC0213" w:rsidRDefault="00FC0213" w:rsidP="00FC0213">
      <w:pPr>
        <w:ind w:firstLine="0"/>
      </w:pPr>
    </w:p>
    <w:p w14:paraId="00466100" w14:textId="77777777" w:rsidR="00FC0213" w:rsidRPr="00FC0213" w:rsidRDefault="00FC0213" w:rsidP="00FC0213">
      <w:pPr>
        <w:ind w:firstLine="0"/>
      </w:pPr>
    </w:p>
    <w:p w14:paraId="14275311" w14:textId="019E7141" w:rsidR="00FC0213" w:rsidRPr="00FC0213" w:rsidRDefault="00FC0213" w:rsidP="00FC0213">
      <w:pPr>
        <w:ind w:firstLine="0"/>
      </w:pPr>
      <w:proofErr w:type="spellStart"/>
      <w:r w:rsidRPr="00FC0213">
        <w:t>Врип</w:t>
      </w:r>
      <w:proofErr w:type="spellEnd"/>
      <w:r w:rsidRPr="00FC0213">
        <w:t xml:space="preserve"> главы местного самоуправления</w:t>
      </w:r>
      <w:r w:rsidRPr="00FC0213">
        <w:tab/>
      </w:r>
      <w:r w:rsidRPr="00FC0213">
        <w:tab/>
      </w:r>
      <w:r w:rsidRPr="00FC0213">
        <w:tab/>
      </w:r>
      <w:r>
        <w:tab/>
      </w:r>
      <w:r>
        <w:tab/>
      </w:r>
      <w:r>
        <w:tab/>
      </w:r>
      <w:r w:rsidRPr="00FC0213">
        <w:t xml:space="preserve">И.И. </w:t>
      </w:r>
      <w:proofErr w:type="spellStart"/>
      <w:r w:rsidRPr="00FC0213">
        <w:t>Фирер</w:t>
      </w:r>
      <w:bookmarkEnd w:id="0"/>
      <w:proofErr w:type="spellEnd"/>
    </w:p>
    <w:sectPr w:rsidR="00FC0213" w:rsidRPr="00FC0213" w:rsidSect="00854D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CE89E" w14:textId="77777777" w:rsidR="00C614EC" w:rsidRDefault="00C614EC" w:rsidP="007F0268">
      <w:r>
        <w:separator/>
      </w:r>
    </w:p>
  </w:endnote>
  <w:endnote w:type="continuationSeparator" w:id="0">
    <w:p w14:paraId="1DB642C2" w14:textId="77777777" w:rsidR="00C614EC" w:rsidRDefault="00C614E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B5088" w14:textId="77777777" w:rsidR="00B947EC" w:rsidRDefault="00B947E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3F6C0" w14:textId="77777777" w:rsidR="00B947EC" w:rsidRDefault="00B947E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7645C" w14:textId="77777777" w:rsidR="00B947EC" w:rsidRDefault="00B947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F51C4" w14:textId="77777777" w:rsidR="00C614EC" w:rsidRDefault="00C614EC" w:rsidP="007F0268">
      <w:r>
        <w:separator/>
      </w:r>
    </w:p>
  </w:footnote>
  <w:footnote w:type="continuationSeparator" w:id="0">
    <w:p w14:paraId="2D70241A" w14:textId="77777777" w:rsidR="00C614EC" w:rsidRDefault="00C614EC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01699" w14:textId="77777777" w:rsidR="00B947EC" w:rsidRDefault="00B947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FE8DF" w14:textId="4BF7DD24" w:rsidR="00B947EC" w:rsidRDefault="00B947EC" w:rsidP="00716B84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19EF3" w14:textId="77777777" w:rsidR="00B947EC" w:rsidRDefault="00B947EC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4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6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0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8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3"/>
  </w:num>
  <w:num w:numId="4">
    <w:abstractNumId w:val="22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1"/>
  </w:num>
  <w:num w:numId="12">
    <w:abstractNumId w:val="15"/>
  </w:num>
  <w:num w:numId="13">
    <w:abstractNumId w:val="14"/>
  </w:num>
  <w:num w:numId="14">
    <w:abstractNumId w:val="4"/>
  </w:num>
  <w:num w:numId="15">
    <w:abstractNumId w:val="10"/>
  </w:num>
  <w:num w:numId="16">
    <w:abstractNumId w:val="24"/>
  </w:num>
  <w:num w:numId="17">
    <w:abstractNumId w:val="20"/>
  </w:num>
  <w:num w:numId="18">
    <w:abstractNumId w:val="13"/>
  </w:num>
  <w:num w:numId="19">
    <w:abstractNumId w:val="27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2"/>
  </w:num>
  <w:num w:numId="23">
    <w:abstractNumId w:val="17"/>
  </w:num>
  <w:num w:numId="24">
    <w:abstractNumId w:val="9"/>
  </w:num>
  <w:num w:numId="25">
    <w:abstractNumId w:val="19"/>
  </w:num>
  <w:num w:numId="26">
    <w:abstractNumId w:val="28"/>
  </w:num>
  <w:num w:numId="27">
    <w:abstractNumId w:val="26"/>
  </w:num>
  <w:num w:numId="2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99A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426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56EA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47EC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4EC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974"/>
    <w:rsid w:val="00CF1DF2"/>
    <w:rsid w:val="00CF48AF"/>
    <w:rsid w:val="00CF5A65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72"/>
    <w:rsid w:val="00E6477A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0213"/>
    <w:rsid w:val="00FC1145"/>
    <w:rsid w:val="00FC1298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t-a-000006">
    <w:name w:val="pt-a-000006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basedOn w:val="a1"/>
    <w:rsid w:val="00B947EC"/>
  </w:style>
  <w:style w:type="paragraph" w:customStyle="1" w:styleId="pt-a-000009">
    <w:name w:val="pt-a-000009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basedOn w:val="a1"/>
    <w:rsid w:val="00B947EC"/>
  </w:style>
  <w:style w:type="character" w:customStyle="1" w:styleId="pt-000012">
    <w:name w:val="pt-000012"/>
    <w:basedOn w:val="a1"/>
    <w:rsid w:val="00B947EC"/>
  </w:style>
  <w:style w:type="paragraph" w:customStyle="1" w:styleId="pt-a-000015">
    <w:name w:val="pt-a-000015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basedOn w:val="a1"/>
    <w:rsid w:val="00B947EC"/>
  </w:style>
  <w:style w:type="paragraph" w:customStyle="1" w:styleId="pt-a-000023">
    <w:name w:val="pt-a-000023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basedOn w:val="a1"/>
    <w:rsid w:val="00B947EC"/>
  </w:style>
  <w:style w:type="paragraph" w:customStyle="1" w:styleId="pt-a-000028">
    <w:name w:val="pt-a-000028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basedOn w:val="a1"/>
    <w:rsid w:val="00B947EC"/>
  </w:style>
  <w:style w:type="character" w:customStyle="1" w:styleId="pt-af3">
    <w:name w:val="pt-af3"/>
    <w:basedOn w:val="a1"/>
    <w:rsid w:val="00B947EC"/>
  </w:style>
  <w:style w:type="paragraph" w:customStyle="1" w:styleId="pt-headdoc">
    <w:name w:val="pt-headdoc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basedOn w:val="a1"/>
    <w:rsid w:val="00B947EC"/>
  </w:style>
  <w:style w:type="paragraph" w:customStyle="1" w:styleId="pt-a-000039">
    <w:name w:val="pt-a-000039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basedOn w:val="a1"/>
    <w:rsid w:val="00B947EC"/>
  </w:style>
  <w:style w:type="paragraph" w:customStyle="1" w:styleId="pt-consplusnormal-000043">
    <w:name w:val="pt-consplusnormal-000043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basedOn w:val="a1"/>
    <w:rsid w:val="00B947EC"/>
  </w:style>
  <w:style w:type="paragraph" w:customStyle="1" w:styleId="pt-a-000049">
    <w:name w:val="pt-a-000049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basedOn w:val="a1"/>
    <w:rsid w:val="00B947EC"/>
  </w:style>
  <w:style w:type="paragraph" w:customStyle="1" w:styleId="pt-a-000052">
    <w:name w:val="pt-a-000052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basedOn w:val="a1"/>
    <w:rsid w:val="00B947EC"/>
  </w:style>
  <w:style w:type="paragraph" w:customStyle="1" w:styleId="pt-a-000065">
    <w:name w:val="pt-a-000065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basedOn w:val="a1"/>
    <w:rsid w:val="00B947EC"/>
  </w:style>
  <w:style w:type="paragraph" w:customStyle="1" w:styleId="pt-a-000077">
    <w:name w:val="pt-a-000077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basedOn w:val="a1"/>
    <w:rsid w:val="00B947EC"/>
  </w:style>
  <w:style w:type="paragraph" w:customStyle="1" w:styleId="pt-consplusnormal-000082">
    <w:name w:val="pt-consplusnormal-000082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basedOn w:val="a1"/>
    <w:rsid w:val="00B947EC"/>
  </w:style>
  <w:style w:type="character" w:customStyle="1" w:styleId="pt-000087">
    <w:name w:val="pt-000087"/>
    <w:basedOn w:val="a1"/>
    <w:rsid w:val="00B947EC"/>
  </w:style>
  <w:style w:type="paragraph" w:customStyle="1" w:styleId="pt-consplusnormal-000090">
    <w:name w:val="pt-consplusnormal-000090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basedOn w:val="a1"/>
    <w:rsid w:val="00B947EC"/>
  </w:style>
  <w:style w:type="paragraph" w:customStyle="1" w:styleId="pt-consplusnormal-000100">
    <w:name w:val="pt-consplusnormal-000100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basedOn w:val="a1"/>
    <w:rsid w:val="00B947EC"/>
  </w:style>
  <w:style w:type="paragraph" w:customStyle="1" w:styleId="pt-consplusnormal-000125">
    <w:name w:val="pt-consplusnormal-000125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basedOn w:val="a1"/>
    <w:rsid w:val="00B947EC"/>
  </w:style>
  <w:style w:type="paragraph" w:customStyle="1" w:styleId="pt-a-000134">
    <w:name w:val="pt-a-000134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basedOn w:val="a1"/>
    <w:rsid w:val="00B947EC"/>
  </w:style>
  <w:style w:type="paragraph" w:customStyle="1" w:styleId="pt-a-000161">
    <w:name w:val="pt-a-000161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basedOn w:val="a1"/>
    <w:rsid w:val="00B947EC"/>
  </w:style>
  <w:style w:type="paragraph" w:customStyle="1" w:styleId="pt-a-000173">
    <w:name w:val="pt-a-000173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basedOn w:val="a1"/>
    <w:rsid w:val="00B947EC"/>
  </w:style>
  <w:style w:type="paragraph" w:customStyle="1" w:styleId="pt-a-000179">
    <w:name w:val="pt-a-000179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basedOn w:val="a1"/>
    <w:rsid w:val="00B947EC"/>
  </w:style>
  <w:style w:type="paragraph" w:customStyle="1" w:styleId="pt-a-000212">
    <w:name w:val="pt-a-000212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basedOn w:val="a1"/>
    <w:rsid w:val="00B947EC"/>
  </w:style>
  <w:style w:type="paragraph" w:customStyle="1" w:styleId="pt-a-000262">
    <w:name w:val="pt-a-000262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basedOn w:val="a1"/>
    <w:rsid w:val="00B947EC"/>
  </w:style>
  <w:style w:type="paragraph" w:customStyle="1" w:styleId="pt-a-000289">
    <w:name w:val="pt-a-000289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basedOn w:val="a1"/>
    <w:rsid w:val="00B947EC"/>
  </w:style>
  <w:style w:type="paragraph" w:customStyle="1" w:styleId="pt-a-000336">
    <w:name w:val="pt-a-000336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basedOn w:val="a1"/>
    <w:rsid w:val="00B947EC"/>
  </w:style>
  <w:style w:type="character" w:customStyle="1" w:styleId="pt-a0-000377">
    <w:name w:val="pt-a0-000377"/>
    <w:basedOn w:val="a1"/>
    <w:rsid w:val="00B947EC"/>
  </w:style>
  <w:style w:type="character" w:customStyle="1" w:styleId="pt-a0-000378">
    <w:name w:val="pt-a0-000378"/>
    <w:basedOn w:val="a1"/>
    <w:rsid w:val="00B947EC"/>
  </w:style>
  <w:style w:type="paragraph" w:customStyle="1" w:styleId="pt-a-000379">
    <w:name w:val="pt-a-000379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basedOn w:val="a1"/>
    <w:rsid w:val="00B947EC"/>
  </w:style>
  <w:style w:type="paragraph" w:customStyle="1" w:styleId="pt-a-000413">
    <w:name w:val="pt-a-000413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B947E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t-a-000006">
    <w:name w:val="pt-a-000006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basedOn w:val="a1"/>
    <w:rsid w:val="00B947EC"/>
  </w:style>
  <w:style w:type="paragraph" w:customStyle="1" w:styleId="pt-a-000009">
    <w:name w:val="pt-a-000009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basedOn w:val="a1"/>
    <w:rsid w:val="00B947EC"/>
  </w:style>
  <w:style w:type="character" w:customStyle="1" w:styleId="pt-000012">
    <w:name w:val="pt-000012"/>
    <w:basedOn w:val="a1"/>
    <w:rsid w:val="00B947EC"/>
  </w:style>
  <w:style w:type="paragraph" w:customStyle="1" w:styleId="pt-a-000015">
    <w:name w:val="pt-a-000015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basedOn w:val="a1"/>
    <w:rsid w:val="00B947EC"/>
  </w:style>
  <w:style w:type="paragraph" w:customStyle="1" w:styleId="pt-a-000023">
    <w:name w:val="pt-a-000023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basedOn w:val="a1"/>
    <w:rsid w:val="00B947EC"/>
  </w:style>
  <w:style w:type="paragraph" w:customStyle="1" w:styleId="pt-a-000028">
    <w:name w:val="pt-a-000028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basedOn w:val="a1"/>
    <w:rsid w:val="00B947EC"/>
  </w:style>
  <w:style w:type="character" w:customStyle="1" w:styleId="pt-af3">
    <w:name w:val="pt-af3"/>
    <w:basedOn w:val="a1"/>
    <w:rsid w:val="00B947EC"/>
  </w:style>
  <w:style w:type="paragraph" w:customStyle="1" w:styleId="pt-headdoc">
    <w:name w:val="pt-headdoc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basedOn w:val="a1"/>
    <w:rsid w:val="00B947EC"/>
  </w:style>
  <w:style w:type="paragraph" w:customStyle="1" w:styleId="pt-a-000039">
    <w:name w:val="pt-a-000039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basedOn w:val="a1"/>
    <w:rsid w:val="00B947EC"/>
  </w:style>
  <w:style w:type="paragraph" w:customStyle="1" w:styleId="pt-consplusnormal-000043">
    <w:name w:val="pt-consplusnormal-000043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basedOn w:val="a1"/>
    <w:rsid w:val="00B947EC"/>
  </w:style>
  <w:style w:type="paragraph" w:customStyle="1" w:styleId="pt-a-000049">
    <w:name w:val="pt-a-000049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basedOn w:val="a1"/>
    <w:rsid w:val="00B947EC"/>
  </w:style>
  <w:style w:type="paragraph" w:customStyle="1" w:styleId="pt-a-000052">
    <w:name w:val="pt-a-000052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basedOn w:val="a1"/>
    <w:rsid w:val="00B947EC"/>
  </w:style>
  <w:style w:type="paragraph" w:customStyle="1" w:styleId="pt-a-000065">
    <w:name w:val="pt-a-000065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basedOn w:val="a1"/>
    <w:rsid w:val="00B947EC"/>
  </w:style>
  <w:style w:type="paragraph" w:customStyle="1" w:styleId="pt-a-000077">
    <w:name w:val="pt-a-000077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basedOn w:val="a1"/>
    <w:rsid w:val="00B947EC"/>
  </w:style>
  <w:style w:type="paragraph" w:customStyle="1" w:styleId="pt-consplusnormal-000082">
    <w:name w:val="pt-consplusnormal-000082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basedOn w:val="a1"/>
    <w:rsid w:val="00B947EC"/>
  </w:style>
  <w:style w:type="character" w:customStyle="1" w:styleId="pt-000087">
    <w:name w:val="pt-000087"/>
    <w:basedOn w:val="a1"/>
    <w:rsid w:val="00B947EC"/>
  </w:style>
  <w:style w:type="paragraph" w:customStyle="1" w:styleId="pt-consplusnormal-000090">
    <w:name w:val="pt-consplusnormal-000090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basedOn w:val="a1"/>
    <w:rsid w:val="00B947EC"/>
  </w:style>
  <w:style w:type="paragraph" w:customStyle="1" w:styleId="pt-consplusnormal-000100">
    <w:name w:val="pt-consplusnormal-000100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basedOn w:val="a1"/>
    <w:rsid w:val="00B947EC"/>
  </w:style>
  <w:style w:type="paragraph" w:customStyle="1" w:styleId="pt-consplusnormal-000125">
    <w:name w:val="pt-consplusnormal-000125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basedOn w:val="a1"/>
    <w:rsid w:val="00B947EC"/>
  </w:style>
  <w:style w:type="paragraph" w:customStyle="1" w:styleId="pt-a-000134">
    <w:name w:val="pt-a-000134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basedOn w:val="a1"/>
    <w:rsid w:val="00B947EC"/>
  </w:style>
  <w:style w:type="paragraph" w:customStyle="1" w:styleId="pt-a-000161">
    <w:name w:val="pt-a-000161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basedOn w:val="a1"/>
    <w:rsid w:val="00B947EC"/>
  </w:style>
  <w:style w:type="paragraph" w:customStyle="1" w:styleId="pt-a-000173">
    <w:name w:val="pt-a-000173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basedOn w:val="a1"/>
    <w:rsid w:val="00B947EC"/>
  </w:style>
  <w:style w:type="paragraph" w:customStyle="1" w:styleId="pt-a-000179">
    <w:name w:val="pt-a-000179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basedOn w:val="a1"/>
    <w:rsid w:val="00B947EC"/>
  </w:style>
  <w:style w:type="paragraph" w:customStyle="1" w:styleId="pt-a-000212">
    <w:name w:val="pt-a-000212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basedOn w:val="a1"/>
    <w:rsid w:val="00B947EC"/>
  </w:style>
  <w:style w:type="paragraph" w:customStyle="1" w:styleId="pt-a-000262">
    <w:name w:val="pt-a-000262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basedOn w:val="a1"/>
    <w:rsid w:val="00B947EC"/>
  </w:style>
  <w:style w:type="paragraph" w:customStyle="1" w:styleId="pt-a-000289">
    <w:name w:val="pt-a-000289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basedOn w:val="a1"/>
    <w:rsid w:val="00B947EC"/>
  </w:style>
  <w:style w:type="paragraph" w:customStyle="1" w:styleId="pt-a-000336">
    <w:name w:val="pt-a-000336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basedOn w:val="a1"/>
    <w:rsid w:val="00B947EC"/>
  </w:style>
  <w:style w:type="character" w:customStyle="1" w:styleId="pt-a0-000377">
    <w:name w:val="pt-a0-000377"/>
    <w:basedOn w:val="a1"/>
    <w:rsid w:val="00B947EC"/>
  </w:style>
  <w:style w:type="character" w:customStyle="1" w:styleId="pt-a0-000378">
    <w:name w:val="pt-a0-000378"/>
    <w:basedOn w:val="a1"/>
    <w:rsid w:val="00B947EC"/>
  </w:style>
  <w:style w:type="paragraph" w:customStyle="1" w:styleId="pt-a-000379">
    <w:name w:val="pt-a-000379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basedOn w:val="a1"/>
    <w:rsid w:val="00B947EC"/>
  </w:style>
  <w:style w:type="paragraph" w:customStyle="1" w:styleId="pt-a-000413">
    <w:name w:val="pt-a-000413"/>
    <w:basedOn w:val="a0"/>
    <w:rsid w:val="00B947E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B947E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5B770-E091-498E-AB4A-43D7190E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2026-06-08T13:19:00Z</dcterms:created>
  <dcterms:modified xsi:type="dcterms:W3CDTF">2026-06-08T13:45:00Z</dcterms:modified>
</cp:coreProperties>
</file>