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2A108" w14:textId="13CA9EA0" w:rsidR="009B23D3" w:rsidRPr="009B23D3" w:rsidRDefault="009B23D3" w:rsidP="009B23D3">
      <w:pPr>
        <w:ind w:firstLine="0"/>
        <w:jc w:val="right"/>
      </w:pPr>
      <w:bookmarkStart w:id="0" w:name="_GoBack"/>
      <w:bookmarkEnd w:id="0"/>
      <w:r w:rsidRPr="009B23D3">
        <w:t>Приложение</w:t>
      </w:r>
    </w:p>
    <w:p w14:paraId="14E879E7" w14:textId="35C2F8AC" w:rsidR="009B23D3" w:rsidRPr="009B23D3" w:rsidRDefault="009B23D3" w:rsidP="009B23D3">
      <w:pPr>
        <w:ind w:firstLine="0"/>
        <w:jc w:val="right"/>
      </w:pPr>
      <w:r w:rsidRPr="009B23D3">
        <w:t>к постановлению администрации</w:t>
      </w:r>
    </w:p>
    <w:p w14:paraId="35994169" w14:textId="77777777" w:rsidR="009B23D3" w:rsidRPr="009B23D3" w:rsidRDefault="009B23D3" w:rsidP="009B23D3">
      <w:pPr>
        <w:ind w:firstLine="0"/>
        <w:jc w:val="right"/>
      </w:pPr>
      <w:proofErr w:type="spellStart"/>
      <w:r w:rsidRPr="009B23D3">
        <w:t>Балахнинского</w:t>
      </w:r>
      <w:proofErr w:type="spellEnd"/>
      <w:r w:rsidRPr="009B23D3">
        <w:t xml:space="preserve"> муниципального округа</w:t>
      </w:r>
    </w:p>
    <w:p w14:paraId="536F3AF6" w14:textId="77777777" w:rsidR="009B23D3" w:rsidRPr="009B23D3" w:rsidRDefault="009B23D3" w:rsidP="009B23D3">
      <w:pPr>
        <w:ind w:firstLine="0"/>
        <w:jc w:val="right"/>
      </w:pPr>
      <w:r w:rsidRPr="009B23D3">
        <w:t xml:space="preserve"> Нижегородской области</w:t>
      </w:r>
    </w:p>
    <w:p w14:paraId="6D35E168" w14:textId="18C71341" w:rsidR="009B23D3" w:rsidRPr="009B23D3" w:rsidRDefault="009B23D3" w:rsidP="009B23D3">
      <w:pPr>
        <w:ind w:firstLine="0"/>
        <w:jc w:val="right"/>
      </w:pPr>
      <w:r w:rsidRPr="009B23D3">
        <w:t>от 11.03.2024 № 463</w:t>
      </w:r>
    </w:p>
    <w:p w14:paraId="47153E27" w14:textId="77777777" w:rsidR="009B23D3" w:rsidRDefault="009B23D3" w:rsidP="009B23D3">
      <w:pPr>
        <w:ind w:firstLine="0"/>
        <w:jc w:val="center"/>
        <w:rPr>
          <w:b/>
          <w:sz w:val="28"/>
          <w:szCs w:val="28"/>
        </w:rPr>
      </w:pPr>
    </w:p>
    <w:p w14:paraId="14FE4340" w14:textId="5122B65B" w:rsidR="009B23D3" w:rsidRDefault="009B23D3" w:rsidP="009B23D3">
      <w:pPr>
        <w:ind w:firstLine="0"/>
        <w:jc w:val="center"/>
        <w:rPr>
          <w:b/>
          <w:sz w:val="28"/>
          <w:szCs w:val="28"/>
          <w:lang w:eastAsia="ar-SA"/>
        </w:rPr>
      </w:pPr>
      <w:r>
        <w:rPr>
          <w:b/>
          <w:sz w:val="28"/>
          <w:szCs w:val="28"/>
        </w:rPr>
        <w:t>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14:paraId="7966A2FF" w14:textId="77777777" w:rsidR="009B23D3" w:rsidRDefault="009B23D3" w:rsidP="009B23D3">
      <w:pPr>
        <w:spacing w:line="360" w:lineRule="auto"/>
        <w:ind w:firstLine="0"/>
        <w:jc w:val="center"/>
        <w:rPr>
          <w:sz w:val="28"/>
          <w:szCs w:val="28"/>
        </w:rPr>
      </w:pPr>
    </w:p>
    <w:p w14:paraId="71880C0A" w14:textId="6AF0E03A" w:rsidR="009B23D3" w:rsidRDefault="009B23D3" w:rsidP="009B23D3">
      <w:pPr>
        <w:tabs>
          <w:tab w:val="left" w:pos="142"/>
        </w:tabs>
        <w:spacing w:line="360" w:lineRule="auto"/>
        <w:ind w:left="709" w:firstLine="0"/>
        <w:jc w:val="center"/>
        <w:rPr>
          <w:b/>
          <w:sz w:val="28"/>
          <w:szCs w:val="28"/>
        </w:rPr>
      </w:pPr>
      <w:r>
        <w:rPr>
          <w:b/>
          <w:sz w:val="28"/>
          <w:szCs w:val="28"/>
          <w:lang w:val="en-US"/>
        </w:rPr>
        <w:t>I</w:t>
      </w:r>
      <w:r>
        <w:rPr>
          <w:b/>
          <w:sz w:val="28"/>
          <w:szCs w:val="28"/>
        </w:rPr>
        <w:t>. Общие положения</w:t>
      </w:r>
    </w:p>
    <w:p w14:paraId="0B42E222" w14:textId="675A7657" w:rsidR="009B23D3" w:rsidRDefault="009B23D3" w:rsidP="009B23D3">
      <w:pPr>
        <w:tabs>
          <w:tab w:val="left" w:pos="1134"/>
        </w:tabs>
        <w:spacing w:line="360" w:lineRule="auto"/>
        <w:ind w:firstLine="567"/>
        <w:rPr>
          <w:sz w:val="28"/>
          <w:szCs w:val="28"/>
        </w:rPr>
      </w:pPr>
      <w:r>
        <w:rPr>
          <w:sz w:val="28"/>
          <w:szCs w:val="28"/>
        </w:rPr>
        <w:t>1. 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14:paraId="1FE9E7A1" w14:textId="1DF18E25" w:rsidR="009B23D3" w:rsidRDefault="009B23D3" w:rsidP="009B23D3">
      <w:pPr>
        <w:tabs>
          <w:tab w:val="left" w:pos="1134"/>
        </w:tabs>
        <w:spacing w:line="360" w:lineRule="auto"/>
        <w:ind w:firstLine="567"/>
        <w:rPr>
          <w:sz w:val="28"/>
          <w:szCs w:val="28"/>
        </w:rPr>
      </w:pPr>
      <w:r>
        <w:rPr>
          <w:sz w:val="28"/>
          <w:szCs w:val="28"/>
        </w:rPr>
        <w:t xml:space="preserve">2. Настоящий Порядок </w:t>
      </w:r>
      <w:r>
        <w:rPr>
          <w:spacing w:val="-2"/>
          <w:sz w:val="28"/>
          <w:szCs w:val="28"/>
        </w:rPr>
        <w:t xml:space="preserve">применяется органами местного самоуправления </w:t>
      </w:r>
      <w:proofErr w:type="spellStart"/>
      <w:r>
        <w:rPr>
          <w:spacing w:val="-2"/>
          <w:sz w:val="28"/>
          <w:szCs w:val="28"/>
        </w:rPr>
        <w:t>Балахнинского</w:t>
      </w:r>
      <w:proofErr w:type="spellEnd"/>
      <w:r>
        <w:rPr>
          <w:spacing w:val="-2"/>
          <w:sz w:val="28"/>
          <w:szCs w:val="28"/>
        </w:rPr>
        <w:t xml:space="preserve"> муниципального округа Нижегородской области,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w:t>
      </w:r>
      <w:proofErr w:type="gramStart"/>
      <w:r>
        <w:rPr>
          <w:spacing w:val="-2"/>
          <w:sz w:val="28"/>
          <w:szCs w:val="28"/>
        </w:rPr>
        <w:t>сертификатом</w:t>
      </w:r>
      <w:proofErr w:type="gramEnd"/>
      <w:r>
        <w:rPr>
          <w:spacing w:val="-2"/>
          <w:sz w:val="28"/>
          <w:szCs w:val="28"/>
        </w:rPr>
        <w:t xml:space="preserve"> </w:t>
      </w:r>
      <w:r>
        <w:rPr>
          <w:sz w:val="28"/>
          <w:szCs w:val="28"/>
        </w:rPr>
        <w:t>как для муниципальных учреждений,</w:t>
      </w:r>
      <w:r>
        <w:rPr>
          <w:spacing w:val="-2"/>
          <w:sz w:val="28"/>
          <w:szCs w:val="28"/>
        </w:rPr>
        <w:t xml:space="preserve"> так и для бюджетных, автономных учреждений, учредителем которых не являются органы местного самоуправления </w:t>
      </w:r>
      <w:proofErr w:type="spellStart"/>
      <w:r>
        <w:rPr>
          <w:spacing w:val="-2"/>
          <w:sz w:val="28"/>
          <w:szCs w:val="28"/>
        </w:rPr>
        <w:t>Балахнинского</w:t>
      </w:r>
      <w:proofErr w:type="spellEnd"/>
      <w:r>
        <w:rPr>
          <w:spacing w:val="-2"/>
          <w:sz w:val="28"/>
          <w:szCs w:val="28"/>
        </w:rPr>
        <w:t xml:space="preserve"> муниципального района округа Нижегородской области, некоммерческих организаций и коммерческих организаций, индивидуальных предпринимателей.</w:t>
      </w:r>
      <w:r>
        <w:rPr>
          <w:sz w:val="28"/>
          <w:szCs w:val="28"/>
        </w:rPr>
        <w:t xml:space="preserve"> </w:t>
      </w:r>
    </w:p>
    <w:p w14:paraId="6B67C495" w14:textId="454C945C" w:rsidR="009B23D3" w:rsidRDefault="009B23D3" w:rsidP="009B23D3">
      <w:pPr>
        <w:tabs>
          <w:tab w:val="left" w:pos="1134"/>
        </w:tabs>
        <w:spacing w:line="360" w:lineRule="auto"/>
        <w:ind w:firstLine="567"/>
        <w:rPr>
          <w:sz w:val="28"/>
          <w:szCs w:val="28"/>
        </w:rPr>
      </w:pPr>
      <w:r>
        <w:rPr>
          <w:sz w:val="28"/>
          <w:szCs w:val="28"/>
        </w:rPr>
        <w:t xml:space="preserve">3. Настоящий </w:t>
      </w:r>
      <w:r>
        <w:rPr>
          <w:bCs/>
          <w:sz w:val="28"/>
          <w:szCs w:val="28"/>
        </w:rPr>
        <w:t>Порядок</w:t>
      </w:r>
      <w:r>
        <w:rPr>
          <w:sz w:val="28"/>
          <w:szCs w:val="28"/>
        </w:rPr>
        <w:t xml:space="preserve"> </w:t>
      </w:r>
      <w:r>
        <w:rPr>
          <w:spacing w:val="-1"/>
          <w:sz w:val="28"/>
          <w:szCs w:val="28"/>
        </w:rPr>
        <w:t>разработан в целях:</w:t>
      </w:r>
    </w:p>
    <w:p w14:paraId="06ED71B5" w14:textId="77777777" w:rsidR="009B23D3" w:rsidRDefault="009B23D3" w:rsidP="009B23D3">
      <w:pPr>
        <w:shd w:val="clear" w:color="auto" w:fill="FFFFFF"/>
        <w:tabs>
          <w:tab w:val="left" w:pos="902"/>
        </w:tabs>
        <w:spacing w:line="360" w:lineRule="auto"/>
        <w:ind w:firstLine="567"/>
        <w:rPr>
          <w:spacing w:val="-1"/>
          <w:sz w:val="28"/>
          <w:szCs w:val="28"/>
        </w:rPr>
      </w:pPr>
      <w:r>
        <w:rPr>
          <w:spacing w:val="-1"/>
          <w:sz w:val="28"/>
          <w:szCs w:val="28"/>
        </w:rPr>
        <w:t xml:space="preserve">установления экономически обоснованных механизмов и единых методов определения </w:t>
      </w:r>
      <w:r>
        <w:rPr>
          <w:sz w:val="28"/>
          <w:szCs w:val="28"/>
        </w:rPr>
        <w:t>нормативных затрат на оказание муниципальных услуг по реализации дополнительных общеразвивающих программ</w:t>
      </w:r>
      <w:r>
        <w:rPr>
          <w:spacing w:val="-1"/>
          <w:sz w:val="28"/>
          <w:szCs w:val="28"/>
        </w:rPr>
        <w:t>;</w:t>
      </w:r>
    </w:p>
    <w:p w14:paraId="5E2FDDAE" w14:textId="77777777" w:rsidR="009B23D3" w:rsidRDefault="009B23D3" w:rsidP="009B23D3">
      <w:pPr>
        <w:shd w:val="clear" w:color="auto" w:fill="FFFFFF"/>
        <w:tabs>
          <w:tab w:val="left" w:pos="883"/>
        </w:tabs>
        <w:spacing w:line="360" w:lineRule="auto"/>
        <w:ind w:firstLine="567"/>
        <w:rPr>
          <w:sz w:val="28"/>
          <w:szCs w:val="28"/>
        </w:rPr>
      </w:pPr>
      <w:r>
        <w:rPr>
          <w:sz w:val="28"/>
          <w:szCs w:val="28"/>
        </w:rPr>
        <w:t xml:space="preserve">обеспечения финансовой </w:t>
      </w:r>
      <w:proofErr w:type="gramStart"/>
      <w:r>
        <w:rPr>
          <w:sz w:val="28"/>
          <w:szCs w:val="28"/>
        </w:rPr>
        <w:t>прозрачности процедур планирования объемов бюджетных ассигнований</w:t>
      </w:r>
      <w:proofErr w:type="gramEnd"/>
      <w:r>
        <w:rPr>
          <w:sz w:val="28"/>
          <w:szCs w:val="28"/>
        </w:rPr>
        <w:t xml:space="preserve"> на финансовое обеспечение дополнительного образования.</w:t>
      </w:r>
    </w:p>
    <w:p w14:paraId="6D584D80" w14:textId="75588BA3" w:rsidR="009B23D3" w:rsidRDefault="009B23D3" w:rsidP="009B23D3">
      <w:pPr>
        <w:tabs>
          <w:tab w:val="left" w:pos="1134"/>
        </w:tabs>
        <w:spacing w:line="360" w:lineRule="auto"/>
        <w:ind w:firstLine="567"/>
        <w:rPr>
          <w:sz w:val="28"/>
          <w:szCs w:val="28"/>
        </w:rPr>
      </w:pPr>
      <w:r>
        <w:rPr>
          <w:sz w:val="28"/>
          <w:szCs w:val="28"/>
        </w:rPr>
        <w:t xml:space="preserve">4. </w:t>
      </w:r>
      <w:proofErr w:type="gramStart"/>
      <w:r>
        <w:rPr>
          <w:sz w:val="28"/>
          <w:szCs w:val="28"/>
        </w:rPr>
        <w:t xml:space="preserve">Образовательные организации, организации, осуществляющие обучение и реализующие дополнительные общеразвивающие программы в соответствии </w:t>
      </w:r>
      <w:r>
        <w:rPr>
          <w:sz w:val="28"/>
          <w:szCs w:val="28"/>
        </w:rPr>
        <w:lastRenderedPageBreak/>
        <w:t>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Pr>
          <w:spacing w:val="-2"/>
          <w:sz w:val="28"/>
          <w:szCs w:val="28"/>
        </w:rPr>
        <w:t>, но не ниже, чем нормативные затраты на оказание такой услуги в соответствии с муниципальным заданием.</w:t>
      </w:r>
      <w:proofErr w:type="gramEnd"/>
    </w:p>
    <w:p w14:paraId="6FA219EA" w14:textId="0758953E" w:rsidR="009B23D3" w:rsidRDefault="009B23D3" w:rsidP="009B23D3">
      <w:pPr>
        <w:tabs>
          <w:tab w:val="left" w:pos="1134"/>
        </w:tabs>
        <w:spacing w:line="360" w:lineRule="auto"/>
        <w:ind w:firstLine="567"/>
        <w:rPr>
          <w:sz w:val="28"/>
          <w:szCs w:val="28"/>
        </w:rPr>
      </w:pPr>
      <w:r>
        <w:rPr>
          <w:spacing w:val="-2"/>
          <w:sz w:val="28"/>
          <w:szCs w:val="28"/>
        </w:rPr>
        <w:t>5. 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14:paraId="38C90DEF" w14:textId="77777777" w:rsidR="009B23D3" w:rsidRDefault="009B23D3" w:rsidP="009B23D3">
      <w:pPr>
        <w:shd w:val="clear" w:color="auto" w:fill="FFFFFF"/>
        <w:tabs>
          <w:tab w:val="left" w:pos="883"/>
        </w:tabs>
        <w:spacing w:line="360" w:lineRule="auto"/>
        <w:ind w:firstLine="0"/>
        <w:jc w:val="center"/>
        <w:rPr>
          <w:spacing w:val="-1"/>
          <w:sz w:val="28"/>
          <w:szCs w:val="28"/>
        </w:rPr>
      </w:pPr>
    </w:p>
    <w:p w14:paraId="14286145" w14:textId="73BDF3A6" w:rsidR="009B23D3" w:rsidRDefault="009B23D3" w:rsidP="009B23D3">
      <w:pPr>
        <w:tabs>
          <w:tab w:val="left" w:pos="142"/>
        </w:tabs>
        <w:spacing w:line="360" w:lineRule="auto"/>
        <w:ind w:left="885" w:firstLine="0"/>
        <w:jc w:val="center"/>
        <w:outlineLvl w:val="1"/>
        <w:rPr>
          <w:b/>
          <w:sz w:val="28"/>
          <w:szCs w:val="28"/>
        </w:rPr>
      </w:pPr>
      <w:r>
        <w:rPr>
          <w:b/>
          <w:sz w:val="28"/>
          <w:szCs w:val="28"/>
          <w:lang w:val="en-US"/>
        </w:rPr>
        <w:t>II</w:t>
      </w:r>
      <w:r>
        <w:rPr>
          <w:b/>
          <w:sz w:val="28"/>
          <w:szCs w:val="28"/>
        </w:rPr>
        <w:t>. Расчет нормативных затрат на оказание муниципальных услуг по реализации дополнительных общеразвивающих программ.</w:t>
      </w:r>
    </w:p>
    <w:p w14:paraId="6C284691" w14:textId="77777777" w:rsidR="009B23D3" w:rsidRDefault="009B23D3" w:rsidP="009B23D3">
      <w:pPr>
        <w:pStyle w:val="afff7"/>
        <w:spacing w:line="360" w:lineRule="auto"/>
        <w:ind w:firstLine="0"/>
        <w:jc w:val="center"/>
        <w:rPr>
          <w:sz w:val="28"/>
          <w:szCs w:val="28"/>
        </w:rPr>
      </w:pPr>
    </w:p>
    <w:p w14:paraId="602812D9" w14:textId="438B08EA" w:rsidR="009B23D3" w:rsidRDefault="009B23D3" w:rsidP="009B23D3">
      <w:pPr>
        <w:spacing w:line="360" w:lineRule="auto"/>
        <w:ind w:firstLine="567"/>
        <w:rPr>
          <w:sz w:val="28"/>
          <w:szCs w:val="28"/>
        </w:rPr>
      </w:pPr>
      <w:r>
        <w:rPr>
          <w:rFonts w:eastAsia="MS PGothic"/>
          <w:bCs/>
          <w:sz w:val="28"/>
          <w:szCs w:val="28"/>
        </w:rPr>
        <w:t xml:space="preserve">6. </w:t>
      </w:r>
      <w:proofErr w:type="gramStart"/>
      <w:r>
        <w:rPr>
          <w:rFonts w:eastAsia="MS PGothic"/>
          <w:bCs/>
          <w:sz w:val="28"/>
          <w:szCs w:val="28"/>
        </w:rPr>
        <w:t>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proofErr w:type="gramEnd"/>
      <w:r>
        <w:rPr>
          <w:rFonts w:eastAsia="MS PGothic"/>
          <w:bCs/>
          <w:sz w:val="28"/>
          <w:szCs w:val="28"/>
        </w:rPr>
        <w:t xml:space="preserve">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14:paraId="7C67F781" w14:textId="77777777" w:rsidR="009B23D3" w:rsidRDefault="009B23D3" w:rsidP="009B23D3">
      <w:pPr>
        <w:spacing w:line="360" w:lineRule="auto"/>
        <w:ind w:firstLine="567"/>
        <w:rPr>
          <w:sz w:val="28"/>
          <w:szCs w:val="28"/>
        </w:rPr>
      </w:pPr>
      <w:r>
        <w:rPr>
          <w:rFonts w:eastAsia="MS PGothic"/>
          <w:bCs/>
          <w:sz w:val="28"/>
          <w:szCs w:val="28"/>
        </w:rPr>
        <w:t>Объем муниципальных</w:t>
      </w:r>
      <w:r>
        <w:rPr>
          <w:sz w:val="28"/>
          <w:szCs w:val="28"/>
        </w:rPr>
        <w:t xml:space="preserve"> </w:t>
      </w:r>
      <w:r>
        <w:rPr>
          <w:rFonts w:eastAsia="MS PGothic"/>
          <w:bCs/>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14:paraId="3B8F068D" w14:textId="3E304D00" w:rsidR="009B23D3" w:rsidRDefault="009B23D3" w:rsidP="009B23D3">
      <w:pPr>
        <w:shd w:val="clear" w:color="auto" w:fill="FFFFFF"/>
        <w:tabs>
          <w:tab w:val="left" w:pos="883"/>
        </w:tabs>
        <w:spacing w:line="360" w:lineRule="auto"/>
        <w:ind w:firstLine="567"/>
        <w:contextualSpacing/>
        <w:rPr>
          <w:spacing w:val="-1"/>
          <w:sz w:val="28"/>
          <w:szCs w:val="28"/>
        </w:rPr>
      </w:pPr>
      <w:r>
        <w:rPr>
          <w:spacing w:val="-1"/>
          <w:sz w:val="28"/>
          <w:szCs w:val="28"/>
        </w:rPr>
        <w:lastRenderedPageBreak/>
        <w:t xml:space="preserve">7. Нормативные затраты на </w:t>
      </w:r>
      <w:r>
        <w:rPr>
          <w:rFonts w:eastAsia="MS PGothic"/>
          <w:bCs/>
          <w:sz w:val="28"/>
          <w:szCs w:val="28"/>
        </w:rPr>
        <w:t>оказание муниципальных</w:t>
      </w:r>
      <w:r>
        <w:rPr>
          <w:sz w:val="28"/>
          <w:szCs w:val="28"/>
        </w:rPr>
        <w:t xml:space="preserve"> </w:t>
      </w:r>
      <w:r>
        <w:rPr>
          <w:rFonts w:eastAsia="MS PGothic"/>
          <w:bCs/>
          <w:sz w:val="28"/>
          <w:szCs w:val="28"/>
        </w:rPr>
        <w:t>услуг по реализации дополнительных общеразвивающих программ определяются по следующей формуле:</w:t>
      </w:r>
    </w:p>
    <w:p w14:paraId="78FB1E45" w14:textId="77777777" w:rsidR="009B23D3" w:rsidRDefault="00664126" w:rsidP="009B23D3">
      <w:pPr>
        <w:shd w:val="clear" w:color="auto" w:fill="FFFFFF"/>
        <w:tabs>
          <w:tab w:val="left" w:pos="883"/>
        </w:tabs>
        <w:spacing w:line="360" w:lineRule="auto"/>
        <w:ind w:firstLine="567"/>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N</m:t>
            </m:r>
          </m:e>
          <m:sub>
            <m:r>
              <w:rPr>
                <w:rFonts w:ascii="Cambria Math" w:hAnsi="Cambria Math"/>
                <w:spacing w:val="-1"/>
                <w:sz w:val="28"/>
                <w:szCs w:val="28"/>
              </w:rPr>
              <m:t>iитог</m:t>
            </m:r>
          </m:sub>
        </m:sSub>
        <m:r>
          <w:rPr>
            <w:rFonts w:ascii="Cambria Math" w:hAnsi="Cambria Math"/>
            <w:spacing w:val="-1"/>
            <w:sz w:val="28"/>
            <w:szCs w:val="28"/>
          </w:rPr>
          <m:t xml:space="preserve">= </m:t>
        </m:r>
        <m:nary>
          <m:naryPr>
            <m:chr m:val="∑"/>
            <m:limLoc m:val="subSup"/>
            <m:supHide m:val="1"/>
            <m:ctrlPr>
              <w:rPr>
                <w:rFonts w:ascii="Cambria Math" w:hAnsi="Cambria Math"/>
                <w:i/>
                <w:spacing w:val="-1"/>
                <w:sz w:val="28"/>
                <w:szCs w:val="28"/>
              </w:rPr>
            </m:ctrlPr>
          </m:naryPr>
          <m:sub>
            <m:r>
              <w:rPr>
                <w:rFonts w:ascii="Cambria Math" w:hAnsi="Cambria Math"/>
                <w:spacing w:val="-1"/>
                <w:sz w:val="28"/>
                <w:szCs w:val="28"/>
                <w:lang w:val="en-US"/>
              </w:rPr>
              <m:t>j</m:t>
            </m:r>
          </m:sub>
          <m:sup/>
          <m:e>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j</m:t>
                </m:r>
              </m:sub>
              <m:sup>
                <m:r>
                  <w:rPr>
                    <w:rFonts w:ascii="Cambria Math" w:hAnsi="Cambria Math"/>
                    <w:spacing w:val="-1"/>
                    <w:sz w:val="28"/>
                    <w:szCs w:val="28"/>
                  </w:rPr>
                  <m:t>i</m:t>
                </m:r>
              </m:sup>
            </m:sSubSup>
          </m:e>
        </m:nary>
        <m:r>
          <w:rPr>
            <w:rFonts w:ascii="Cambria Math" w:hAnsi="Cambria Math"/>
            <w:spacing w:val="-1"/>
            <w:sz w:val="28"/>
            <w:szCs w:val="28"/>
          </w:rPr>
          <m:t xml:space="preserve"> </m:t>
        </m:r>
      </m:oMath>
      <w:r w:rsidR="009B23D3">
        <w:rPr>
          <w:spacing w:val="-1"/>
          <w:sz w:val="28"/>
          <w:szCs w:val="28"/>
        </w:rPr>
        <w:t xml:space="preserve">, </w:t>
      </w:r>
      <w:r w:rsidR="009B23D3">
        <w:rPr>
          <w:sz w:val="28"/>
          <w:szCs w:val="28"/>
        </w:rPr>
        <w:t>где</w:t>
      </w:r>
    </w:p>
    <w:p w14:paraId="54C52F1B" w14:textId="77777777" w:rsidR="009B23D3" w:rsidRDefault="00664126" w:rsidP="009B23D3">
      <w:pPr>
        <w:spacing w:line="360" w:lineRule="auto"/>
        <w:ind w:firstLine="567"/>
        <w:rPr>
          <w:rFonts w:eastAsia="MS PGothic"/>
          <w:bCs/>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N</m:t>
            </m:r>
          </m:e>
          <m:sub>
            <m:r>
              <w:rPr>
                <w:rFonts w:ascii="Cambria Math" w:hAnsi="Cambria Math"/>
                <w:spacing w:val="-1"/>
                <w:sz w:val="28"/>
                <w:szCs w:val="28"/>
              </w:rPr>
              <m:t>iитог</m:t>
            </m:r>
          </m:sub>
        </m:sSub>
        <m:r>
          <w:rPr>
            <w:rFonts w:ascii="Cambria Math" w:hAnsi="Cambria Math"/>
            <w:spacing w:val="-1"/>
            <w:sz w:val="28"/>
            <w:szCs w:val="28"/>
          </w:rPr>
          <m:t xml:space="preserve"> </m:t>
        </m:r>
      </m:oMath>
      <w:r w:rsidR="009B23D3">
        <w:rPr>
          <w:sz w:val="28"/>
          <w:szCs w:val="28"/>
        </w:rPr>
        <w:t xml:space="preserve">– нормативные затраты на оказание </w:t>
      </w:r>
      <w:proofErr w:type="spellStart"/>
      <w:r w:rsidR="009B23D3">
        <w:rPr>
          <w:i/>
          <w:sz w:val="28"/>
          <w:szCs w:val="28"/>
          <w:lang w:val="en-US"/>
        </w:rPr>
        <w:t>i</w:t>
      </w:r>
      <w:proofErr w:type="spellEnd"/>
      <w:r w:rsidR="009B23D3">
        <w:rPr>
          <w:sz w:val="28"/>
          <w:szCs w:val="28"/>
        </w:rPr>
        <w:t xml:space="preserve">-ой муниципальной услуги по реализации </w:t>
      </w:r>
      <w:r w:rsidR="009B23D3">
        <w:rPr>
          <w:rFonts w:eastAsia="MS PGothic"/>
          <w:bCs/>
          <w:sz w:val="28"/>
          <w:szCs w:val="28"/>
        </w:rPr>
        <w:t>дополнительных общеразвивающих программ;</w:t>
      </w:r>
    </w:p>
    <w:p w14:paraId="2BAD0A55" w14:textId="77777777" w:rsidR="009B23D3" w:rsidRDefault="00664126" w:rsidP="009B23D3">
      <w:pPr>
        <w:spacing w:line="360" w:lineRule="auto"/>
        <w:ind w:firstLine="567"/>
        <w:rPr>
          <w:rFonts w:eastAsia="MS PGothic"/>
          <w:bCs/>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j</m:t>
            </m:r>
          </m:sub>
          <m:sup>
            <m:r>
              <w:rPr>
                <w:rFonts w:ascii="Cambria Math" w:hAnsi="Cambria Math"/>
                <w:spacing w:val="-1"/>
                <w:sz w:val="28"/>
                <w:szCs w:val="28"/>
              </w:rPr>
              <m:t>i</m:t>
            </m:r>
          </m:sup>
        </m:sSubSup>
      </m:oMath>
      <w:r w:rsidR="009B23D3">
        <w:rPr>
          <w:rFonts w:eastAsia="MS PGothic"/>
          <w:bCs/>
          <w:sz w:val="28"/>
          <w:szCs w:val="28"/>
        </w:rPr>
        <w:t xml:space="preserve">– объем затрат </w:t>
      </w:r>
      <w:r w:rsidR="009B23D3">
        <w:rPr>
          <w:rFonts w:eastAsia="MS PGothic"/>
          <w:bCs/>
          <w:sz w:val="28"/>
          <w:szCs w:val="28"/>
          <w:lang w:val="en-US"/>
        </w:rPr>
        <w:t>j</w:t>
      </w:r>
      <w:r w:rsidR="009B23D3">
        <w:rPr>
          <w:rFonts w:eastAsia="MS PGothic"/>
          <w:bCs/>
          <w:sz w:val="28"/>
          <w:szCs w:val="28"/>
        </w:rPr>
        <w:t>-той муниципальной услуги</w:t>
      </w:r>
      <w:r w:rsidR="009B23D3">
        <w:rPr>
          <w:sz w:val="28"/>
          <w:szCs w:val="28"/>
        </w:rPr>
        <w:t xml:space="preserve"> по реализации </w:t>
      </w:r>
      <w:r w:rsidR="009B23D3">
        <w:rPr>
          <w:rFonts w:eastAsia="MS PGothic"/>
          <w:bCs/>
          <w:sz w:val="28"/>
          <w:szCs w:val="28"/>
        </w:rPr>
        <w:t>дополнительных общеразвивающих программ.</w:t>
      </w:r>
    </w:p>
    <w:p w14:paraId="28722B75" w14:textId="28681BC1"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rPr>
        <w:t xml:space="preserve">8. Размер затрат по j-той составляющей нормативных затрат на оказание единицы i-той муниципальной услуги </w:t>
      </w:r>
      <w:r>
        <w:rPr>
          <w:rFonts w:eastAsia="MS PGothic"/>
          <w:bCs/>
          <w:sz w:val="28"/>
          <w:szCs w:val="28"/>
        </w:rPr>
        <w:t>по реализации дополнительных общеразвивающих программ</w:t>
      </w:r>
      <w:r>
        <w:rPr>
          <w:sz w:val="28"/>
          <w:szCs w:val="28"/>
        </w:rPr>
        <w:t xml:space="preserve"> определяется по формуле:</w:t>
      </w:r>
    </w:p>
    <w:p w14:paraId="3EF9F368"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m:t>
              </m:r>
              <m:r>
                <w:rPr>
                  <w:rFonts w:ascii="Cambria Math" w:hAnsi="Cambria Math"/>
                  <w:sz w:val="28"/>
                  <w:szCs w:val="28"/>
                </w:rPr>
                <m:t>h</m:t>
              </m:r>
            </m:sup>
          </m:sSubSup>
          <m:r>
            <m:rPr>
              <m:sty m:val="p"/>
            </m:rPr>
            <w:rPr>
              <w:rFonts w:ascii="Cambria Math" w:hAnsi="Cambria Math"/>
            </w:rPr>
            <w:br/>
          </m:r>
        </m:oMath>
      </m:oMathPara>
      <w:r w:rsidR="009B23D3">
        <w:rPr>
          <w:sz w:val="28"/>
          <w:szCs w:val="28"/>
        </w:rPr>
        <w:t>где:</w:t>
      </w:r>
    </w:p>
    <w:p w14:paraId="15FBB6B3"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oMath>
      <w:r w:rsidR="009B23D3">
        <w:rPr>
          <w:sz w:val="28"/>
          <w:szCs w:val="28"/>
        </w:rPr>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14:paraId="749CA34D"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9B23D3">
        <w:rPr>
          <w:sz w:val="28"/>
          <w:szCs w:val="28"/>
        </w:rPr>
        <w:t xml:space="preserve"> - значение территориального корректирующего коэффициента для j-той составляющей базовых нормативов затрат на оказание i-той муниципальной услуги, </w:t>
      </w:r>
      <w:proofErr w:type="gramStart"/>
      <w:r w:rsidR="009B23D3">
        <w:rPr>
          <w:sz w:val="28"/>
          <w:szCs w:val="28"/>
        </w:rPr>
        <w:t>который</w:t>
      </w:r>
      <w:proofErr w:type="gramEnd"/>
      <w:r w:rsidR="009B23D3">
        <w:rPr>
          <w:sz w:val="28"/>
          <w:szCs w:val="28"/>
        </w:rPr>
        <w:t xml:space="preserve">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14:paraId="3831BC9B"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9B23D3">
        <w:rPr>
          <w:sz w:val="28"/>
          <w:szCs w:val="28"/>
        </w:rPr>
        <w:t> - произведение значен</w:t>
      </w:r>
      <w:proofErr w:type="spellStart"/>
      <w:r w:rsidR="009B23D3">
        <w:rPr>
          <w:sz w:val="28"/>
          <w:szCs w:val="28"/>
        </w:rPr>
        <w:t>ий</w:t>
      </w:r>
      <w:proofErr w:type="spellEnd"/>
      <w:r w:rsidR="009B23D3">
        <w:rPr>
          <w:sz w:val="28"/>
          <w:szCs w:val="28"/>
        </w:rPr>
        <w:t xml:space="preserve">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14:paraId="671D550E" w14:textId="2FD91923"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shd w:val="clear" w:color="auto" w:fill="FFFFFF"/>
        </w:rPr>
        <w:lastRenderedPageBreak/>
        <w:t xml:space="preserve">9. Расчет значений составляющих базовых нормативов затрат на оказание муниципальных </w:t>
      </w:r>
      <w:r>
        <w:rPr>
          <w:rFonts w:eastAsia="MS PGothic"/>
          <w:bCs/>
          <w:sz w:val="28"/>
          <w:szCs w:val="28"/>
        </w:rPr>
        <w:t>услуг по реализации дополнительных общеразвивающих программ</w:t>
      </w:r>
      <w:r>
        <w:rPr>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14:paraId="6B54F69D" w14:textId="6FAA1ED7"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shd w:val="clear" w:color="auto" w:fill="FFFFFF"/>
        </w:rPr>
        <w:t>10. 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14:paraId="3585E0E5" w14:textId="280853BD"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11. 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14:paraId="6C116E68" w14:textId="77777777" w:rsidR="009B23D3" w:rsidRDefault="00664126" w:rsidP="009B23D3">
      <w:pPr>
        <w:shd w:val="clear" w:color="auto" w:fill="FFFFFF"/>
        <w:tabs>
          <w:tab w:val="left" w:pos="883"/>
        </w:tabs>
        <w:spacing w:line="360" w:lineRule="auto"/>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 xml:space="preserve"> баз</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ОТ1</m:t>
              </m:r>
            </m:sup>
          </m:sSubSup>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iбаз</m:t>
              </m:r>
            </m:sub>
            <m:sup>
              <m:r>
                <w:rPr>
                  <w:rFonts w:ascii="Cambria Math" w:hAnsi="Cambria Math"/>
                  <w:spacing w:val="-1"/>
                  <w:sz w:val="28"/>
                  <w:szCs w:val="28"/>
                </w:rPr>
                <m:t>МЗ</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iбаз</m:t>
              </m:r>
            </m:sub>
            <m:sup>
              <m:r>
                <w:rPr>
                  <w:rFonts w:ascii="Cambria Math" w:hAnsi="Cambria Math"/>
                  <w:spacing w:val="-1"/>
                  <w:sz w:val="28"/>
                  <w:szCs w:val="28"/>
                </w:rPr>
                <m:t>ФР1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КУ1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СНИ1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ОТ2</m:t>
              </m:r>
            </m:sup>
          </m:sSubSup>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КУ2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СНИ2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iбаз</m:t>
              </m:r>
            </m:sub>
            <m:sup>
              <m:r>
                <w:rPr>
                  <w:rFonts w:ascii="Cambria Math" w:hAnsi="Cambria Math"/>
                  <w:spacing w:val="-1"/>
                  <w:sz w:val="28"/>
                  <w:szCs w:val="28"/>
                </w:rPr>
                <m:t>ФР2</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ТУ</m:t>
              </m:r>
            </m:sup>
          </m:sSubSup>
          <m:r>
            <w:rPr>
              <w:rFonts w:ascii="Cambria Math" w:hAnsi="Cambria Math"/>
              <w:spacing w:val="-1"/>
              <w:sz w:val="28"/>
              <w:szCs w:val="28"/>
            </w:rPr>
            <m:t>)</m:t>
          </m:r>
        </m:oMath>
      </m:oMathPara>
    </w:p>
    <w:p w14:paraId="73C574FA" w14:textId="77777777" w:rsidR="009B23D3" w:rsidRDefault="009B23D3" w:rsidP="009B23D3">
      <w:pPr>
        <w:shd w:val="clear" w:color="auto" w:fill="FFFFFF"/>
        <w:tabs>
          <w:tab w:val="left" w:pos="883"/>
        </w:tabs>
        <w:spacing w:line="360" w:lineRule="auto"/>
        <w:ind w:firstLine="567"/>
        <w:rPr>
          <w:spacing w:val="-1"/>
          <w:sz w:val="28"/>
          <w:szCs w:val="28"/>
        </w:rPr>
      </w:pPr>
      <w:r>
        <w:rPr>
          <w:spacing w:val="-1"/>
          <w:sz w:val="28"/>
          <w:szCs w:val="28"/>
        </w:rPr>
        <w:t>Где</w:t>
      </w:r>
    </w:p>
    <w:p w14:paraId="79259BEB" w14:textId="77777777" w:rsidR="009B23D3" w:rsidRDefault="00664126" w:rsidP="009B23D3">
      <w:pPr>
        <w:shd w:val="clear" w:color="auto" w:fill="FFFFFF"/>
        <w:tabs>
          <w:tab w:val="left" w:pos="883"/>
        </w:tabs>
        <w:spacing w:line="360" w:lineRule="auto"/>
        <w:ind w:firstLine="567"/>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баз</m:t>
            </m:r>
          </m:sup>
        </m:sSubSup>
      </m:oMath>
      <w:r w:rsidR="009B23D3">
        <w:rPr>
          <w:spacing w:val="-1"/>
          <w:sz w:val="28"/>
          <w:szCs w:val="28"/>
        </w:rPr>
        <w:t xml:space="preserve"> – </w:t>
      </w:r>
      <w:r w:rsidR="009B23D3">
        <w:rPr>
          <w:sz w:val="28"/>
          <w:szCs w:val="28"/>
          <w:shd w:val="clear" w:color="auto" w:fill="FFFFFF"/>
        </w:rPr>
        <w:t xml:space="preserve">базовый норматив затрат на оказание </w:t>
      </w:r>
      <w:proofErr w:type="spellStart"/>
      <w:r w:rsidR="009B23D3">
        <w:rPr>
          <w:sz w:val="28"/>
          <w:szCs w:val="28"/>
          <w:shd w:val="clear" w:color="auto" w:fill="FFFFFF"/>
          <w:lang w:val="en-US"/>
        </w:rPr>
        <w:t>i</w:t>
      </w:r>
      <w:proofErr w:type="spellEnd"/>
      <w:r w:rsidR="009B23D3">
        <w:rPr>
          <w:sz w:val="28"/>
          <w:szCs w:val="28"/>
          <w:shd w:val="clear" w:color="auto" w:fill="FFFFFF"/>
        </w:rPr>
        <w:t xml:space="preserve">-ой услуги по </w:t>
      </w:r>
      <w:r w:rsidR="009B23D3">
        <w:rPr>
          <w:sz w:val="28"/>
          <w:szCs w:val="28"/>
        </w:rPr>
        <w:t>реализации дополнительных общеразвивающих программ;</w:t>
      </w:r>
    </w:p>
    <w:p w14:paraId="32DB8560" w14:textId="77777777" w:rsidR="009B23D3" w:rsidRDefault="00664126" w:rsidP="009B23D3">
      <w:pPr>
        <w:shd w:val="clear" w:color="auto" w:fill="FFFFFF"/>
        <w:tabs>
          <w:tab w:val="left" w:pos="883"/>
        </w:tabs>
        <w:spacing w:line="360" w:lineRule="auto"/>
        <w:ind w:firstLine="567"/>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OT1</m:t>
            </m:r>
          </m:sup>
        </m:sSubSup>
      </m:oMath>
      <w:r w:rsidR="009B23D3">
        <w:rPr>
          <w:spacing w:val="-1"/>
          <w:sz w:val="28"/>
          <w:szCs w:val="28"/>
        </w:rPr>
        <w:t xml:space="preserve"> - </w:t>
      </w:r>
      <w:r w:rsidR="009B23D3">
        <w:rPr>
          <w:sz w:val="28"/>
          <w:szCs w:val="28"/>
          <w:shd w:val="clear" w:color="auto" w:fill="FFFFFF"/>
        </w:rPr>
        <w:t>Затраты на фонд оплаты труда основного персонала на единицу услуги;</w:t>
      </w:r>
    </w:p>
    <w:p w14:paraId="2A988938"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 баз</m:t>
            </m:r>
          </m:sub>
          <m:sup>
            <m:r>
              <w:rPr>
                <w:rFonts w:ascii="Cambria Math" w:hAnsi="Cambria Math"/>
                <w:sz w:val="28"/>
                <w:szCs w:val="28"/>
              </w:rPr>
              <m:t>МЗ</m:t>
            </m:r>
          </m:sup>
        </m:sSubSup>
      </m:oMath>
      <w:r w:rsidR="009B23D3">
        <w:rPr>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14:paraId="38D4FEEA"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9B23D3">
        <w:rPr>
          <w:sz w:val="28"/>
          <w:szCs w:val="28"/>
        </w:rPr>
        <w:t xml:space="preserve"> - Затраты на формирование резерва на полное восстановление состава объект</w:t>
      </w:r>
      <w:proofErr w:type="spellStart"/>
      <w:r w:rsidR="009B23D3">
        <w:rPr>
          <w:sz w:val="28"/>
          <w:szCs w:val="28"/>
        </w:rPr>
        <w:t>ов</w:t>
      </w:r>
      <w:proofErr w:type="spellEnd"/>
      <w:r w:rsidR="009B23D3">
        <w:rPr>
          <w:sz w:val="28"/>
          <w:szCs w:val="28"/>
        </w:rPr>
        <w:t xml:space="preserve"> особо ценного движимого имущества используемого в процессе оказания муниципальной услуги;</w:t>
      </w:r>
    </w:p>
    <w:p w14:paraId="5E441B1E"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9B23D3">
        <w:rPr>
          <w:sz w:val="28"/>
          <w:szCs w:val="28"/>
        </w:rPr>
        <w:t xml:space="preserve"> - Затраты на коммунальные услуги в части имущества, используемого в процессе оказания муниципальной услуги;</w:t>
      </w:r>
    </w:p>
    <w:p w14:paraId="75D12C01"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9B23D3">
        <w:rPr>
          <w:sz w:val="28"/>
          <w:szCs w:val="28"/>
        </w:rPr>
        <w:t xml:space="preserve"> - Затраты на содержание объектов недви</w:t>
      </w:r>
      <w:proofErr w:type="spellStart"/>
      <w:r w:rsidR="009B23D3">
        <w:rPr>
          <w:sz w:val="28"/>
          <w:szCs w:val="28"/>
        </w:rPr>
        <w:t>жимого</w:t>
      </w:r>
      <w:proofErr w:type="spellEnd"/>
      <w:r w:rsidR="009B23D3">
        <w:rPr>
          <w:sz w:val="28"/>
          <w:szCs w:val="28"/>
        </w:rPr>
        <w:t xml:space="preserve"> имущества, используемого в процессе оказания муниципальной услуги;</w:t>
      </w:r>
    </w:p>
    <w:p w14:paraId="749227F5" w14:textId="77777777" w:rsidR="009B23D3" w:rsidRDefault="00664126" w:rsidP="009B23D3">
      <w:pPr>
        <w:shd w:val="clear" w:color="auto" w:fill="FFFFFF"/>
        <w:tabs>
          <w:tab w:val="left" w:pos="883"/>
        </w:tabs>
        <w:spacing w:line="360" w:lineRule="auto"/>
        <w:ind w:firstLine="567"/>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oMath>
      <w:r w:rsidR="009B23D3">
        <w:rPr>
          <w:i/>
          <w:spacing w:val="-1"/>
          <w:sz w:val="28"/>
          <w:szCs w:val="28"/>
        </w:rPr>
        <w:t xml:space="preserve">- </w:t>
      </w:r>
      <w:r w:rsidR="009B23D3">
        <w:rPr>
          <w:sz w:val="28"/>
          <w:szCs w:val="28"/>
        </w:rPr>
        <w:t>Затраты на содержание особо ценного движимого имущества, используемого в процессе оказания муниципальной услуги;</w:t>
      </w:r>
    </w:p>
    <w:p w14:paraId="2613DD1D"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oMath>
      <w:r w:rsidR="009B23D3">
        <w:rPr>
          <w:spacing w:val="-1"/>
          <w:sz w:val="28"/>
          <w:szCs w:val="28"/>
        </w:rPr>
        <w:t xml:space="preserve"> - </w:t>
      </w:r>
      <w:r w:rsidR="009B23D3">
        <w:rPr>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14:paraId="631665CB"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oMath>
      <w:r w:rsidR="009B23D3">
        <w:rPr>
          <w:spacing w:val="-1"/>
          <w:sz w:val="28"/>
          <w:szCs w:val="28"/>
        </w:rPr>
        <w:t xml:space="preserve"> - </w:t>
      </w:r>
      <w:r w:rsidR="009B23D3">
        <w:rPr>
          <w:sz w:val="28"/>
          <w:szCs w:val="28"/>
        </w:rPr>
        <w:t>Затраты на проведение периодических медицинских осмотров работников;</w:t>
      </w:r>
    </w:p>
    <w:p w14:paraId="6D4C08CA"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oMath>
      <w:r w:rsidR="009B23D3">
        <w:rPr>
          <w:spacing w:val="-1"/>
          <w:sz w:val="28"/>
          <w:szCs w:val="28"/>
        </w:rPr>
        <w:t xml:space="preserve">- </w:t>
      </w:r>
      <w:r w:rsidR="009B23D3">
        <w:rPr>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14:paraId="18FA2ABE" w14:textId="77777777" w:rsidR="009B23D3" w:rsidRDefault="00664126" w:rsidP="009B23D3">
      <w:pPr>
        <w:shd w:val="clear" w:color="auto" w:fill="FFFFFF"/>
        <w:tabs>
          <w:tab w:val="left" w:pos="883"/>
        </w:tabs>
        <w:spacing w:line="360" w:lineRule="auto"/>
        <w:ind w:firstLine="567"/>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OT2</m:t>
            </m:r>
          </m:sup>
        </m:sSubSup>
      </m:oMath>
      <w:r w:rsidR="009B23D3">
        <w:rPr>
          <w:spacing w:val="-1"/>
          <w:sz w:val="28"/>
          <w:szCs w:val="28"/>
        </w:rPr>
        <w:t xml:space="preserve"> - </w:t>
      </w:r>
      <w:r w:rsidR="009B23D3">
        <w:rPr>
          <w:sz w:val="28"/>
          <w:szCs w:val="28"/>
          <w:shd w:val="clear" w:color="auto" w:fill="FFFFFF"/>
        </w:rPr>
        <w:t>Затраты на фонд оплаты труда персонала, непосредственно не участвующего в оказании услуг,  на единицу услуги;</w:t>
      </w:r>
    </w:p>
    <w:p w14:paraId="50466A27"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lang w:val="en-US"/>
              </w:rPr>
              <m:t>i</m:t>
            </m:r>
          </m:sub>
          <m:sup>
            <m:r>
              <w:rPr>
                <w:rFonts w:ascii="Cambria Math" w:hAnsi="Cambria Math"/>
                <w:spacing w:val="-1"/>
                <w:sz w:val="28"/>
                <w:szCs w:val="28"/>
              </w:rPr>
              <m:t>КУ2</m:t>
            </m:r>
          </m:sup>
        </m:sSubSup>
      </m:oMath>
      <w:r w:rsidR="009B23D3">
        <w:rPr>
          <w:spacing w:val="-1"/>
          <w:sz w:val="28"/>
          <w:szCs w:val="28"/>
        </w:rPr>
        <w:t xml:space="preserve"> - </w:t>
      </w:r>
      <w:r w:rsidR="009B23D3">
        <w:rPr>
          <w:sz w:val="28"/>
          <w:szCs w:val="28"/>
        </w:rPr>
        <w:t>Затраты на коммунальные услуги в части имущества, необходимого для общехозяйственных нужд;</w:t>
      </w:r>
    </w:p>
    <w:p w14:paraId="38633DAC"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oMath>
      <w:r w:rsidR="009B23D3">
        <w:rPr>
          <w:sz w:val="28"/>
          <w:szCs w:val="28"/>
        </w:rPr>
        <w:t xml:space="preserve"> - Затраты на содержание объектов недвижимого имущества, необходимого для общехозяйственных нужд;</w:t>
      </w:r>
    </w:p>
    <w:p w14:paraId="5241D1B7" w14:textId="77777777" w:rsidR="009B23D3" w:rsidRDefault="00664126" w:rsidP="009B23D3">
      <w:pPr>
        <w:pStyle w:val="af3"/>
        <w:widowControl/>
        <w:shd w:val="clear" w:color="auto" w:fill="FFFFFF"/>
        <w:tabs>
          <w:tab w:val="left" w:pos="883"/>
        </w:tabs>
        <w:spacing w:line="360" w:lineRule="auto"/>
        <w:ind w:left="0" w:firstLine="567"/>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9B23D3">
        <w:rPr>
          <w:rFonts w:ascii="Times New Roman" w:hAnsi="Times New Roman" w:cs="Times New Roman"/>
          <w:i/>
          <w:spacing w:val="-1"/>
          <w:sz w:val="28"/>
          <w:szCs w:val="28"/>
        </w:rPr>
        <w:t xml:space="preserve"> - </w:t>
      </w:r>
      <w:r w:rsidR="009B23D3">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14:paraId="42173857"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9B23D3">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14:paraId="0FD939CD"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oMath>
      <w:r w:rsidR="009B23D3">
        <w:rPr>
          <w:spacing w:val="-1"/>
          <w:sz w:val="28"/>
          <w:szCs w:val="28"/>
        </w:rPr>
        <w:t xml:space="preserve">- </w:t>
      </w:r>
      <w:r w:rsidR="009B23D3">
        <w:rPr>
          <w:sz w:val="28"/>
          <w:szCs w:val="28"/>
        </w:rPr>
        <w:t>Затраты на приобретение услуг связи;</w:t>
      </w:r>
    </w:p>
    <w:p w14:paraId="1B8B18EF"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УТ</m:t>
            </m:r>
          </m:sup>
        </m:sSubSup>
      </m:oMath>
      <w:r w:rsidR="009B23D3">
        <w:rPr>
          <w:spacing w:val="-1"/>
          <w:sz w:val="28"/>
          <w:szCs w:val="28"/>
        </w:rPr>
        <w:t xml:space="preserve">- </w:t>
      </w:r>
      <w:r w:rsidR="009B23D3">
        <w:rPr>
          <w:sz w:val="28"/>
          <w:szCs w:val="28"/>
        </w:rPr>
        <w:t>Затраты на приобретение транспортных услуг.</w:t>
      </w:r>
    </w:p>
    <w:p w14:paraId="424849CA" w14:textId="77777777" w:rsidR="009B23D3" w:rsidRDefault="009B23D3" w:rsidP="009B23D3">
      <w:pPr>
        <w:numPr>
          <w:ilvl w:val="0"/>
          <w:numId w:val="28"/>
        </w:numPr>
        <w:shd w:val="clear" w:color="auto" w:fill="FFFFFF"/>
        <w:tabs>
          <w:tab w:val="left" w:pos="883"/>
        </w:tabs>
        <w:spacing w:line="360" w:lineRule="auto"/>
        <w:ind w:left="0" w:firstLine="567"/>
        <w:contextualSpacing/>
        <w:rPr>
          <w:spacing w:val="-1"/>
          <w:sz w:val="28"/>
          <w:szCs w:val="28"/>
        </w:rPr>
      </w:pPr>
      <w:r>
        <w:rPr>
          <w:sz w:val="28"/>
          <w:szCs w:val="28"/>
          <w:shd w:val="clear" w:color="auto" w:fill="FFFFFF"/>
        </w:rPr>
        <w:t>Затраты на фонд оплаты труда основного персонала определяются по формуле:</w:t>
      </w:r>
    </w:p>
    <w:p w14:paraId="6A43905D" w14:textId="77777777" w:rsidR="009B23D3" w:rsidRDefault="00664126" w:rsidP="009B23D3">
      <w:pPr>
        <w:pStyle w:val="af3"/>
        <w:widowControl/>
        <w:shd w:val="clear" w:color="auto" w:fill="FFFFFF"/>
        <w:tabs>
          <w:tab w:val="left" w:pos="883"/>
        </w:tabs>
        <w:spacing w:line="360" w:lineRule="auto"/>
        <w:ind w:left="1917"/>
        <w:rPr>
          <w:rFonts w:ascii="Times New Roman" w:hAnsi="Times New Roman" w:cs="Times New Roman"/>
          <w:i/>
          <w:iCs/>
          <w:spacing w:val="-1"/>
          <w:sz w:val="28"/>
          <w:szCs w:val="28"/>
          <w:lang w:val="en-US"/>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lang w:val="en-US"/>
                </w:rPr>
                <m:t>1</m:t>
              </m:r>
            </m:sup>
          </m:sSubSup>
          <m:r>
            <w:rPr>
              <w:rFonts w:ascii="Cambria Math" w:hAnsi="Cambria Math" w:cs="Times New Roman"/>
              <w:spacing w:val="-1"/>
              <w:sz w:val="28"/>
              <w:szCs w:val="28"/>
              <w:lang w:val="en-US"/>
            </w:rPr>
            <m:t>=</m:t>
          </m:r>
          <m:f>
            <m:fPr>
              <m:ctrlPr>
                <w:rPr>
                  <w:rFonts w:ascii="Cambria Math" w:hAnsi="Cambria Math"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lang w:val="en-US"/>
                </w:rPr>
                <m:t>*12</m:t>
              </m:r>
              <m:r>
                <m:rPr>
                  <m:sty m:val="p"/>
                </m:rPr>
                <w:rPr>
                  <w:rFonts w:ascii="Cambria Math" w:hAnsi="Cambria Math" w:cs="Times New Roman"/>
                  <w:spacing w:val="-1"/>
                  <w:sz w:val="28"/>
                  <w:szCs w:val="28"/>
                  <w:lang w:val="en-US"/>
                </w:rPr>
                <m:t xml:space="preserve">  </m:t>
              </m:r>
            </m:num>
            <m:den>
              <m:r>
                <m:rPr>
                  <m:sty m:val="p"/>
                </m:rPr>
                <w:rPr>
                  <w:rFonts w:ascii="Cambria Math" w:hAnsi="Cambria Math" w:cs="Times New Roman"/>
                  <w:spacing w:val="-1"/>
                  <w:sz w:val="28"/>
                  <w:szCs w:val="28"/>
                  <w:lang w:val="en-US"/>
                </w:rPr>
                <m:t>Q</m:t>
              </m:r>
              <m:r>
                <w:rPr>
                  <w:rFonts w:ascii="Cambria Math" w:hAnsi="Cambria Math" w:cs="Times New Roman"/>
                  <w:spacing w:val="-1"/>
                  <w:sz w:val="28"/>
                  <w:szCs w:val="28"/>
                  <w:lang w:val="en-US"/>
                </w:rPr>
                <m:t>i</m:t>
              </m:r>
            </m:den>
          </m:f>
        </m:oMath>
      </m:oMathPara>
    </w:p>
    <w:p w14:paraId="3D0632A7" w14:textId="77777777" w:rsidR="009B23D3" w:rsidRDefault="00664126" w:rsidP="009B23D3">
      <w:pPr>
        <w:shd w:val="clear" w:color="auto" w:fill="FFFFFF"/>
        <w:tabs>
          <w:tab w:val="left" w:pos="709"/>
        </w:tabs>
        <w:spacing w:line="360" w:lineRule="auto"/>
        <w:ind w:firstLine="567"/>
        <w:rPr>
          <w:sz w:val="28"/>
          <w:szCs w:val="28"/>
          <w:shd w:val="clear" w:color="auto" w:fill="FFFFFF"/>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rPr>
              <m:t>i</m:t>
            </m:r>
          </m:sub>
          <m:sup>
            <m:r>
              <w:rPr>
                <w:rFonts w:ascii="Cambria Math" w:hAnsi="Cambria Math"/>
                <w:spacing w:val="-1"/>
                <w:sz w:val="28"/>
                <w:szCs w:val="28"/>
              </w:rPr>
              <m:t>OT1</m:t>
            </m:r>
          </m:sup>
        </m:sSubSup>
      </m:oMath>
      <w:r w:rsidR="009B23D3">
        <w:rPr>
          <w:spacing w:val="-1"/>
          <w:sz w:val="28"/>
          <w:szCs w:val="28"/>
        </w:rPr>
        <w:t xml:space="preserve"> - </w:t>
      </w:r>
      <w:r w:rsidR="009B23D3">
        <w:rPr>
          <w:sz w:val="28"/>
          <w:szCs w:val="28"/>
          <w:shd w:val="clear" w:color="auto" w:fill="FFFFFF"/>
        </w:rPr>
        <w:t xml:space="preserve">Затраты на фонд оплаты труда основного персонала </w:t>
      </w:r>
    </w:p>
    <w:p w14:paraId="31D1F59A" w14:textId="77777777" w:rsidR="009B23D3" w:rsidRDefault="009B23D3" w:rsidP="009B23D3">
      <w:pPr>
        <w:shd w:val="clear" w:color="auto" w:fill="FFFFFF"/>
        <w:tabs>
          <w:tab w:val="left" w:pos="709"/>
        </w:tabs>
        <w:spacing w:line="360" w:lineRule="auto"/>
        <w:ind w:firstLine="567"/>
        <w:rPr>
          <w:sz w:val="28"/>
          <w:szCs w:val="28"/>
          <w:shd w:val="clear" w:color="auto" w:fill="FFFFFF"/>
        </w:rPr>
      </w:pPr>
      <w:r>
        <w:rPr>
          <w:sz w:val="28"/>
          <w:szCs w:val="28"/>
          <w:shd w:val="clear" w:color="auto" w:fill="FFFFFF"/>
          <w:lang w:val="en-US"/>
        </w:rPr>
        <w:t>n</w:t>
      </w:r>
      <w:r>
        <w:rPr>
          <w:sz w:val="28"/>
          <w:szCs w:val="28"/>
          <w:shd w:val="clear" w:color="auto" w:fill="FFFFFF"/>
        </w:rPr>
        <w:t xml:space="preserve"> – </w:t>
      </w:r>
      <w:proofErr w:type="gramStart"/>
      <w:r>
        <w:rPr>
          <w:sz w:val="28"/>
          <w:szCs w:val="28"/>
          <w:shd w:val="clear" w:color="auto" w:fill="FFFFFF"/>
        </w:rPr>
        <w:t>размер</w:t>
      </w:r>
      <w:proofErr w:type="gramEnd"/>
      <w:r>
        <w:rPr>
          <w:sz w:val="28"/>
          <w:szCs w:val="28"/>
          <w:shd w:val="clear" w:color="auto" w:fill="FFFFFF"/>
        </w:rPr>
        <w:t xml:space="preserve"> среднемесячной заработной платы в субъекте РФ;</w:t>
      </w:r>
    </w:p>
    <w:p w14:paraId="5EC7F2FB" w14:textId="77777777" w:rsidR="009B23D3" w:rsidRDefault="00664126" w:rsidP="009B23D3">
      <w:pPr>
        <w:pStyle w:val="formattext0"/>
        <w:shd w:val="clear" w:color="auto" w:fill="FFFFFF"/>
        <w:tabs>
          <w:tab w:val="left" w:pos="709"/>
        </w:tabs>
        <w:spacing w:before="0" w:beforeAutospacing="0" w:after="0" w:afterAutospacing="0" w:line="360" w:lineRule="auto"/>
        <w:ind w:firstLine="567"/>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9B23D3">
        <w:rPr>
          <w:sz w:val="28"/>
          <w:szCs w:val="28"/>
          <w:shd w:val="clear" w:color="auto" w:fill="FFFFFF"/>
        </w:rPr>
        <w:t xml:space="preserve">- </w:t>
      </w:r>
      <w:r w:rsidR="009B23D3">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14:paraId="37C15F73" w14:textId="77777777" w:rsidR="009B23D3" w:rsidRDefault="009B23D3" w:rsidP="009B23D3">
      <w:pPr>
        <w:pStyle w:val="formattext0"/>
        <w:shd w:val="clear" w:color="auto" w:fill="FFFFFF"/>
        <w:tabs>
          <w:tab w:val="left" w:pos="709"/>
        </w:tabs>
        <w:spacing w:before="0" w:beforeAutospacing="0" w:after="0" w:afterAutospacing="0" w:line="360" w:lineRule="auto"/>
        <w:ind w:firstLine="567"/>
        <w:jc w:val="both"/>
        <w:rPr>
          <w:sz w:val="28"/>
          <w:szCs w:val="28"/>
        </w:rPr>
      </w:pPr>
      <w:r>
        <w:rPr>
          <w:sz w:val="28"/>
          <w:szCs w:val="28"/>
        </w:rPr>
        <w:t>12 - количество месяцев в году;</w:t>
      </w:r>
    </w:p>
    <w:p w14:paraId="10779792" w14:textId="77777777" w:rsidR="009B23D3" w:rsidRDefault="009B23D3" w:rsidP="009B23D3">
      <w:pPr>
        <w:shd w:val="clear" w:color="auto" w:fill="FFFFFF"/>
        <w:tabs>
          <w:tab w:val="left" w:pos="709"/>
        </w:tabs>
        <w:spacing w:line="360" w:lineRule="auto"/>
        <w:ind w:firstLine="567"/>
        <w:rPr>
          <w:spacing w:val="-1"/>
          <w:sz w:val="28"/>
          <w:szCs w:val="28"/>
        </w:rPr>
      </w:pPr>
      <w:proofErr w:type="gramStart"/>
      <w:r>
        <w:rPr>
          <w:spacing w:val="-1"/>
          <w:sz w:val="28"/>
          <w:szCs w:val="28"/>
          <w:lang w:val="en-US"/>
        </w:rPr>
        <w:t>Q</w:t>
      </w:r>
      <w:r>
        <w:rPr>
          <w:i/>
          <w:iCs/>
          <w:spacing w:val="-1"/>
          <w:sz w:val="28"/>
          <w:szCs w:val="28"/>
          <w:lang w:val="en-US"/>
        </w:rPr>
        <w:t>i</w:t>
      </w:r>
      <w:r w:rsidRPr="00330BB1">
        <w:rPr>
          <w:i/>
          <w:iCs/>
          <w:spacing w:val="-1"/>
          <w:sz w:val="28"/>
          <w:szCs w:val="28"/>
        </w:rPr>
        <w:t xml:space="preserve"> </w:t>
      </w:r>
      <w:r>
        <w:rPr>
          <w:spacing w:val="-1"/>
          <w:sz w:val="28"/>
          <w:szCs w:val="28"/>
        </w:rPr>
        <w:t xml:space="preserve">– показатель объема оказания </w:t>
      </w:r>
      <w:proofErr w:type="spellStart"/>
      <w:r>
        <w:rPr>
          <w:spacing w:val="-1"/>
          <w:sz w:val="28"/>
          <w:szCs w:val="28"/>
          <w:lang w:val="en-US"/>
        </w:rPr>
        <w:t>i</w:t>
      </w:r>
      <w:proofErr w:type="spellEnd"/>
      <w:r>
        <w:rPr>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roofErr w:type="gramEnd"/>
    </w:p>
    <w:p w14:paraId="56FE78E1" w14:textId="293549D3" w:rsidR="009B23D3" w:rsidRDefault="009B23D3" w:rsidP="009B23D3">
      <w:pPr>
        <w:pStyle w:val="formattext0"/>
        <w:shd w:val="clear" w:color="auto" w:fill="FFFFFF"/>
        <w:spacing w:before="0" w:beforeAutospacing="0" w:after="0" w:afterAutospacing="0" w:line="360" w:lineRule="auto"/>
        <w:ind w:firstLine="567"/>
        <w:jc w:val="both"/>
        <w:rPr>
          <w:spacing w:val="-1"/>
          <w:sz w:val="28"/>
          <w:szCs w:val="28"/>
        </w:rPr>
      </w:pPr>
      <w:r>
        <w:rPr>
          <w:sz w:val="28"/>
          <w:szCs w:val="28"/>
          <w:shd w:val="clear" w:color="auto" w:fill="FFFFFF"/>
        </w:rPr>
        <w:t xml:space="preserve">13. </w:t>
      </w:r>
      <w:r>
        <w:rPr>
          <w:noProof/>
        </w:rPr>
        <mc:AlternateContent>
          <mc:Choice Requires="wps">
            <w:drawing>
              <wp:inline distT="0" distB="0" distL="0" distR="0" wp14:anchorId="4F5790DD" wp14:editId="6D5D46B3">
                <wp:extent cx="163195" cy="21780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3195" cy="217805"/>
                        </a:xfrm>
                        <a:prstGeom prst="rect">
                          <a:avLst/>
                        </a:prstGeom>
                        <a:noFill/>
                        <a:ln>
                          <a:noFill/>
                        </a:ln>
                      </wps:spPr>
                      <wps:bodyPr rot="0">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E2B3C7" id="Прямоугольник 1" o:spid="_x0000_s1026" style="width:12.8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" filled="f" stroked="f">
                <o:lock v:ext="edit" aspectratio="t"/>
                <w10:anchorlock/>
              </v:rect>
            </w:pict>
          </mc:Fallback>
        </mc:AlternateContent>
      </w:r>
      <w:r>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14:paraId="7B703C75" w14:textId="77777777" w:rsidR="009B23D3" w:rsidRDefault="009B23D3" w:rsidP="009B23D3">
      <w:pPr>
        <w:shd w:val="clear" w:color="auto" w:fill="FFFFFF"/>
        <w:tabs>
          <w:tab w:val="left" w:pos="883"/>
        </w:tabs>
        <w:spacing w:line="360" w:lineRule="auto"/>
        <w:ind w:firstLine="567"/>
        <w:rPr>
          <w:sz w:val="28"/>
          <w:szCs w:val="28"/>
        </w:rPr>
      </w:pPr>
      <w:r>
        <w:rPr>
          <w:sz w:val="28"/>
          <w:szCs w:val="28"/>
        </w:rPr>
        <w:t>Типовые перечни материальных запасов и движимого имущества, потребляемых в процессе оказания муниципальной услуги</w:t>
      </w:r>
      <w:r>
        <w:t xml:space="preserve"> </w:t>
      </w:r>
      <w:r>
        <w:rPr>
          <w:sz w:val="28"/>
          <w:szCs w:val="28"/>
        </w:rPr>
        <w:t>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14:paraId="1BCC43DA" w14:textId="77777777" w:rsidR="009B23D3" w:rsidRDefault="009B23D3" w:rsidP="009B23D3">
      <w:pPr>
        <w:shd w:val="clear" w:color="auto" w:fill="FFFFFF"/>
        <w:tabs>
          <w:tab w:val="left" w:pos="883"/>
        </w:tabs>
        <w:spacing w:line="360" w:lineRule="auto"/>
        <w:ind w:firstLine="567"/>
        <w:rPr>
          <w:sz w:val="28"/>
          <w:szCs w:val="28"/>
        </w:rPr>
      </w:pPr>
      <w:r>
        <w:rPr>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14:paraId="0653B2AE" w14:textId="77777777" w:rsidR="009B23D3" w:rsidRDefault="00664126" w:rsidP="009B23D3">
      <w:pPr>
        <w:shd w:val="clear" w:color="auto" w:fill="FFFFFF"/>
        <w:tabs>
          <w:tab w:val="left" w:pos="883"/>
        </w:tabs>
        <w:spacing w:line="360" w:lineRule="auto"/>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 баз</m:t>
              </m:r>
            </m:sub>
            <m:sup>
              <m:r>
                <w:rPr>
                  <w:rFonts w:ascii="Cambria Math" w:hAnsi="Cambria Math"/>
                  <w:sz w:val="28"/>
                  <w:szCs w:val="28"/>
                </w:rPr>
                <m:t>МЗ</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ik</m:t>
                      </m:r>
                    </m:sub>
                    <m:sup>
                      <m:r>
                        <w:rPr>
                          <w:rFonts w:ascii="Cambria Math" w:hAnsi="Cambria Math"/>
                          <w:sz w:val="28"/>
                          <w:szCs w:val="28"/>
                        </w:rPr>
                        <m:t>МЗ</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lang w:val="en-US"/>
                        </w:rPr>
                        <m:t>R</m:t>
                      </m:r>
                    </m:e>
                    <m:sub>
                      <m:r>
                        <w:rPr>
                          <w:rFonts w:ascii="Cambria Math" w:hAnsi="Cambria Math"/>
                          <w:sz w:val="28"/>
                          <w:szCs w:val="28"/>
                        </w:rPr>
                        <m:t>к</m:t>
                      </m:r>
                    </m:sub>
                    <m:sup>
                      <m:r>
                        <w:rPr>
                          <w:rFonts w:ascii="Cambria Math" w:hAnsi="Cambria Math"/>
                          <w:sz w:val="28"/>
                          <w:szCs w:val="28"/>
                        </w:rPr>
                        <m:t>МЗ</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МЗ</m:t>
                      </m:r>
                    </m:sup>
                  </m:sSubSup>
                </m:den>
              </m:f>
            </m:e>
          </m:nary>
        </m:oMath>
      </m:oMathPara>
    </w:p>
    <w:p w14:paraId="53FA5E54"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 баз</m:t>
            </m:r>
          </m:sub>
          <m:sup>
            <m:r>
              <w:rPr>
                <w:rFonts w:ascii="Cambria Math" w:hAnsi="Cambria Math"/>
                <w:sz w:val="28"/>
                <w:szCs w:val="28"/>
              </w:rPr>
              <m:t>МЗ</m:t>
            </m:r>
          </m:sup>
        </m:sSubSup>
      </m:oMath>
      <w:r w:rsidR="009B23D3">
        <w:rPr>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14:paraId="4701A14B"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ik</m:t>
            </m:r>
          </m:sub>
          <m:sup>
            <m:r>
              <w:rPr>
                <w:rFonts w:ascii="Cambria Math" w:hAnsi="Cambria Math"/>
                <w:sz w:val="28"/>
                <w:szCs w:val="28"/>
              </w:rPr>
              <m:t>МЗ</m:t>
            </m:r>
          </m:sup>
        </m:sSubSup>
      </m:oMath>
      <w:r w:rsidR="009B23D3">
        <w:rPr>
          <w:sz w:val="28"/>
          <w:szCs w:val="28"/>
        </w:rPr>
        <w:t xml:space="preserve"> -  объем k-того вида материального запаса и движимого имущества (основных средств и нематериальных акт</w:t>
      </w:r>
      <w:proofErr w:type="spellStart"/>
      <w:r w:rsidR="009B23D3">
        <w:rPr>
          <w:sz w:val="28"/>
          <w:szCs w:val="28"/>
        </w:rPr>
        <w:t>ивов</w:t>
      </w:r>
      <w:proofErr w:type="spellEnd"/>
      <w:r w:rsidR="009B23D3">
        <w:rPr>
          <w:sz w:val="28"/>
          <w:szCs w:val="28"/>
        </w:rPr>
        <w:t xml:space="preserve">), не отнесенного к особо ценному движимому имуществу и используемого в процессе оказания муниципальной </w:t>
      </w:r>
      <w:r w:rsidR="009B23D3">
        <w:rPr>
          <w:sz w:val="28"/>
          <w:szCs w:val="28"/>
        </w:rPr>
        <w:lastRenderedPageBreak/>
        <w:t>услуги, включенного в типовой перечень материальных запасов, в расчете на единицу оказания i-той муниципальной услуги;</w:t>
      </w:r>
    </w:p>
    <w:p w14:paraId="24959FDA"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R</m:t>
            </m:r>
          </m:e>
          <m:sub>
            <m:r>
              <w:rPr>
                <w:rFonts w:ascii="Cambria Math" w:hAnsi="Cambria Math"/>
                <w:sz w:val="28"/>
                <w:szCs w:val="28"/>
              </w:rPr>
              <m:t>к</m:t>
            </m:r>
          </m:sub>
          <m:sup>
            <m:r>
              <w:rPr>
                <w:rFonts w:ascii="Cambria Math" w:hAnsi="Cambria Math"/>
                <w:sz w:val="28"/>
                <w:szCs w:val="28"/>
              </w:rPr>
              <m:t>МЗ</m:t>
            </m:r>
          </m:sup>
        </m:sSubSup>
      </m:oMath>
      <w:r w:rsidR="009B23D3">
        <w:rPr>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14:paraId="1B222D5D"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МЗ</m:t>
            </m:r>
          </m:sup>
        </m:sSubSup>
      </m:oMath>
      <w:r w:rsidR="009B23D3">
        <w:rPr>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14:paraId="093300FC" w14:textId="3C41FDAE"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shd w:val="clear" w:color="auto" w:fill="FFFFFF"/>
        </w:rPr>
        <w:t xml:space="preserve">14. </w:t>
      </w:r>
      <w:proofErr w:type="gramStart"/>
      <w:r>
        <w:rPr>
          <w:sz w:val="28"/>
          <w:szCs w:val="28"/>
          <w:shd w:val="clear" w:color="auto" w:fill="FFFFFF"/>
        </w:rPr>
        <w:t>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w:t>
      </w:r>
      <w:proofErr w:type="gramEnd"/>
      <w:r>
        <w:rPr>
          <w:sz w:val="28"/>
          <w:szCs w:val="28"/>
          <w:shd w:val="clear" w:color="auto" w:fill="FFFFFF"/>
        </w:rPr>
        <w:t xml:space="preserve">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w:t>
      </w:r>
      <w:r>
        <w:rPr>
          <w:sz w:val="28"/>
          <w:szCs w:val="28"/>
        </w:rPr>
        <w:t> </w:t>
      </w:r>
    </w:p>
    <w:p w14:paraId="04B97FDE" w14:textId="77777777"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Pr>
          <w:sz w:val="28"/>
          <w:szCs w:val="28"/>
          <w:shd w:val="clear" w:color="auto" w:fill="FFFFFF"/>
        </w:rPr>
        <w:t xml:space="preserve">по реализации дополнительных </w:t>
      </w:r>
      <w:r>
        <w:rPr>
          <w:sz w:val="28"/>
          <w:szCs w:val="28"/>
        </w:rPr>
        <w:t xml:space="preserve">общеразвивающих программ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Pr>
          <w:sz w:val="28"/>
          <w:szCs w:val="28"/>
          <w:shd w:val="clear" w:color="auto" w:fill="FFFFFF"/>
        </w:rPr>
        <w:t xml:space="preserve">по реализации дополнительных </w:t>
      </w:r>
      <w:r>
        <w:rPr>
          <w:sz w:val="28"/>
          <w:szCs w:val="28"/>
        </w:rPr>
        <w:t>общеразвивающих программ по формуле:</w:t>
      </w:r>
    </w:p>
    <w:p w14:paraId="5B6B2397" w14:textId="77777777" w:rsidR="009B23D3" w:rsidRDefault="00664126" w:rsidP="009B23D3">
      <w:pPr>
        <w:pStyle w:val="formattext0"/>
        <w:shd w:val="clear" w:color="auto" w:fill="FFFFFF"/>
        <w:spacing w:before="0" w:beforeAutospacing="0" w:after="0" w:afterAutospacing="0" w:line="360" w:lineRule="auto"/>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m:oMathPara>
    </w:p>
    <w:p w14:paraId="38413DAF"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9B23D3">
        <w:rPr>
          <w:sz w:val="28"/>
          <w:szCs w:val="28"/>
        </w:rPr>
        <w:t xml:space="preserve"> - Затраты на фор</w:t>
      </w:r>
      <w:proofErr w:type="spellStart"/>
      <w:r w:rsidR="009B23D3">
        <w:rPr>
          <w:sz w:val="28"/>
          <w:szCs w:val="28"/>
        </w:rPr>
        <w:t>мирование</w:t>
      </w:r>
      <w:proofErr w:type="spellEnd"/>
      <w:r w:rsidR="009B23D3">
        <w:rPr>
          <w:sz w:val="28"/>
          <w:szCs w:val="28"/>
        </w:rPr>
        <w:t xml:space="preserve"> резерва на полное восстановление состава объектов особо ценного движимого имущества используемого в процессе оказания муниципальной услуги;</w:t>
      </w:r>
    </w:p>
    <w:p w14:paraId="39E836A5"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009B23D3">
        <w:rPr>
          <w:sz w:val="28"/>
          <w:szCs w:val="28"/>
        </w:rPr>
        <w:t>- количество k-ого объекта особо ценного движимого имущества, включенного в типовой перечень, в р</w:t>
      </w:r>
      <w:proofErr w:type="spellStart"/>
      <w:r w:rsidR="009B23D3">
        <w:rPr>
          <w:sz w:val="28"/>
          <w:szCs w:val="28"/>
        </w:rPr>
        <w:t>асчете</w:t>
      </w:r>
      <w:proofErr w:type="spellEnd"/>
      <w:r w:rsidR="009B23D3">
        <w:rPr>
          <w:sz w:val="28"/>
          <w:szCs w:val="28"/>
        </w:rPr>
        <w:t xml:space="preserve"> на единицу оказания i-той муниципальной услуги;</w:t>
      </w:r>
    </w:p>
    <w:p w14:paraId="1C852A24"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009B23D3">
        <w:rPr>
          <w:sz w:val="28"/>
          <w:szCs w:val="28"/>
        </w:rPr>
        <w:t xml:space="preserve"> - стоимость единицы k-ого объекта особо ценного движимого имущества;</w:t>
      </w:r>
    </w:p>
    <w:p w14:paraId="3BAE6485"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009B23D3">
        <w:rPr>
          <w:sz w:val="28"/>
          <w:szCs w:val="28"/>
        </w:rPr>
        <w:t xml:space="preserve"> - срок полезного использования k-ого объекта особо ценного движимого имущества.</w:t>
      </w:r>
    </w:p>
    <w:p w14:paraId="2C531A0F" w14:textId="05776BB1"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rPr>
        <w:t xml:space="preserve">15. </w:t>
      </w:r>
      <w:proofErr w:type="gramStart"/>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w:t>
      </w:r>
      <w:proofErr w:type="gramEnd"/>
      <w:r>
        <w:rPr>
          <w:sz w:val="28"/>
          <w:szCs w:val="28"/>
        </w:rPr>
        <w:t xml:space="preserve">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14:paraId="0B1B7FD4" w14:textId="77777777"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общеразвивающих программ, которые определяются по формуле:</w:t>
      </w:r>
    </w:p>
    <w:p w14:paraId="39039B58" w14:textId="77777777" w:rsidR="009B23D3" w:rsidRDefault="00664126" w:rsidP="009B23D3">
      <w:pPr>
        <w:pStyle w:val="formattext0"/>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14:paraId="5A6B42B4"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9B23D3">
        <w:rPr>
          <w:sz w:val="28"/>
          <w:szCs w:val="28"/>
        </w:rPr>
        <w:t xml:space="preserve"> - Затраты на коммунальные услуги в части имущества, используемого в процессе оказания муниципальной услуги;</w:t>
      </w:r>
    </w:p>
    <w:p w14:paraId="5FEAD505"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009B23D3">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w:t>
      </w:r>
      <w:proofErr w:type="spellStart"/>
      <w:r w:rsidR="009B23D3">
        <w:rPr>
          <w:sz w:val="28"/>
          <w:szCs w:val="28"/>
        </w:rPr>
        <w:t>ания</w:t>
      </w:r>
      <w:proofErr w:type="spellEnd"/>
      <w:r w:rsidR="009B23D3">
        <w:rPr>
          <w:sz w:val="28"/>
          <w:szCs w:val="28"/>
        </w:rPr>
        <w:t xml:space="preserve"> i-той муниципальной услуги;</w:t>
      </w:r>
    </w:p>
    <w:p w14:paraId="4EFB14A8"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9B23D3">
        <w:rPr>
          <w:sz w:val="28"/>
          <w:szCs w:val="28"/>
        </w:rPr>
        <w:t xml:space="preserve"> - тариф на оплату j-того вида коммунальных услуг.</w:t>
      </w:r>
    </w:p>
    <w:p w14:paraId="115443D5" w14:textId="0CA9B606"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rPr>
        <w:lastRenderedPageBreak/>
        <w:t>16. Состав и порядок расчета затрат на содержание объектов недвижимого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 xml:space="preserve">общеразвивающих программ, определяются органами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Затраты на содержание объектов недвижимого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 xml:space="preserve">общеразвивающих программ, по решению органов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могут включать в себя: затраты на текущий ремонт и содержание недвижимого имущества в расчете на единицу оказания муниципальной услуги; </w:t>
      </w:r>
      <w:proofErr w:type="gramStart"/>
      <w:r>
        <w:rPr>
          <w:sz w:val="28"/>
          <w:szCs w:val="28"/>
        </w:rPr>
        <w:t>затраты на вывоз твердых коммунальных (бытовых) отходов в расчете на единицу оказания муниципальной услуги; 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w:t>
      </w:r>
      <w:proofErr w:type="gramEnd"/>
      <w:r>
        <w:rPr>
          <w:sz w:val="28"/>
          <w:szCs w:val="28"/>
        </w:rPr>
        <w:t xml:space="preserve"> </w:t>
      </w:r>
      <w:proofErr w:type="gramStart"/>
      <w:r>
        <w:rPr>
          <w:sz w:val="28"/>
          <w:szCs w:val="28"/>
        </w:rPr>
        <w:t>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roofErr w:type="gramEnd"/>
    </w:p>
    <w:p w14:paraId="68BAEAD7" w14:textId="77777777"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rPr>
        <w:t>Затраты на содержание объектов недвижимого имущества, используемого в процессе оказания муниципальной услуги</w:t>
      </w:r>
      <w:r>
        <w:t xml:space="preserve"> </w:t>
      </w:r>
      <w:r>
        <w:rPr>
          <w:sz w:val="28"/>
          <w:szCs w:val="28"/>
        </w:rPr>
        <w:t>по реализации дополнительных общеразвивающих программ, определяются по формуле:</w:t>
      </w:r>
    </w:p>
    <w:p w14:paraId="65D0173D" w14:textId="77777777" w:rsidR="009B23D3" w:rsidRDefault="00664126" w:rsidP="009B23D3">
      <w:pPr>
        <w:pStyle w:val="formattext0"/>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14:paraId="7B1876E4"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9B23D3">
        <w:rPr>
          <w:sz w:val="28"/>
          <w:szCs w:val="28"/>
        </w:rPr>
        <w:t xml:space="preserve"> - Затраты на содержание объектов недвижимого имущества, используемого в процессе оказания муниципальной услуги;</w:t>
      </w:r>
    </w:p>
    <w:p w14:paraId="74961311"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009B23D3">
        <w:rPr>
          <w:sz w:val="28"/>
          <w:szCs w:val="28"/>
        </w:rPr>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14:paraId="3C667853"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9B23D3">
        <w:rPr>
          <w:sz w:val="28"/>
          <w:szCs w:val="28"/>
        </w:rPr>
        <w:t>-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14:paraId="4222D973" w14:textId="6478670E"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17. Затраты на содержание особо ценного движимого имущества, используемого в процессе оказания муниципальной услуги</w:t>
      </w:r>
      <w:r>
        <w:t xml:space="preserve"> </w:t>
      </w:r>
      <w:r>
        <w:rPr>
          <w:sz w:val="28"/>
          <w:szCs w:val="28"/>
        </w:rPr>
        <w:t>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14:paraId="4DFCEDB0" w14:textId="77777777" w:rsidR="009B23D3" w:rsidRDefault="00664126" w:rsidP="009B23D3">
      <w:pPr>
        <w:shd w:val="clear" w:color="auto" w:fill="FFFFFF"/>
        <w:tabs>
          <w:tab w:val="left" w:pos="883"/>
        </w:tabs>
        <w:spacing w:line="360" w:lineRule="auto"/>
        <w:rPr>
          <w:i/>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lang w:val="en-US"/>
                </w:rPr>
                <m:t>p</m:t>
              </m:r>
            </m:e>
            <m:sub>
              <m:r>
                <w:rPr>
                  <w:rFonts w:ascii="Cambria Math" w:hAnsi="Cambria Math"/>
                  <w:spacing w:val="-1"/>
                  <w:sz w:val="28"/>
                  <w:szCs w:val="28"/>
                </w:rPr>
                <m:t>i</m:t>
              </m:r>
            </m:sub>
            <m:sup>
              <m:r>
                <w:rPr>
                  <w:rFonts w:ascii="Cambria Math" w:hAnsi="Cambria Math"/>
                  <w:spacing w:val="-1"/>
                  <w:sz w:val="28"/>
                  <w:szCs w:val="28"/>
                </w:rPr>
                <m:t>ОЦДИ1</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d</m:t>
              </m:r>
            </m:e>
            <m:sub>
              <m:r>
                <w:rPr>
                  <w:rFonts w:ascii="Cambria Math" w:hAnsi="Cambria Math"/>
                  <w:spacing w:val="-1"/>
                  <w:sz w:val="28"/>
                  <w:szCs w:val="28"/>
                </w:rPr>
                <m:t>i</m:t>
              </m:r>
            </m:sub>
            <m:sup>
              <m:r>
                <w:rPr>
                  <w:rFonts w:ascii="Cambria Math" w:hAnsi="Cambria Math"/>
                  <w:spacing w:val="-1"/>
                  <w:sz w:val="28"/>
                  <w:szCs w:val="28"/>
                </w:rPr>
                <m:t>содержание 1</m:t>
              </m:r>
            </m:sup>
          </m:sSubSup>
        </m:oMath>
      </m:oMathPara>
    </w:p>
    <w:p w14:paraId="7B375BC4" w14:textId="77777777" w:rsidR="009B23D3" w:rsidRDefault="00664126" w:rsidP="009B23D3">
      <w:pPr>
        <w:shd w:val="clear" w:color="auto" w:fill="FFFFFF"/>
        <w:tabs>
          <w:tab w:val="left" w:pos="883"/>
        </w:tabs>
        <w:spacing w:line="360" w:lineRule="auto"/>
        <w:ind w:firstLine="567"/>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СОЦДИ1</m:t>
            </m:r>
          </m:sup>
        </m:sSubSup>
      </m:oMath>
      <w:r w:rsidR="009B23D3">
        <w:rPr>
          <w:i/>
          <w:spacing w:val="-1"/>
          <w:sz w:val="28"/>
          <w:szCs w:val="28"/>
        </w:rPr>
        <w:t xml:space="preserve">- </w:t>
      </w:r>
      <w:r w:rsidR="009B23D3">
        <w:rPr>
          <w:sz w:val="28"/>
          <w:szCs w:val="28"/>
        </w:rPr>
        <w:t>Затраты на содержание особо ценного движимого имущества, используемого в процессе оказания муниципальной услуги;</w:t>
      </w:r>
    </w:p>
    <w:p w14:paraId="15C85E73" w14:textId="77777777" w:rsidR="009B23D3" w:rsidRDefault="00664126" w:rsidP="009B23D3">
      <w:pPr>
        <w:shd w:val="clear" w:color="auto" w:fill="FFFFFF"/>
        <w:tabs>
          <w:tab w:val="left" w:pos="883"/>
        </w:tabs>
        <w:spacing w:line="360" w:lineRule="auto"/>
        <w:ind w:firstLine="567"/>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p</m:t>
            </m:r>
          </m:e>
          <m:sub>
            <m:r>
              <w:rPr>
                <w:rFonts w:ascii="Cambria Math" w:hAnsi="Cambria Math"/>
                <w:spacing w:val="-1"/>
                <w:sz w:val="28"/>
                <w:szCs w:val="28"/>
              </w:rPr>
              <m:t>i</m:t>
            </m:r>
          </m:sub>
          <m:sup>
            <m:r>
              <w:rPr>
                <w:rFonts w:ascii="Cambria Math" w:hAnsi="Cambria Math"/>
                <w:spacing w:val="-1"/>
                <w:sz w:val="28"/>
                <w:szCs w:val="28"/>
              </w:rPr>
              <m:t>ОЦДИ1</m:t>
            </m:r>
          </m:sup>
        </m:sSubSup>
      </m:oMath>
      <w:r w:rsidR="009B23D3">
        <w:rPr>
          <w:i/>
          <w:spacing w:val="-1"/>
          <w:sz w:val="28"/>
          <w:szCs w:val="28"/>
        </w:rPr>
        <w:t>-</w:t>
      </w:r>
      <w:r w:rsidR="009B23D3">
        <w:rPr>
          <w:sz w:val="28"/>
          <w:szCs w:val="28"/>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государственного (муниципальной) услуги;</w:t>
      </w:r>
    </w:p>
    <w:p w14:paraId="42DC1926" w14:textId="77777777" w:rsidR="009B23D3" w:rsidRDefault="00664126" w:rsidP="009B23D3">
      <w:pPr>
        <w:shd w:val="clear" w:color="auto" w:fill="FFFFFF"/>
        <w:tabs>
          <w:tab w:val="left" w:pos="883"/>
        </w:tabs>
        <w:spacing w:line="360" w:lineRule="auto"/>
        <w:ind w:firstLine="567"/>
        <w:rPr>
          <w:i/>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d</m:t>
            </m:r>
          </m:e>
          <m:sub>
            <m:r>
              <w:rPr>
                <w:rFonts w:ascii="Cambria Math" w:hAnsi="Cambria Math"/>
                <w:spacing w:val="-1"/>
                <w:sz w:val="28"/>
                <w:szCs w:val="28"/>
              </w:rPr>
              <m:t>i</m:t>
            </m:r>
          </m:sub>
          <m:sup>
            <m:r>
              <w:rPr>
                <w:rFonts w:ascii="Cambria Math" w:hAnsi="Cambria Math"/>
                <w:spacing w:val="-1"/>
                <w:sz w:val="28"/>
                <w:szCs w:val="28"/>
              </w:rPr>
              <m:t>содержание 1</m:t>
            </m:r>
          </m:sup>
        </m:sSubSup>
      </m:oMath>
      <w:r w:rsidR="009B23D3">
        <w:rPr>
          <w:i/>
          <w:spacing w:val="-1"/>
          <w:sz w:val="28"/>
          <w:szCs w:val="28"/>
        </w:rPr>
        <w:t>-</w:t>
      </w:r>
      <w:r w:rsidR="009B23D3">
        <w:rPr>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14:paraId="10BDA990" w14:textId="026B7BEE"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 xml:space="preserve">18. </w:t>
      </w:r>
      <w:proofErr w:type="gramStart"/>
      <w:r>
        <w:rPr>
          <w:sz w:val="28"/>
          <w:szCs w:val="28"/>
        </w:rPr>
        <w:t>Иные затраты, непосредственно связанные с оказанием муниципальной услуги</w:t>
      </w:r>
      <w:r>
        <w:t xml:space="preserve"> </w:t>
      </w:r>
      <w:r>
        <w:rPr>
          <w:sz w:val="28"/>
          <w:szCs w:val="28"/>
        </w:rPr>
        <w:t xml:space="preserve">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w:t>
      </w:r>
      <w:r>
        <w:rPr>
          <w:sz w:val="28"/>
          <w:szCs w:val="28"/>
        </w:rPr>
        <w:lastRenderedPageBreak/>
        <w:t>издательских и полиграфических услуг, электронных изданий, непосредственно связанных с оказанием соответствующей муниципальной услуги;</w:t>
      </w:r>
      <w:proofErr w:type="gramEnd"/>
      <w:r>
        <w:rPr>
          <w:sz w:val="28"/>
          <w:szCs w:val="28"/>
        </w:rPr>
        <w:t xml:space="preserve"> иные затраты, непосредственно связанные с оказанием муниципальной услуги по решению Уполномоченного органа.</w:t>
      </w:r>
    </w:p>
    <w:p w14:paraId="571EBC39" w14:textId="211D1FAB"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19. 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14:paraId="5127B86A" w14:textId="77777777" w:rsidR="009B23D3" w:rsidRDefault="00664126" w:rsidP="009B23D3">
      <w:pPr>
        <w:shd w:val="clear" w:color="auto" w:fill="FFFFFF"/>
        <w:tabs>
          <w:tab w:val="left" w:pos="883"/>
        </w:tabs>
        <w:spacing w:line="360" w:lineRule="auto"/>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r>
            <w:rPr>
              <w:rFonts w:ascii="Cambria Math" w:hAnsi="Cambria Math"/>
              <w:spacing w:val="-1"/>
              <w:sz w:val="28"/>
              <w:szCs w:val="28"/>
            </w:rPr>
            <m:t>=</m:t>
          </m:r>
          <m:f>
            <m:fPr>
              <m:ctrlPr>
                <w:rPr>
                  <w:rFonts w:ascii="Cambria Math" w:hAnsi="Cambria Math"/>
                  <w:i/>
                  <w:spacing w:val="-1"/>
                  <w:sz w:val="28"/>
                  <w:szCs w:val="28"/>
                </w:rPr>
              </m:ctrlPr>
            </m:fPr>
            <m:num>
              <m:d>
                <m:dPr>
                  <m:ctrlPr>
                    <w:rPr>
                      <w:rFonts w:ascii="Cambria Math" w:hAnsi="Cambria Math"/>
                      <w:i/>
                      <w:spacing w:val="-1"/>
                      <w:sz w:val="28"/>
                      <w:szCs w:val="28"/>
                    </w:rPr>
                  </m:ctrlPr>
                </m:dPr>
                <m:e>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ДПОПрог</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ДПОНайм</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e>
              </m:d>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k</m:t>
                  </m:r>
                </m:e>
                <m:sub>
                  <m:r>
                    <w:rPr>
                      <w:rFonts w:ascii="Cambria Math" w:hAnsi="Cambria Math"/>
                      <w:spacing w:val="-1"/>
                      <w:sz w:val="28"/>
                      <w:szCs w:val="28"/>
                    </w:rPr>
                    <m:t>i</m:t>
                  </m:r>
                </m:sub>
              </m:sSub>
            </m:num>
            <m:den>
              <m:r>
                <w:rPr>
                  <w:rFonts w:ascii="Cambria Math" w:hAnsi="Cambria Math"/>
                  <w:spacing w:val="-1"/>
                  <w:sz w:val="28"/>
                  <w:szCs w:val="28"/>
                </w:rPr>
                <m:t>3</m:t>
              </m:r>
            </m:den>
          </m:f>
        </m:oMath>
      </m:oMathPara>
    </w:p>
    <w:p w14:paraId="7BDA8EF3"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m:t>
            </m:r>
          </m:sup>
        </m:sSubSup>
      </m:oMath>
      <w:r w:rsidR="009B23D3">
        <w:rPr>
          <w:spacing w:val="-1"/>
          <w:sz w:val="28"/>
          <w:szCs w:val="28"/>
        </w:rPr>
        <w:t xml:space="preserve"> - </w:t>
      </w:r>
      <w:r w:rsidR="009B23D3">
        <w:rPr>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14:paraId="0AAAF552"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ДПОПрог</m:t>
            </m:r>
          </m:sup>
        </m:sSubSup>
      </m:oMath>
      <w:r w:rsidR="009B23D3">
        <w:rPr>
          <w:spacing w:val="-1"/>
          <w:sz w:val="28"/>
          <w:szCs w:val="28"/>
        </w:rPr>
        <w:t xml:space="preserve"> - </w:t>
      </w:r>
      <w:r w:rsidR="009B23D3">
        <w:rPr>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14:paraId="5B91F3C6"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ДПОНайм</m:t>
            </m:r>
          </m:sup>
        </m:sSubSup>
      </m:oMath>
      <w:r w:rsidR="009B23D3">
        <w:rPr>
          <w:spacing w:val="-1"/>
          <w:sz w:val="28"/>
          <w:szCs w:val="28"/>
        </w:rPr>
        <w:t xml:space="preserve"> - </w:t>
      </w:r>
      <w:r w:rsidR="009B23D3">
        <w:rPr>
          <w:sz w:val="28"/>
          <w:szCs w:val="28"/>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14:paraId="0941DA7C" w14:textId="77777777" w:rsidR="009B23D3" w:rsidRDefault="00664126" w:rsidP="009B23D3">
      <w:pPr>
        <w:pStyle w:val="formattext0"/>
        <w:spacing w:before="0" w:beforeAutospacing="0" w:after="0" w:afterAutospacing="0" w:line="360" w:lineRule="auto"/>
        <w:ind w:firstLine="567"/>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9B23D3">
        <w:rPr>
          <w:spacing w:val="-1"/>
          <w:sz w:val="28"/>
          <w:szCs w:val="28"/>
        </w:rPr>
        <w:t xml:space="preserve"> - </w:t>
      </w:r>
      <w:r w:rsidR="009B23D3">
        <w:rPr>
          <w:sz w:val="28"/>
          <w:szCs w:val="28"/>
        </w:rPr>
        <w:t xml:space="preserve">затраты </w:t>
      </w:r>
      <w:proofErr w:type="gramStart"/>
      <w:r w:rsidR="009B23D3">
        <w:rPr>
          <w:sz w:val="28"/>
          <w:szCs w:val="28"/>
        </w:rPr>
        <w:t>на оплату суточных для одного педагогического работника при прохождении повышения квалификации вне места постоянного жительства в расчете</w:t>
      </w:r>
      <w:proofErr w:type="gramEnd"/>
      <w:r w:rsidR="009B23D3">
        <w:rPr>
          <w:sz w:val="28"/>
          <w:szCs w:val="28"/>
        </w:rPr>
        <w:t xml:space="preserve"> на единицу объема оказания i-той муниципальной услуги;</w:t>
      </w:r>
    </w:p>
    <w:p w14:paraId="3E677B92" w14:textId="77777777" w:rsidR="009B23D3" w:rsidRDefault="00664126" w:rsidP="009B23D3">
      <w:pPr>
        <w:shd w:val="clear" w:color="auto" w:fill="FFFFFF"/>
        <w:tabs>
          <w:tab w:val="left" w:pos="883"/>
        </w:tabs>
        <w:spacing w:line="360" w:lineRule="auto"/>
        <w:ind w:firstLine="567"/>
        <w:rPr>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k</m:t>
            </m:r>
          </m:e>
          <m:sub>
            <m:r>
              <w:rPr>
                <w:rFonts w:ascii="Cambria Math" w:hAnsi="Cambria Math"/>
                <w:spacing w:val="-1"/>
                <w:sz w:val="28"/>
                <w:szCs w:val="28"/>
              </w:rPr>
              <m:t>i</m:t>
            </m:r>
          </m:sub>
        </m:sSub>
      </m:oMath>
      <w:r w:rsidR="009B23D3">
        <w:rPr>
          <w:spacing w:val="-1"/>
          <w:sz w:val="28"/>
          <w:szCs w:val="28"/>
        </w:rPr>
        <w:t xml:space="preserve"> - </w:t>
      </w:r>
      <w:r w:rsidR="009B23D3">
        <w:rPr>
          <w:sz w:val="28"/>
          <w:szCs w:val="28"/>
        </w:rPr>
        <w:t>количество педагогических работников, принимающих участие в оказании i-той муниципальной услуги;</w:t>
      </w:r>
    </w:p>
    <w:p w14:paraId="22FC768B" w14:textId="77777777" w:rsidR="009B23D3" w:rsidRDefault="009B23D3" w:rsidP="009B23D3">
      <w:pPr>
        <w:shd w:val="clear" w:color="auto" w:fill="FFFFFF"/>
        <w:tabs>
          <w:tab w:val="left" w:pos="883"/>
        </w:tabs>
        <w:spacing w:line="360" w:lineRule="auto"/>
        <w:ind w:firstLine="567"/>
        <w:rPr>
          <w:spacing w:val="-1"/>
          <w:sz w:val="28"/>
          <w:szCs w:val="28"/>
        </w:rPr>
      </w:pPr>
      <m:oMath>
        <m:r>
          <w:rPr>
            <w:rFonts w:ascii="Cambria Math" w:hAnsi="Cambria Math"/>
            <w:spacing w:val="-1"/>
            <w:sz w:val="28"/>
            <w:szCs w:val="28"/>
          </w:rPr>
          <m:t>3</m:t>
        </m:r>
      </m:oMath>
      <w:r>
        <w:rPr>
          <w:spacing w:val="-1"/>
          <w:sz w:val="28"/>
          <w:szCs w:val="28"/>
        </w:rPr>
        <w:t xml:space="preserve">- </w:t>
      </w:r>
      <w:r>
        <w:rPr>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14:paraId="4A5C788E" w14:textId="3CB31AE1"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20. Затраты на проведение периодических медицинских осмотров работников определяются по формуле</w:t>
      </w:r>
    </w:p>
    <w:p w14:paraId="5889B30E" w14:textId="77777777" w:rsidR="009B23D3" w:rsidRDefault="00664126" w:rsidP="009B23D3">
      <w:pPr>
        <w:shd w:val="clear" w:color="auto" w:fill="FFFFFF"/>
        <w:tabs>
          <w:tab w:val="left" w:pos="883"/>
        </w:tabs>
        <w:spacing w:line="360" w:lineRule="auto"/>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r>
            <w:rPr>
              <w:rFonts w:ascii="Cambria Math" w:hAnsi="Cambria Math"/>
              <w:spacing w:val="-1"/>
              <w:sz w:val="28"/>
              <w:szCs w:val="28"/>
            </w:rPr>
            <m:t>=</m:t>
          </m:r>
          <m:nary>
            <m:naryPr>
              <m:chr m:val="∑"/>
              <m:limLoc m:val="subSup"/>
              <m:supHide m:val="1"/>
              <m:ctrlPr>
                <w:rPr>
                  <w:rFonts w:ascii="Cambria Math" w:hAnsi="Cambria Math"/>
                  <w:i/>
                  <w:spacing w:val="-1"/>
                  <w:sz w:val="28"/>
                  <w:szCs w:val="28"/>
                </w:rPr>
              </m:ctrlPr>
            </m:naryPr>
            <m:sub>
              <m:r>
                <w:rPr>
                  <w:rFonts w:ascii="Cambria Math" w:hAnsi="Cambria Math"/>
                  <w:spacing w:val="-1"/>
                  <w:sz w:val="28"/>
                  <w:szCs w:val="28"/>
                  <w:lang w:val="en-US"/>
                </w:rPr>
                <m:t>j</m:t>
              </m:r>
            </m:sub>
            <m:sup/>
            <m:e>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doc</m:t>
                  </m:r>
                </m:sup>
              </m:sSubSup>
              <m:r>
                <w:rPr>
                  <w:rFonts w:ascii="Cambria Math" w:hAnsi="Cambria Math"/>
                  <w:spacing w:val="-1"/>
                  <w:sz w:val="28"/>
                  <w:szCs w:val="28"/>
                </w:rPr>
                <m:t>+</m:t>
              </m:r>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lab</m:t>
                  </m:r>
                </m:sup>
              </m:sSubSup>
            </m:e>
          </m:nary>
        </m:oMath>
      </m:oMathPara>
    </w:p>
    <w:p w14:paraId="35A70743"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МО</m:t>
            </m:r>
          </m:sup>
        </m:sSubSup>
      </m:oMath>
      <w:r w:rsidR="009B23D3">
        <w:rPr>
          <w:spacing w:val="-1"/>
          <w:sz w:val="28"/>
          <w:szCs w:val="28"/>
        </w:rPr>
        <w:t xml:space="preserve"> - </w:t>
      </w:r>
      <w:r w:rsidR="009B23D3">
        <w:rPr>
          <w:sz w:val="28"/>
          <w:szCs w:val="28"/>
        </w:rPr>
        <w:t>Затраты на проведение периодических медицинских осмотров работников;</w:t>
      </w:r>
    </w:p>
    <w:p w14:paraId="63CE73BF"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doc</m:t>
            </m:r>
          </m:sup>
        </m:sSubSup>
      </m:oMath>
      <w:r w:rsidR="009B23D3">
        <w:rPr>
          <w:spacing w:val="-1"/>
          <w:sz w:val="28"/>
          <w:szCs w:val="28"/>
        </w:rPr>
        <w:t xml:space="preserve"> - </w:t>
      </w:r>
      <w:r w:rsidR="009B23D3">
        <w:rPr>
          <w:sz w:val="28"/>
          <w:szCs w:val="28"/>
        </w:rPr>
        <w:t>затраты на прохождение j-того врача-специалиста в расчете на единицу объема оказания i-той муниципальной услуги;</w:t>
      </w:r>
    </w:p>
    <w:p w14:paraId="023B617F"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P</m:t>
            </m:r>
          </m:e>
          <m:sub>
            <m:r>
              <w:rPr>
                <w:rFonts w:ascii="Cambria Math" w:hAnsi="Cambria Math"/>
                <w:spacing w:val="-1"/>
                <w:sz w:val="28"/>
                <w:szCs w:val="28"/>
              </w:rPr>
              <m:t>ji</m:t>
            </m:r>
          </m:sub>
          <m:sup>
            <m:r>
              <w:rPr>
                <w:rFonts w:ascii="Cambria Math" w:hAnsi="Cambria Math"/>
                <w:spacing w:val="-1"/>
                <w:sz w:val="28"/>
                <w:szCs w:val="28"/>
              </w:rPr>
              <m:t>lab</m:t>
            </m:r>
          </m:sup>
        </m:sSubSup>
      </m:oMath>
      <w:r w:rsidR="009B23D3">
        <w:rPr>
          <w:spacing w:val="-1"/>
          <w:sz w:val="28"/>
          <w:szCs w:val="28"/>
        </w:rPr>
        <w:t>-</w:t>
      </w:r>
      <w:r w:rsidR="009B23D3">
        <w:rPr>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14:paraId="3B180952" w14:textId="5C5133E2"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21.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w:t>
      </w:r>
      <w:r>
        <w:t xml:space="preserve"> </w:t>
      </w:r>
      <w:r>
        <w:rPr>
          <w:sz w:val="28"/>
          <w:szCs w:val="28"/>
        </w:rPr>
        <w:t>по реализации дополнительных общеразвивающих программ определяются по формуле</w:t>
      </w:r>
    </w:p>
    <w:p w14:paraId="242A73DF" w14:textId="77777777" w:rsidR="009B23D3" w:rsidRDefault="00664126" w:rsidP="009B23D3">
      <w:pPr>
        <w:shd w:val="clear" w:color="auto" w:fill="FFFFFF"/>
        <w:tabs>
          <w:tab w:val="left" w:pos="883"/>
        </w:tabs>
        <w:spacing w:line="360" w:lineRule="auto"/>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УЛ</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e>
          </m:nary>
        </m:oMath>
      </m:oMathPara>
    </w:p>
    <w:p w14:paraId="0BABFDC5"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УЛ</m:t>
            </m:r>
          </m:sup>
        </m:sSubSup>
      </m:oMath>
      <w:r w:rsidR="009B23D3">
        <w:rPr>
          <w:spacing w:val="-1"/>
          <w:sz w:val="28"/>
          <w:szCs w:val="28"/>
        </w:rPr>
        <w:t xml:space="preserve">- </w:t>
      </w:r>
      <w:r w:rsidR="009B23D3">
        <w:rPr>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14:paraId="6033142E"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УЛ</m:t>
            </m:r>
          </m:sup>
        </m:sSubSup>
      </m:oMath>
      <w:r w:rsidR="009B23D3">
        <w:rPr>
          <w:spacing w:val="-1"/>
          <w:sz w:val="28"/>
          <w:szCs w:val="28"/>
        </w:rPr>
        <w:t xml:space="preserve"> - к</w:t>
      </w:r>
      <w:proofErr w:type="spellStart"/>
      <w:r w:rsidR="009B23D3">
        <w:rPr>
          <w:sz w:val="28"/>
          <w:szCs w:val="28"/>
        </w:rPr>
        <w:t>оличество</w:t>
      </w:r>
      <w:proofErr w:type="spellEnd"/>
      <w:r w:rsidR="009B23D3">
        <w:rPr>
          <w:sz w:val="28"/>
          <w:szCs w:val="28"/>
        </w:rPr>
        <w:t xml:space="preserve"> j-того вида приобретаемой продукции (объема услуг, работ), необходимой для оказания единицы i-той муниципальной услуги;</w:t>
      </w:r>
    </w:p>
    <w:p w14:paraId="229A0998" w14:textId="77777777" w:rsidR="009B23D3" w:rsidRDefault="00664126" w:rsidP="009B23D3">
      <w:pPr>
        <w:shd w:val="clear" w:color="auto" w:fill="FFFFFF"/>
        <w:tabs>
          <w:tab w:val="left" w:pos="883"/>
        </w:tabs>
        <w:spacing w:line="360" w:lineRule="auto"/>
        <w:ind w:firstLine="567"/>
        <w:rPr>
          <w:i/>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oMath>
      <w:r w:rsidR="009B23D3">
        <w:rPr>
          <w:i/>
          <w:spacing w:val="-1"/>
          <w:sz w:val="28"/>
          <w:szCs w:val="28"/>
        </w:rPr>
        <w:t xml:space="preserve">- </w:t>
      </w:r>
      <w:r w:rsidR="009B23D3">
        <w:rPr>
          <w:sz w:val="28"/>
          <w:szCs w:val="28"/>
        </w:rPr>
        <w:t>стоимость единицы j-того вида приобретаемой продукции (объема услуг, работ).</w:t>
      </w:r>
    </w:p>
    <w:p w14:paraId="0A6EE0BE" w14:textId="39323FA8"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22. Состав и порядок расчета иных затрат, непосредственно связанных с оказанием муниципальной услуги</w:t>
      </w:r>
      <w:r>
        <w:t xml:space="preserve"> </w:t>
      </w:r>
      <w:r>
        <w:rPr>
          <w:sz w:val="28"/>
          <w:szCs w:val="28"/>
        </w:rPr>
        <w:t xml:space="preserve">по реализации дополнительных общеразвивающих программ, определяются органами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w:t>
      </w:r>
    </w:p>
    <w:p w14:paraId="5AB0884D" w14:textId="1AFAC55B"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23. Затраты на коммунальные услуги в части имущества, необходимого для общехозяйственных нужд, которые определяются по формуле:</w:t>
      </w:r>
      <w:r>
        <w:rPr>
          <w:sz w:val="28"/>
          <w:szCs w:val="28"/>
        </w:rPr>
        <w:br/>
      </w:r>
      <m:oMathPara>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lang w:val="en-US"/>
                </w:rPr>
                <m:t>i</m:t>
              </m:r>
            </m:sub>
            <m:sup>
              <m:r>
                <w:rPr>
                  <w:rFonts w:ascii="Cambria Math" w:hAnsi="Cambria Math"/>
                  <w:spacing w:val="-1"/>
                  <w:sz w:val="28"/>
                  <w:szCs w:val="28"/>
                </w:rPr>
                <m:t>КУ2</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rPr>
                    <m:t>V</m:t>
                  </m:r>
                </m:e>
                <m:sub>
                  <m:r>
                    <w:rPr>
                      <w:rFonts w:ascii="Cambria Math" w:hAnsi="Cambria Math"/>
                      <w:spacing w:val="-1"/>
                      <w:sz w:val="28"/>
                      <w:szCs w:val="28"/>
                    </w:rPr>
                    <m:t>ij</m:t>
                  </m:r>
                </m:sub>
                <m:sup>
                  <m:r>
                    <w:rPr>
                      <w:rFonts w:ascii="Cambria Math" w:hAnsi="Cambria Math"/>
                      <w:spacing w:val="-1"/>
                      <w:sz w:val="28"/>
                      <w:szCs w:val="28"/>
                    </w:rPr>
                    <m:t>КУ2</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rPr>
                    <m:t>t</m:t>
                  </m:r>
                </m:e>
                <m:sub>
                  <m:r>
                    <w:rPr>
                      <w:rFonts w:ascii="Cambria Math" w:hAnsi="Cambria Math"/>
                      <w:spacing w:val="-1"/>
                      <w:sz w:val="28"/>
                      <w:szCs w:val="28"/>
                    </w:rPr>
                    <m:t>j</m:t>
                  </m:r>
                </m:sub>
              </m:sSub>
            </m:e>
          </m:nary>
        </m:oMath>
      </m:oMathPara>
    </w:p>
    <w:p w14:paraId="4169E36A"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N</m:t>
            </m:r>
          </m:e>
          <m:sub>
            <m:r>
              <w:rPr>
                <w:rFonts w:ascii="Cambria Math" w:hAnsi="Cambria Math"/>
                <w:spacing w:val="-1"/>
                <w:sz w:val="28"/>
                <w:szCs w:val="28"/>
                <w:lang w:val="en-US"/>
              </w:rPr>
              <m:t>i</m:t>
            </m:r>
          </m:sub>
          <m:sup>
            <m:r>
              <w:rPr>
                <w:rFonts w:ascii="Cambria Math" w:hAnsi="Cambria Math"/>
                <w:spacing w:val="-1"/>
                <w:sz w:val="28"/>
                <w:szCs w:val="28"/>
              </w:rPr>
              <m:t>КУ2</m:t>
            </m:r>
          </m:sup>
        </m:sSubSup>
      </m:oMath>
      <w:r w:rsidR="009B23D3">
        <w:rPr>
          <w:spacing w:val="-1"/>
          <w:sz w:val="28"/>
          <w:szCs w:val="28"/>
        </w:rPr>
        <w:t xml:space="preserve"> - </w:t>
      </w:r>
      <w:r w:rsidR="009B23D3">
        <w:rPr>
          <w:sz w:val="28"/>
          <w:szCs w:val="28"/>
        </w:rPr>
        <w:t>Затраты на коммунальные услуги в части имущества, необходимого для общехозяйственных нужд;</w:t>
      </w:r>
    </w:p>
    <w:p w14:paraId="16463380"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V</m:t>
            </m:r>
          </m:e>
          <m:sub>
            <m:r>
              <w:rPr>
                <w:rFonts w:ascii="Cambria Math" w:hAnsi="Cambria Math"/>
                <w:spacing w:val="-1"/>
                <w:sz w:val="28"/>
                <w:szCs w:val="28"/>
              </w:rPr>
              <m:t>ij</m:t>
            </m:r>
          </m:sub>
          <m:sup>
            <m:r>
              <w:rPr>
                <w:rFonts w:ascii="Cambria Math" w:hAnsi="Cambria Math"/>
                <w:spacing w:val="-1"/>
                <w:sz w:val="28"/>
                <w:szCs w:val="28"/>
              </w:rPr>
              <m:t>КУ2</m:t>
            </m:r>
          </m:sup>
        </m:sSubSup>
      </m:oMath>
      <w:r w:rsidR="009B23D3">
        <w:rPr>
          <w:spacing w:val="-1"/>
          <w:sz w:val="28"/>
          <w:szCs w:val="28"/>
        </w:rPr>
        <w:t xml:space="preserve"> - </w:t>
      </w:r>
      <w:r w:rsidR="009B23D3">
        <w:rPr>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14:paraId="1E326EBF" w14:textId="77777777" w:rsidR="009B23D3" w:rsidRDefault="00664126" w:rsidP="009B23D3">
      <w:pPr>
        <w:shd w:val="clear" w:color="auto" w:fill="FFFFFF"/>
        <w:tabs>
          <w:tab w:val="left" w:pos="883"/>
        </w:tabs>
        <w:spacing w:line="360" w:lineRule="auto"/>
        <w:ind w:firstLine="567"/>
        <w:rPr>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t</m:t>
            </m:r>
          </m:e>
          <m:sub>
            <m:r>
              <w:rPr>
                <w:rFonts w:ascii="Cambria Math" w:hAnsi="Cambria Math"/>
                <w:spacing w:val="-1"/>
                <w:sz w:val="28"/>
                <w:szCs w:val="28"/>
              </w:rPr>
              <m:t>j</m:t>
            </m:r>
          </m:sub>
        </m:sSub>
      </m:oMath>
      <w:r w:rsidR="009B23D3">
        <w:rPr>
          <w:spacing w:val="-1"/>
          <w:sz w:val="28"/>
          <w:szCs w:val="28"/>
        </w:rPr>
        <w:t xml:space="preserve"> -  </w:t>
      </w:r>
      <w:r w:rsidR="009B23D3">
        <w:rPr>
          <w:sz w:val="28"/>
          <w:szCs w:val="28"/>
        </w:rPr>
        <w:t>тариф на оплату j-того вида коммунальных услуг.</w:t>
      </w:r>
    </w:p>
    <w:p w14:paraId="0FCF668A" w14:textId="2712025B"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 xml:space="preserve">24. 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Затраты на содержание объектов недвижимого имущества, необходимого для общехозяйственных нужд, определяются по формуле</w:t>
      </w:r>
    </w:p>
    <w:p w14:paraId="229D64BF" w14:textId="77777777" w:rsidR="009B23D3" w:rsidRDefault="00664126" w:rsidP="009B23D3">
      <w:pPr>
        <w:pStyle w:val="formattext0"/>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14:paraId="0B2EB819"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oMath>
      <w:r w:rsidR="009B23D3">
        <w:rPr>
          <w:sz w:val="28"/>
          <w:szCs w:val="28"/>
        </w:rPr>
        <w:t xml:space="preserve"> - Затраты на содержание объектов недвижимого имущества, необходимого для общехозяйственных нужд;</w:t>
      </w:r>
    </w:p>
    <w:p w14:paraId="1A596037"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oMath>
      <w:r w:rsidR="009B23D3">
        <w:rPr>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14:paraId="71CCDC3E" w14:textId="77777777" w:rsidR="009B23D3" w:rsidRDefault="00664126" w:rsidP="009B23D3">
      <w:pPr>
        <w:shd w:val="clear" w:color="auto" w:fill="FFFFFF"/>
        <w:tabs>
          <w:tab w:val="left" w:pos="883"/>
        </w:tabs>
        <w:spacing w:line="360" w:lineRule="auto"/>
        <w:ind w:firstLine="567"/>
        <w:rPr>
          <w:spacing w:val="-1"/>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9B23D3">
        <w:rPr>
          <w:sz w:val="28"/>
          <w:szCs w:val="28"/>
        </w:rPr>
        <w:t xml:space="preserve"> - стоимость единицы j-того товара (работы, услуги), закупаемого в целях содержания объ</w:t>
      </w:r>
      <w:proofErr w:type="spellStart"/>
      <w:r w:rsidR="009B23D3">
        <w:rPr>
          <w:sz w:val="28"/>
          <w:szCs w:val="28"/>
        </w:rPr>
        <w:t>ектов</w:t>
      </w:r>
      <w:proofErr w:type="spellEnd"/>
      <w:r w:rsidR="009B23D3">
        <w:rPr>
          <w:sz w:val="28"/>
          <w:szCs w:val="28"/>
        </w:rPr>
        <w:t xml:space="preserve"> недвижимого имущества, необходимого для общехозяйственных нужд.</w:t>
      </w:r>
    </w:p>
    <w:p w14:paraId="5B2A348D" w14:textId="5A3EF1FC"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25. 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14:paraId="7D2EF324" w14:textId="77777777" w:rsidR="009B23D3" w:rsidRDefault="00664126" w:rsidP="009B23D3">
      <w:pPr>
        <w:pStyle w:val="af3"/>
        <w:widowControl/>
        <w:shd w:val="clear" w:color="auto" w:fill="FFFFFF"/>
        <w:tabs>
          <w:tab w:val="left" w:pos="883"/>
        </w:tabs>
        <w:spacing w:line="360" w:lineRule="auto"/>
        <w:ind w:left="0" w:firstLine="709"/>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m:oMathPara>
    </w:p>
    <w:p w14:paraId="0D3297D4" w14:textId="77777777" w:rsidR="009B23D3" w:rsidRDefault="00664126" w:rsidP="009B23D3">
      <w:pPr>
        <w:pStyle w:val="af3"/>
        <w:widowControl/>
        <w:shd w:val="clear" w:color="auto" w:fill="FFFFFF"/>
        <w:tabs>
          <w:tab w:val="left" w:pos="883"/>
        </w:tabs>
        <w:spacing w:line="360" w:lineRule="auto"/>
        <w:ind w:left="0" w:firstLine="567"/>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9B23D3">
        <w:rPr>
          <w:rFonts w:ascii="Times New Roman" w:hAnsi="Times New Roman" w:cs="Times New Roman"/>
          <w:i/>
          <w:spacing w:val="-1"/>
          <w:sz w:val="28"/>
          <w:szCs w:val="28"/>
        </w:rPr>
        <w:t xml:space="preserve"> - </w:t>
      </w:r>
      <w:r w:rsidR="009B23D3">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14:paraId="68F75B48" w14:textId="77777777" w:rsidR="009B23D3" w:rsidRDefault="00664126" w:rsidP="009B23D3">
      <w:pPr>
        <w:pStyle w:val="af3"/>
        <w:widowControl/>
        <w:shd w:val="clear" w:color="auto" w:fill="FFFFFF"/>
        <w:tabs>
          <w:tab w:val="left" w:pos="883"/>
        </w:tabs>
        <w:spacing w:line="360" w:lineRule="auto"/>
        <w:ind w:left="0" w:firstLine="567"/>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oMath>
      <w:r w:rsidR="009B23D3">
        <w:rPr>
          <w:rFonts w:ascii="Times New Roman" w:hAnsi="Times New Roman" w:cs="Times New Roman"/>
          <w:i/>
          <w:spacing w:val="-1"/>
          <w:sz w:val="28"/>
          <w:szCs w:val="28"/>
        </w:rPr>
        <w:t xml:space="preserve">- </w:t>
      </w:r>
      <w:r w:rsidR="009B23D3">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14:paraId="7475CCFE" w14:textId="77777777" w:rsidR="009B23D3" w:rsidRDefault="00664126" w:rsidP="009B23D3">
      <w:pPr>
        <w:pStyle w:val="af3"/>
        <w:widowControl/>
        <w:shd w:val="clear" w:color="auto" w:fill="FFFFFF"/>
        <w:tabs>
          <w:tab w:val="left" w:pos="883"/>
        </w:tabs>
        <w:spacing w:line="360" w:lineRule="auto"/>
        <w:ind w:left="0" w:firstLine="567"/>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009B23D3">
        <w:rPr>
          <w:rFonts w:ascii="Times New Roman" w:hAnsi="Times New Roman" w:cs="Times New Roman"/>
          <w:i/>
          <w:spacing w:val="-1"/>
          <w:sz w:val="28"/>
          <w:szCs w:val="28"/>
        </w:rPr>
        <w:t xml:space="preserve"> - </w:t>
      </w:r>
      <w:r w:rsidR="009B23D3">
        <w:rPr>
          <w:rFonts w:ascii="Times New Roman" w:hAnsi="Times New Roman"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14:paraId="6646256E" w14:textId="39CF29A7" w:rsidR="009B23D3" w:rsidRDefault="009B23D3" w:rsidP="009B23D3">
      <w:pPr>
        <w:pStyle w:val="formattext0"/>
        <w:shd w:val="clear" w:color="auto" w:fill="FFFFFF"/>
        <w:spacing w:before="0" w:beforeAutospacing="0" w:after="0" w:afterAutospacing="0" w:line="360" w:lineRule="auto"/>
        <w:ind w:firstLine="567"/>
        <w:jc w:val="both"/>
        <w:rPr>
          <w:sz w:val="28"/>
          <w:szCs w:val="28"/>
        </w:rPr>
      </w:pPr>
      <w:r>
        <w:rPr>
          <w:sz w:val="28"/>
          <w:szCs w:val="28"/>
        </w:rPr>
        <w:t>26.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14:paraId="2C16E23A" w14:textId="77777777" w:rsidR="009B23D3" w:rsidRDefault="00664126" w:rsidP="009B23D3">
      <w:pPr>
        <w:pStyle w:val="formattext0"/>
        <w:shd w:val="clear" w:color="auto" w:fill="FFFFFF"/>
        <w:spacing w:before="0" w:beforeAutospacing="0" w:after="0" w:afterAutospacing="0" w:line="360"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m:oMathPara>
    </w:p>
    <w:p w14:paraId="04F188D1"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9B23D3">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14:paraId="411A60D0"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009B23D3">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14:paraId="2C00EFD1"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009B23D3">
        <w:rPr>
          <w:sz w:val="28"/>
          <w:szCs w:val="28"/>
        </w:rPr>
        <w:t xml:space="preserve"> - стоимость единицы k-ого объекта особо ценного движимого имущества, необходимого для общехозяйственных нужд;</w:t>
      </w:r>
    </w:p>
    <w:p w14:paraId="3AFD001D" w14:textId="77777777" w:rsidR="009B23D3" w:rsidRDefault="00664126" w:rsidP="009B23D3">
      <w:pPr>
        <w:pStyle w:val="formattext0"/>
        <w:shd w:val="clear" w:color="auto" w:fill="FFFFFF"/>
        <w:spacing w:before="0" w:beforeAutospacing="0" w:after="0" w:afterAutospacing="0" w:line="360" w:lineRule="auto"/>
        <w:ind w:firstLine="567"/>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009B23D3">
        <w:rPr>
          <w:sz w:val="28"/>
          <w:szCs w:val="28"/>
        </w:rPr>
        <w:t xml:space="preserve"> - срок полезного использования k-ого объекта особо ценного движимого имущества, необходимого для общехозяйственных нужд.</w:t>
      </w:r>
    </w:p>
    <w:p w14:paraId="16FA348D" w14:textId="3C67ACD2" w:rsidR="009B23D3" w:rsidRDefault="009B23D3" w:rsidP="009B23D3">
      <w:pPr>
        <w:shd w:val="clear" w:color="auto" w:fill="FFFFFF"/>
        <w:tabs>
          <w:tab w:val="left" w:pos="883"/>
        </w:tabs>
        <w:spacing w:line="360" w:lineRule="auto"/>
        <w:ind w:left="709" w:firstLine="0"/>
        <w:contextualSpacing/>
        <w:rPr>
          <w:spacing w:val="-1"/>
          <w:sz w:val="28"/>
          <w:szCs w:val="28"/>
        </w:rPr>
      </w:pPr>
      <w:r>
        <w:rPr>
          <w:sz w:val="28"/>
          <w:szCs w:val="28"/>
        </w:rPr>
        <w:t xml:space="preserve">27. Состав и порядок расчета затрат на приобретение услуг связи определяются органами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w:t>
      </w:r>
      <w:proofErr w:type="gramStart"/>
      <w:r>
        <w:rPr>
          <w:sz w:val="28"/>
          <w:szCs w:val="28"/>
        </w:rPr>
        <w:t xml:space="preserve">Затраты на приобретение услуг связи по решению органов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могут </w:t>
      </w:r>
      <w:r>
        <w:rPr>
          <w:sz w:val="28"/>
          <w:szCs w:val="28"/>
        </w:rPr>
        <w:lastRenderedPageBreak/>
        <w:t>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w:t>
      </w:r>
      <w:proofErr w:type="gramEnd"/>
      <w:r>
        <w:rPr>
          <w:sz w:val="28"/>
          <w:szCs w:val="28"/>
        </w:rPr>
        <w:t xml:space="preserve"> затраты на иные услуги связи в расчете на единицу оказания муниципальной услуги по решению уполномоченного органа.</w:t>
      </w:r>
    </w:p>
    <w:p w14:paraId="17BEBACD" w14:textId="77777777" w:rsidR="009B23D3" w:rsidRDefault="009B23D3" w:rsidP="009B23D3">
      <w:pPr>
        <w:shd w:val="clear" w:color="auto" w:fill="FFFFFF"/>
        <w:tabs>
          <w:tab w:val="left" w:pos="883"/>
        </w:tabs>
        <w:spacing w:line="360" w:lineRule="auto"/>
        <w:rPr>
          <w:sz w:val="28"/>
          <w:szCs w:val="28"/>
        </w:rPr>
      </w:pPr>
      <w:r>
        <w:rPr>
          <w:sz w:val="28"/>
          <w:szCs w:val="28"/>
        </w:rPr>
        <w:t>Затраты на приобретение услуг связи определяются по формуле</w:t>
      </w:r>
    </w:p>
    <w:p w14:paraId="0B10F915" w14:textId="77777777" w:rsidR="009B23D3" w:rsidRDefault="00664126" w:rsidP="009B23D3">
      <w:pPr>
        <w:shd w:val="clear" w:color="auto" w:fill="FFFFFF"/>
        <w:tabs>
          <w:tab w:val="left" w:pos="883"/>
        </w:tabs>
        <w:spacing w:line="360" w:lineRule="auto"/>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УС</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e>
          </m:nary>
        </m:oMath>
      </m:oMathPara>
    </w:p>
    <w:p w14:paraId="25304D5B"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УС</m:t>
            </m:r>
          </m:sup>
        </m:sSubSup>
      </m:oMath>
      <w:r w:rsidR="009B23D3">
        <w:rPr>
          <w:spacing w:val="-1"/>
          <w:sz w:val="28"/>
          <w:szCs w:val="28"/>
        </w:rPr>
        <w:t xml:space="preserve">- </w:t>
      </w:r>
      <w:r w:rsidR="009B23D3">
        <w:rPr>
          <w:sz w:val="28"/>
          <w:szCs w:val="28"/>
        </w:rPr>
        <w:t>Затраты на приобретение услуг связи;</w:t>
      </w:r>
    </w:p>
    <w:p w14:paraId="491474C6"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УС</m:t>
            </m:r>
          </m:sup>
        </m:sSubSup>
      </m:oMath>
      <w:r w:rsidR="009B23D3">
        <w:rPr>
          <w:spacing w:val="-1"/>
          <w:sz w:val="28"/>
          <w:szCs w:val="28"/>
        </w:rPr>
        <w:t xml:space="preserve"> - </w:t>
      </w:r>
      <w:r w:rsidR="009B23D3">
        <w:rPr>
          <w:sz w:val="28"/>
          <w:szCs w:val="28"/>
        </w:rPr>
        <w:t>объем j-того вида услуг связи, приобретаемого для оказания i-той муниципальной услуги;</w:t>
      </w:r>
    </w:p>
    <w:p w14:paraId="30D0AC2B" w14:textId="77777777" w:rsidR="009B23D3" w:rsidRDefault="00664126" w:rsidP="009B23D3">
      <w:pPr>
        <w:shd w:val="clear" w:color="auto" w:fill="FFFFFF"/>
        <w:tabs>
          <w:tab w:val="left" w:pos="883"/>
        </w:tabs>
        <w:spacing w:line="360" w:lineRule="auto"/>
        <w:ind w:firstLine="567"/>
        <w:rPr>
          <w:i/>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oMath>
      <w:r w:rsidR="009B23D3">
        <w:rPr>
          <w:i/>
          <w:spacing w:val="-1"/>
          <w:sz w:val="28"/>
          <w:szCs w:val="28"/>
        </w:rPr>
        <w:t xml:space="preserve">- </w:t>
      </w:r>
      <w:r w:rsidR="009B23D3">
        <w:rPr>
          <w:sz w:val="28"/>
          <w:szCs w:val="28"/>
        </w:rPr>
        <w:t>стоимость единицы j-того вида услуг связи.</w:t>
      </w:r>
    </w:p>
    <w:p w14:paraId="5069B819" w14:textId="5FF8872F"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 xml:space="preserve">28. Состав и порядок расчета затрат на приобретение транспортных услуг определяются органами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w:t>
      </w:r>
      <w:proofErr w:type="gramStart"/>
      <w:r>
        <w:rPr>
          <w:sz w:val="28"/>
          <w:szCs w:val="28"/>
        </w:rPr>
        <w:t xml:space="preserve">Затраты на приобретение транспортных услуг по решению органов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могут включать в себя: затраты на проезд работников до места получения дополнительного профессионального образования и обратно в расчете на единицу муниципальной услуги; затраты на проезд обучающихся до места прохождения практики и обратно в расчете на единицу муниципальной услуги;</w:t>
      </w:r>
      <w:proofErr w:type="gramEnd"/>
      <w:r>
        <w:rPr>
          <w:sz w:val="28"/>
          <w:szCs w:val="28"/>
        </w:rPr>
        <w:t xml:space="preserve"> иные затраты на транспортные услуги в расчете на единицу муниципальной услуги по решению уполномоченного органа.</w:t>
      </w:r>
    </w:p>
    <w:p w14:paraId="02C8860E" w14:textId="77777777" w:rsidR="009B23D3" w:rsidRDefault="009B23D3" w:rsidP="009B23D3">
      <w:pPr>
        <w:shd w:val="clear" w:color="auto" w:fill="FFFFFF"/>
        <w:tabs>
          <w:tab w:val="left" w:pos="883"/>
        </w:tabs>
        <w:spacing w:line="360" w:lineRule="auto"/>
        <w:ind w:firstLine="567"/>
        <w:rPr>
          <w:sz w:val="28"/>
          <w:szCs w:val="28"/>
        </w:rPr>
      </w:pPr>
      <w:r>
        <w:rPr>
          <w:sz w:val="28"/>
          <w:szCs w:val="28"/>
        </w:rPr>
        <w:t>Затраты на приобретение транспортных услуг определяются по формуле</w:t>
      </w:r>
    </w:p>
    <w:p w14:paraId="61CB7AEF" w14:textId="77777777" w:rsidR="009B23D3" w:rsidRDefault="00664126" w:rsidP="009B23D3">
      <w:pPr>
        <w:shd w:val="clear" w:color="auto" w:fill="FFFFFF"/>
        <w:tabs>
          <w:tab w:val="left" w:pos="883"/>
        </w:tabs>
        <w:spacing w:line="360" w:lineRule="auto"/>
        <w:rPr>
          <w:spacing w:val="-1"/>
          <w:sz w:val="28"/>
          <w:szCs w:val="28"/>
        </w:rPr>
      </w:pPr>
      <m:oMathPara>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ТУ</m:t>
              </m:r>
            </m:sup>
          </m:sSubSup>
          <m:r>
            <w:rPr>
              <w:rFonts w:ascii="Cambria Math" w:hAnsi="Cambria Math"/>
              <w:spacing w:val="-1"/>
              <w:sz w:val="28"/>
              <w:szCs w:val="28"/>
            </w:rPr>
            <m:t>=</m:t>
          </m:r>
          <m:nary>
            <m:naryPr>
              <m:chr m:val="∑"/>
              <m:limLoc m:val="undOvr"/>
              <m:subHide m:val="1"/>
              <m:supHide m:val="1"/>
              <m:ctrlPr>
                <w:rPr>
                  <w:rFonts w:ascii="Cambria Math" w:hAnsi="Cambria Math"/>
                  <w:i/>
                  <w:spacing w:val="-1"/>
                  <w:sz w:val="28"/>
                  <w:szCs w:val="28"/>
                </w:rPr>
              </m:ctrlPr>
            </m:naryPr>
            <m:sub/>
            <m:sup/>
            <m:e>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ТУ</m:t>
                  </m:r>
                </m:sup>
              </m:sSubSup>
              <m:r>
                <w:rPr>
                  <w:rFonts w:ascii="Cambria Math" w:hAnsi="Cambria Math"/>
                  <w:spacing w:val="-1"/>
                  <w:sz w:val="28"/>
                  <w:szCs w:val="28"/>
                </w:rPr>
                <m:t>*</m:t>
              </m:r>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e>
          </m:nary>
        </m:oMath>
      </m:oMathPara>
    </w:p>
    <w:p w14:paraId="56381757" w14:textId="77777777" w:rsidR="009B23D3" w:rsidRDefault="00664126" w:rsidP="009B23D3">
      <w:pPr>
        <w:shd w:val="clear" w:color="auto" w:fill="FFFFFF"/>
        <w:tabs>
          <w:tab w:val="left" w:pos="883"/>
        </w:tabs>
        <w:spacing w:line="360" w:lineRule="auto"/>
        <w:ind w:firstLine="567"/>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УТ</m:t>
            </m:r>
          </m:sup>
        </m:sSubSup>
      </m:oMath>
      <w:r w:rsidR="009B23D3">
        <w:rPr>
          <w:spacing w:val="-1"/>
          <w:sz w:val="28"/>
          <w:szCs w:val="28"/>
        </w:rPr>
        <w:t xml:space="preserve">- </w:t>
      </w:r>
      <w:r w:rsidR="009B23D3">
        <w:rPr>
          <w:sz w:val="28"/>
          <w:szCs w:val="28"/>
        </w:rPr>
        <w:t>Затраты на приобретение транспортных услуг;</w:t>
      </w:r>
    </w:p>
    <w:p w14:paraId="40E44065" w14:textId="77777777" w:rsidR="009B23D3" w:rsidRDefault="00664126" w:rsidP="009B23D3">
      <w:pPr>
        <w:shd w:val="clear" w:color="auto" w:fill="FFFFFF"/>
        <w:tabs>
          <w:tab w:val="left" w:pos="883"/>
        </w:tabs>
        <w:spacing w:line="360" w:lineRule="auto"/>
        <w:ind w:firstLine="567"/>
        <w:rPr>
          <w:spacing w:val="-1"/>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lang w:val="en-US"/>
              </w:rPr>
              <m:t>V</m:t>
            </m:r>
          </m:e>
          <m:sub>
            <m:r>
              <w:rPr>
                <w:rFonts w:ascii="Cambria Math" w:hAnsi="Cambria Math"/>
                <w:spacing w:val="-1"/>
                <w:sz w:val="28"/>
                <w:szCs w:val="28"/>
              </w:rPr>
              <m:t>ij</m:t>
            </m:r>
          </m:sub>
          <m:sup>
            <m:r>
              <w:rPr>
                <w:rFonts w:ascii="Cambria Math" w:hAnsi="Cambria Math"/>
                <w:spacing w:val="-1"/>
                <w:sz w:val="28"/>
                <w:szCs w:val="28"/>
              </w:rPr>
              <m:t>ТУ</m:t>
            </m:r>
          </m:sup>
        </m:sSubSup>
      </m:oMath>
      <w:r w:rsidR="009B23D3">
        <w:rPr>
          <w:spacing w:val="-1"/>
          <w:sz w:val="28"/>
          <w:szCs w:val="28"/>
        </w:rPr>
        <w:t xml:space="preserve"> - </w:t>
      </w:r>
      <w:r w:rsidR="009B23D3">
        <w:rPr>
          <w:sz w:val="28"/>
          <w:szCs w:val="28"/>
        </w:rPr>
        <w:t>объем j-того вида транспортных услуг, приобретаемого для оказания i-той муниципальной услуги;</w:t>
      </w:r>
    </w:p>
    <w:p w14:paraId="0F8729BA" w14:textId="77777777" w:rsidR="009B23D3" w:rsidRDefault="00664126" w:rsidP="009B23D3">
      <w:pPr>
        <w:shd w:val="clear" w:color="auto" w:fill="FFFFFF"/>
        <w:tabs>
          <w:tab w:val="left" w:pos="883"/>
        </w:tabs>
        <w:spacing w:line="360" w:lineRule="auto"/>
        <w:ind w:firstLine="567"/>
        <w:rPr>
          <w:i/>
          <w:spacing w:val="-1"/>
          <w:sz w:val="28"/>
          <w:szCs w:val="28"/>
        </w:rPr>
      </w:pPr>
      <m:oMath>
        <m:sSub>
          <m:sSubPr>
            <m:ctrlPr>
              <w:rPr>
                <w:rFonts w:ascii="Cambria Math" w:hAnsi="Cambria Math"/>
                <w:i/>
                <w:spacing w:val="-1"/>
                <w:sz w:val="28"/>
                <w:szCs w:val="28"/>
              </w:rPr>
            </m:ctrlPr>
          </m:sSubPr>
          <m:e>
            <m:r>
              <w:rPr>
                <w:rFonts w:ascii="Cambria Math" w:hAnsi="Cambria Math"/>
                <w:spacing w:val="-1"/>
                <w:sz w:val="28"/>
                <w:szCs w:val="28"/>
                <w:lang w:val="en-US"/>
              </w:rPr>
              <m:t>p</m:t>
            </m:r>
          </m:e>
          <m:sub>
            <m:r>
              <w:rPr>
                <w:rFonts w:ascii="Cambria Math" w:hAnsi="Cambria Math"/>
                <w:spacing w:val="-1"/>
                <w:sz w:val="28"/>
                <w:szCs w:val="28"/>
              </w:rPr>
              <m:t>j</m:t>
            </m:r>
          </m:sub>
        </m:sSub>
      </m:oMath>
      <w:r w:rsidR="009B23D3">
        <w:rPr>
          <w:i/>
          <w:spacing w:val="-1"/>
          <w:sz w:val="28"/>
          <w:szCs w:val="28"/>
        </w:rPr>
        <w:t xml:space="preserve">- </w:t>
      </w:r>
      <w:r w:rsidR="009B23D3">
        <w:rPr>
          <w:sz w:val="28"/>
          <w:szCs w:val="28"/>
        </w:rPr>
        <w:t>стоимость единицы j-того вида транспортных услуг</w:t>
      </w:r>
      <w:r w:rsidR="009B23D3">
        <w:rPr>
          <w:i/>
          <w:spacing w:val="-1"/>
          <w:sz w:val="28"/>
          <w:szCs w:val="28"/>
        </w:rPr>
        <w:t>.</w:t>
      </w:r>
    </w:p>
    <w:p w14:paraId="4F587F8A" w14:textId="72BE66B6"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29.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14:paraId="1121A91A" w14:textId="77777777" w:rsidR="009B23D3" w:rsidRDefault="009B23D3" w:rsidP="009B23D3">
      <w:pPr>
        <w:pStyle w:val="formattext0"/>
        <w:spacing w:before="0" w:beforeAutospacing="0" w:after="0" w:afterAutospacing="0" w:line="360" w:lineRule="auto"/>
        <w:ind w:firstLine="567"/>
        <w:jc w:val="both"/>
        <w:rPr>
          <w:sz w:val="28"/>
          <w:szCs w:val="28"/>
        </w:rPr>
      </w:pPr>
      <w:r>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14:paraId="5361075C" w14:textId="77777777" w:rsidR="009B23D3" w:rsidRDefault="009B23D3" w:rsidP="009B23D3">
      <w:pPr>
        <w:pStyle w:val="formattext0"/>
        <w:spacing w:before="0" w:beforeAutospacing="0" w:after="0" w:afterAutospacing="0" w:line="360" w:lineRule="auto"/>
        <w:ind w:firstLine="567"/>
        <w:jc w:val="both"/>
        <w:rPr>
          <w:sz w:val="28"/>
          <w:szCs w:val="28"/>
        </w:rPr>
      </w:pPr>
      <w:r>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14:paraId="4C64481C" w14:textId="77777777" w:rsidR="009B23D3" w:rsidRDefault="009B23D3" w:rsidP="009B23D3">
      <w:pPr>
        <w:pStyle w:val="formattext0"/>
        <w:spacing w:before="0" w:beforeAutospacing="0" w:after="0" w:afterAutospacing="0" w:line="360" w:lineRule="auto"/>
        <w:ind w:firstLine="567"/>
        <w:jc w:val="both"/>
        <w:rPr>
          <w:spacing w:val="-1"/>
          <w:sz w:val="28"/>
          <w:szCs w:val="28"/>
        </w:rPr>
      </w:pPr>
      <w:r>
        <w:rPr>
          <w:sz w:val="28"/>
          <w:szCs w:val="28"/>
        </w:rPr>
        <w:t xml:space="preserve">с учетом </w:t>
      </w:r>
      <w:proofErr w:type="gramStart"/>
      <w:r>
        <w:rPr>
          <w:sz w:val="28"/>
          <w:szCs w:val="28"/>
        </w:rPr>
        <w:t>доли фонда оплаты труда работников административно-управленческого</w:t>
      </w:r>
      <w:proofErr w:type="gramEnd"/>
      <w:r>
        <w:rPr>
          <w:sz w:val="28"/>
          <w:szCs w:val="28"/>
        </w:rPr>
        <w:t xml:space="preserve">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14:paraId="3E2F4565" w14:textId="0742BBE3" w:rsidR="009B23D3" w:rsidRDefault="009B23D3" w:rsidP="009B23D3">
      <w:pPr>
        <w:shd w:val="clear" w:color="auto" w:fill="FFFFFF"/>
        <w:tabs>
          <w:tab w:val="left" w:pos="883"/>
        </w:tabs>
        <w:spacing w:line="360" w:lineRule="auto"/>
        <w:ind w:firstLine="567"/>
        <w:contextualSpacing/>
        <w:rPr>
          <w:spacing w:val="-1"/>
          <w:sz w:val="28"/>
          <w:szCs w:val="28"/>
        </w:rPr>
      </w:pPr>
      <w:r>
        <w:rPr>
          <w:sz w:val="28"/>
          <w:szCs w:val="28"/>
        </w:rPr>
        <w:t xml:space="preserve">30. 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 территориальные корректирующие коэффициенты могут применяться </w:t>
      </w:r>
      <w:proofErr w:type="gramStart"/>
      <w:r>
        <w:rPr>
          <w:sz w:val="28"/>
          <w:szCs w:val="28"/>
        </w:rPr>
        <w:t>к затратам на оплату труда с начислениями на выплаты по оплате</w:t>
      </w:r>
      <w:proofErr w:type="gramEnd"/>
      <w:r>
        <w:rPr>
          <w:sz w:val="28"/>
          <w:szCs w:val="28"/>
        </w:rPr>
        <w:t xml:space="preserve">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14:paraId="36860AC2" w14:textId="59C84B25" w:rsidR="009B23D3" w:rsidRDefault="009B23D3" w:rsidP="009B23D3">
      <w:pPr>
        <w:pStyle w:val="formattext0"/>
        <w:spacing w:before="0" w:beforeAutospacing="0" w:after="0" w:afterAutospacing="0" w:line="360" w:lineRule="auto"/>
        <w:ind w:firstLine="567"/>
        <w:jc w:val="both"/>
        <w:rPr>
          <w:sz w:val="28"/>
          <w:szCs w:val="28"/>
        </w:rPr>
      </w:pPr>
      <w:r>
        <w:rPr>
          <w:sz w:val="28"/>
          <w:szCs w:val="28"/>
        </w:rPr>
        <w:t xml:space="preserve">31. </w:t>
      </w:r>
      <w:proofErr w:type="gramStart"/>
      <w:r>
        <w:rPr>
          <w:sz w:val="28"/>
          <w:szCs w:val="28"/>
        </w:rPr>
        <w:t xml:space="preserve">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w:t>
      </w:r>
      <w:r>
        <w:rPr>
          <w:sz w:val="28"/>
          <w:szCs w:val="28"/>
        </w:rPr>
        <w:lastRenderedPageBreak/>
        <w:t>с ограниченными возможностями здоровья, для детей-инвалидов, для инвалидов, для лиц, нуждающихся в длительном лечении;</w:t>
      </w:r>
      <w:proofErr w:type="gramEnd"/>
      <w:r>
        <w:rPr>
          <w:sz w:val="28"/>
          <w:szCs w:val="28"/>
        </w:rPr>
        <w:t xml:space="preserve">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утверждаются органами местного самоуправления </w:t>
      </w:r>
      <w:proofErr w:type="spellStart"/>
      <w:r>
        <w:rPr>
          <w:sz w:val="28"/>
          <w:szCs w:val="28"/>
        </w:rPr>
        <w:t>Балахнинского</w:t>
      </w:r>
      <w:proofErr w:type="spellEnd"/>
      <w:r>
        <w:rPr>
          <w:sz w:val="28"/>
          <w:szCs w:val="28"/>
        </w:rPr>
        <w:t xml:space="preserve"> муниципального округа Нижегородской области.</w:t>
      </w:r>
    </w:p>
    <w:p w14:paraId="4F1F77AF" w14:textId="5A0880B0" w:rsidR="00332EC1" w:rsidRPr="00332EC1" w:rsidRDefault="00332EC1" w:rsidP="00332EC1">
      <w:pPr>
        <w:ind w:firstLine="0"/>
      </w:pPr>
    </w:p>
    <w:sectPr w:rsidR="00332EC1" w:rsidRPr="00332EC1" w:rsidSect="00725EBC">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180CD" w14:textId="77777777" w:rsidR="00725EBC" w:rsidRDefault="00725EBC" w:rsidP="007F0268">
      <w:r>
        <w:separator/>
      </w:r>
    </w:p>
  </w:endnote>
  <w:endnote w:type="continuationSeparator" w:id="0">
    <w:p w14:paraId="5E4C548A" w14:textId="77777777" w:rsidR="00725EBC" w:rsidRDefault="00725EB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F9F39" w14:textId="77777777" w:rsidR="00725EBC" w:rsidRDefault="00725EBC" w:rsidP="007F0268">
      <w:r>
        <w:separator/>
      </w:r>
    </w:p>
  </w:footnote>
  <w:footnote w:type="continuationSeparator" w:id="0">
    <w:p w14:paraId="614A9F4E" w14:textId="77777777" w:rsidR="00725EBC" w:rsidRDefault="00725EBC"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10">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11">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12">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6">
    <w:nsid w:val="3D496954"/>
    <w:multiLevelType w:val="hybridMultilevel"/>
    <w:tmpl w:val="1152BB90"/>
    <w:lvl w:ilvl="0" w:tplc="226CF586">
      <w:start w:val="1"/>
      <w:numFmt w:val="upperRoman"/>
      <w:lvlText w:val="%1."/>
      <w:lvlJc w:val="right"/>
      <w:pPr>
        <w:ind w:left="9574" w:hanging="360"/>
      </w:pPr>
      <w:rPr>
        <w:rFonts w:cs="Times New Roman"/>
      </w:rPr>
    </w:lvl>
    <w:lvl w:ilvl="1" w:tplc="AECC71D0">
      <w:start w:val="1"/>
      <w:numFmt w:val="decimal"/>
      <w:lvlText w:val="%2)"/>
      <w:lvlJc w:val="left"/>
      <w:pPr>
        <w:ind w:left="2149" w:hanging="360"/>
      </w:pPr>
      <w:rPr>
        <w:rFonts w:cs="Times New Roman" w:hint="default"/>
      </w:rPr>
    </w:lvl>
    <w:lvl w:ilvl="2" w:tplc="94DC6154">
      <w:start w:val="1"/>
      <w:numFmt w:val="lowerRoman"/>
      <w:lvlText w:val="%3."/>
      <w:lvlJc w:val="right"/>
      <w:pPr>
        <w:ind w:left="2869" w:hanging="180"/>
      </w:pPr>
      <w:rPr>
        <w:rFonts w:cs="Times New Roman"/>
      </w:rPr>
    </w:lvl>
    <w:lvl w:ilvl="3" w:tplc="371A3032">
      <w:start w:val="1"/>
      <w:numFmt w:val="decimal"/>
      <w:lvlText w:val="%4."/>
      <w:lvlJc w:val="left"/>
      <w:pPr>
        <w:ind w:left="3589" w:hanging="360"/>
      </w:pPr>
      <w:rPr>
        <w:rFonts w:cs="Times New Roman"/>
      </w:rPr>
    </w:lvl>
    <w:lvl w:ilvl="4" w:tplc="6A8ACCFA">
      <w:start w:val="1"/>
      <w:numFmt w:val="lowerLetter"/>
      <w:lvlText w:val="%5."/>
      <w:lvlJc w:val="left"/>
      <w:pPr>
        <w:ind w:left="4309" w:hanging="360"/>
      </w:pPr>
      <w:rPr>
        <w:rFonts w:cs="Times New Roman"/>
      </w:rPr>
    </w:lvl>
    <w:lvl w:ilvl="5" w:tplc="3064B35E">
      <w:start w:val="1"/>
      <w:numFmt w:val="lowerRoman"/>
      <w:lvlText w:val="%6."/>
      <w:lvlJc w:val="right"/>
      <w:pPr>
        <w:ind w:left="5029" w:hanging="180"/>
      </w:pPr>
      <w:rPr>
        <w:rFonts w:cs="Times New Roman"/>
      </w:rPr>
    </w:lvl>
    <w:lvl w:ilvl="6" w:tplc="B50AF98A">
      <w:start w:val="1"/>
      <w:numFmt w:val="decimal"/>
      <w:lvlText w:val="%7."/>
      <w:lvlJc w:val="left"/>
      <w:pPr>
        <w:ind w:left="5749" w:hanging="360"/>
      </w:pPr>
      <w:rPr>
        <w:rFonts w:cs="Times New Roman"/>
      </w:rPr>
    </w:lvl>
    <w:lvl w:ilvl="7" w:tplc="BA0A9BC6">
      <w:start w:val="1"/>
      <w:numFmt w:val="lowerLetter"/>
      <w:lvlText w:val="%8."/>
      <w:lvlJc w:val="left"/>
      <w:pPr>
        <w:ind w:left="6469" w:hanging="360"/>
      </w:pPr>
      <w:rPr>
        <w:rFonts w:cs="Times New Roman"/>
      </w:rPr>
    </w:lvl>
    <w:lvl w:ilvl="8" w:tplc="A72A7338">
      <w:start w:val="1"/>
      <w:numFmt w:val="lowerRoman"/>
      <w:lvlText w:val="%9."/>
      <w:lvlJc w:val="right"/>
      <w:pPr>
        <w:ind w:left="7189" w:hanging="180"/>
      </w:pPr>
      <w:rPr>
        <w:rFonts w:cs="Times New Roman"/>
      </w:rPr>
    </w:lvl>
  </w:abstractNum>
  <w:abstractNum w:abstractNumId="17">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9">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22">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5"/>
  </w:num>
  <w:num w:numId="2">
    <w:abstractNumId w:val="2"/>
  </w:num>
  <w:num w:numId="3">
    <w:abstractNumId w:val="3"/>
  </w:num>
  <w:num w:numId="4">
    <w:abstractNumId w:val="24"/>
  </w:num>
  <w:num w:numId="5">
    <w:abstractNumId w:val="14"/>
  </w:num>
  <w:num w:numId="6">
    <w:abstractNumId w:val="6"/>
  </w:num>
  <w:num w:numId="7">
    <w:abstractNumId w:val="5"/>
  </w:num>
  <w:num w:numId="8">
    <w:abstractNumId w:val="4"/>
  </w:num>
  <w:num w:numId="9">
    <w:abstractNumId w:val="8"/>
  </w:num>
  <w:num w:numId="10">
    <w:abstractNumId w:val="0"/>
  </w:num>
  <w:num w:numId="11">
    <w:abstractNumId w:val="20"/>
  </w:num>
  <w:num w:numId="12">
    <w:abstractNumId w:val="18"/>
  </w:num>
  <w:num w:numId="13">
    <w:abstractNumId w:val="19"/>
  </w:num>
  <w:num w:numId="14">
    <w:abstractNumId w:val="16"/>
  </w:num>
  <w:num w:numId="15">
    <w:abstractNumId w:val="23"/>
  </w:num>
  <w:num w:numId="16">
    <w:abstractNumId w:val="7"/>
  </w:num>
  <w:num w:numId="17">
    <w:abstractNumId w:val="15"/>
  </w:num>
  <w:num w:numId="18">
    <w:abstractNumId w:val="21"/>
  </w:num>
  <w:num w:numId="19">
    <w:abstractNumId w:val="9"/>
  </w:num>
  <w:num w:numId="20">
    <w:abstractNumId w:val="11"/>
  </w:num>
  <w:num w:numId="21">
    <w:abstractNumId w:val="22"/>
  </w:num>
  <w:num w:numId="22">
    <w:abstractNumId w:val="17"/>
  </w:num>
  <w:num w:numId="23">
    <w:abstractNumId w:val="13"/>
  </w:num>
  <w:num w:numId="24">
    <w:abstractNumId w:val="12"/>
  </w:num>
  <w:num w:numId="25">
    <w:abstractNumId w:val="26"/>
  </w:num>
  <w:num w:numId="26">
    <w:abstractNumId w:val="1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9EA"/>
    <w:rsid w:val="00004A36"/>
    <w:rsid w:val="0000524D"/>
    <w:rsid w:val="00005A9D"/>
    <w:rsid w:val="0001032E"/>
    <w:rsid w:val="00012E75"/>
    <w:rsid w:val="00014D94"/>
    <w:rsid w:val="00015359"/>
    <w:rsid w:val="00016B1E"/>
    <w:rsid w:val="000178EF"/>
    <w:rsid w:val="00020636"/>
    <w:rsid w:val="0002108E"/>
    <w:rsid w:val="00021603"/>
    <w:rsid w:val="00021812"/>
    <w:rsid w:val="0002298C"/>
    <w:rsid w:val="00022A37"/>
    <w:rsid w:val="000231F7"/>
    <w:rsid w:val="00024F33"/>
    <w:rsid w:val="00026E67"/>
    <w:rsid w:val="00027F13"/>
    <w:rsid w:val="00030347"/>
    <w:rsid w:val="0003084D"/>
    <w:rsid w:val="00032398"/>
    <w:rsid w:val="000328BA"/>
    <w:rsid w:val="00033DD8"/>
    <w:rsid w:val="000353CB"/>
    <w:rsid w:val="00036261"/>
    <w:rsid w:val="000371AF"/>
    <w:rsid w:val="000379CF"/>
    <w:rsid w:val="00041848"/>
    <w:rsid w:val="000444B5"/>
    <w:rsid w:val="00045CF8"/>
    <w:rsid w:val="00046537"/>
    <w:rsid w:val="00046584"/>
    <w:rsid w:val="000506FF"/>
    <w:rsid w:val="000543C1"/>
    <w:rsid w:val="00054B0F"/>
    <w:rsid w:val="00055CE3"/>
    <w:rsid w:val="0005705B"/>
    <w:rsid w:val="00057C2F"/>
    <w:rsid w:val="0006092B"/>
    <w:rsid w:val="00063B32"/>
    <w:rsid w:val="00064787"/>
    <w:rsid w:val="000664AA"/>
    <w:rsid w:val="0006726E"/>
    <w:rsid w:val="000674C8"/>
    <w:rsid w:val="00071956"/>
    <w:rsid w:val="00074CBE"/>
    <w:rsid w:val="0007526C"/>
    <w:rsid w:val="000765E0"/>
    <w:rsid w:val="00076E74"/>
    <w:rsid w:val="000777AC"/>
    <w:rsid w:val="000804A4"/>
    <w:rsid w:val="0008342B"/>
    <w:rsid w:val="000855EB"/>
    <w:rsid w:val="00085770"/>
    <w:rsid w:val="00086A93"/>
    <w:rsid w:val="0008725D"/>
    <w:rsid w:val="000876D5"/>
    <w:rsid w:val="000909DF"/>
    <w:rsid w:val="00090AB2"/>
    <w:rsid w:val="0009153E"/>
    <w:rsid w:val="000923A4"/>
    <w:rsid w:val="00094840"/>
    <w:rsid w:val="000A1F59"/>
    <w:rsid w:val="000A48DA"/>
    <w:rsid w:val="000A4FBE"/>
    <w:rsid w:val="000A5C6E"/>
    <w:rsid w:val="000A6271"/>
    <w:rsid w:val="000B095F"/>
    <w:rsid w:val="000B41FA"/>
    <w:rsid w:val="000B6FDE"/>
    <w:rsid w:val="000B71FC"/>
    <w:rsid w:val="000C1446"/>
    <w:rsid w:val="000C48C6"/>
    <w:rsid w:val="000C72A7"/>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3847"/>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82C"/>
    <w:rsid w:val="00131FE1"/>
    <w:rsid w:val="00133C9B"/>
    <w:rsid w:val="001361EB"/>
    <w:rsid w:val="00136AA8"/>
    <w:rsid w:val="0013711E"/>
    <w:rsid w:val="0013715D"/>
    <w:rsid w:val="00137E49"/>
    <w:rsid w:val="00140AF1"/>
    <w:rsid w:val="00140B68"/>
    <w:rsid w:val="00141779"/>
    <w:rsid w:val="0014380E"/>
    <w:rsid w:val="00145828"/>
    <w:rsid w:val="00146C73"/>
    <w:rsid w:val="00147178"/>
    <w:rsid w:val="00147A1A"/>
    <w:rsid w:val="00150A7C"/>
    <w:rsid w:val="00150C91"/>
    <w:rsid w:val="00151FF3"/>
    <w:rsid w:val="00152965"/>
    <w:rsid w:val="0015362C"/>
    <w:rsid w:val="00154E00"/>
    <w:rsid w:val="00154EA3"/>
    <w:rsid w:val="00155399"/>
    <w:rsid w:val="00157E7D"/>
    <w:rsid w:val="001632A0"/>
    <w:rsid w:val="00163761"/>
    <w:rsid w:val="0016394D"/>
    <w:rsid w:val="00163FAD"/>
    <w:rsid w:val="00164B96"/>
    <w:rsid w:val="0016559C"/>
    <w:rsid w:val="00166263"/>
    <w:rsid w:val="001662DB"/>
    <w:rsid w:val="00167EA2"/>
    <w:rsid w:val="00170E12"/>
    <w:rsid w:val="00171885"/>
    <w:rsid w:val="00175262"/>
    <w:rsid w:val="00176D51"/>
    <w:rsid w:val="0017716E"/>
    <w:rsid w:val="00181C90"/>
    <w:rsid w:val="00182977"/>
    <w:rsid w:val="00183069"/>
    <w:rsid w:val="00183792"/>
    <w:rsid w:val="001844FF"/>
    <w:rsid w:val="00185A7F"/>
    <w:rsid w:val="00185F6B"/>
    <w:rsid w:val="00186A27"/>
    <w:rsid w:val="00190209"/>
    <w:rsid w:val="001906A5"/>
    <w:rsid w:val="00190D2C"/>
    <w:rsid w:val="00190EE8"/>
    <w:rsid w:val="001914A7"/>
    <w:rsid w:val="00193B40"/>
    <w:rsid w:val="001A0989"/>
    <w:rsid w:val="001A0EEE"/>
    <w:rsid w:val="001A1305"/>
    <w:rsid w:val="001A1C1A"/>
    <w:rsid w:val="001A2167"/>
    <w:rsid w:val="001A2910"/>
    <w:rsid w:val="001A3511"/>
    <w:rsid w:val="001A4C15"/>
    <w:rsid w:val="001A5642"/>
    <w:rsid w:val="001A5991"/>
    <w:rsid w:val="001A6CCC"/>
    <w:rsid w:val="001A6E50"/>
    <w:rsid w:val="001A706F"/>
    <w:rsid w:val="001B0AE0"/>
    <w:rsid w:val="001B0D46"/>
    <w:rsid w:val="001B27EC"/>
    <w:rsid w:val="001B4594"/>
    <w:rsid w:val="001B613A"/>
    <w:rsid w:val="001B7132"/>
    <w:rsid w:val="001B733B"/>
    <w:rsid w:val="001B7A6D"/>
    <w:rsid w:val="001B7A7F"/>
    <w:rsid w:val="001C057E"/>
    <w:rsid w:val="001C100E"/>
    <w:rsid w:val="001C15E0"/>
    <w:rsid w:val="001C4360"/>
    <w:rsid w:val="001C5FC8"/>
    <w:rsid w:val="001C678D"/>
    <w:rsid w:val="001C6DFF"/>
    <w:rsid w:val="001C782F"/>
    <w:rsid w:val="001D01A5"/>
    <w:rsid w:val="001D100A"/>
    <w:rsid w:val="001D1593"/>
    <w:rsid w:val="001D2A72"/>
    <w:rsid w:val="001D38C8"/>
    <w:rsid w:val="001D637D"/>
    <w:rsid w:val="001D7A17"/>
    <w:rsid w:val="001E0E35"/>
    <w:rsid w:val="001E0F0A"/>
    <w:rsid w:val="001E49BE"/>
    <w:rsid w:val="001E4CAA"/>
    <w:rsid w:val="001E68D5"/>
    <w:rsid w:val="001E6BC4"/>
    <w:rsid w:val="001F69BC"/>
    <w:rsid w:val="001F72A9"/>
    <w:rsid w:val="00201895"/>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6090"/>
    <w:rsid w:val="0022006F"/>
    <w:rsid w:val="0022080D"/>
    <w:rsid w:val="002216C3"/>
    <w:rsid w:val="00221BD2"/>
    <w:rsid w:val="00221D99"/>
    <w:rsid w:val="0022220A"/>
    <w:rsid w:val="0022284D"/>
    <w:rsid w:val="0022743A"/>
    <w:rsid w:val="00230769"/>
    <w:rsid w:val="00231A8A"/>
    <w:rsid w:val="00233DA4"/>
    <w:rsid w:val="002345A1"/>
    <w:rsid w:val="00234A6C"/>
    <w:rsid w:val="0023523D"/>
    <w:rsid w:val="00235F58"/>
    <w:rsid w:val="00236353"/>
    <w:rsid w:val="0023744E"/>
    <w:rsid w:val="00237DA7"/>
    <w:rsid w:val="00237FC6"/>
    <w:rsid w:val="00242067"/>
    <w:rsid w:val="002439B3"/>
    <w:rsid w:val="00245095"/>
    <w:rsid w:val="002451D0"/>
    <w:rsid w:val="002460C3"/>
    <w:rsid w:val="00246182"/>
    <w:rsid w:val="00247F3F"/>
    <w:rsid w:val="00253DB9"/>
    <w:rsid w:val="00255B94"/>
    <w:rsid w:val="002568F7"/>
    <w:rsid w:val="002600C6"/>
    <w:rsid w:val="002606D9"/>
    <w:rsid w:val="0026388F"/>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2AE2"/>
    <w:rsid w:val="0028509A"/>
    <w:rsid w:val="0029216F"/>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E1C"/>
    <w:rsid w:val="002B6E4A"/>
    <w:rsid w:val="002B7CC3"/>
    <w:rsid w:val="002B7F2F"/>
    <w:rsid w:val="002C1026"/>
    <w:rsid w:val="002C27FD"/>
    <w:rsid w:val="002C3668"/>
    <w:rsid w:val="002C61DE"/>
    <w:rsid w:val="002C7E90"/>
    <w:rsid w:val="002D1194"/>
    <w:rsid w:val="002D18A6"/>
    <w:rsid w:val="002D4824"/>
    <w:rsid w:val="002D661F"/>
    <w:rsid w:val="002D6644"/>
    <w:rsid w:val="002E01BD"/>
    <w:rsid w:val="002E25B3"/>
    <w:rsid w:val="002E36A6"/>
    <w:rsid w:val="002E6623"/>
    <w:rsid w:val="002E68AD"/>
    <w:rsid w:val="002F00A3"/>
    <w:rsid w:val="002F36AC"/>
    <w:rsid w:val="002F37A7"/>
    <w:rsid w:val="002F3B48"/>
    <w:rsid w:val="002F5F81"/>
    <w:rsid w:val="002F65F5"/>
    <w:rsid w:val="002F65F9"/>
    <w:rsid w:val="002F72DC"/>
    <w:rsid w:val="00305CBA"/>
    <w:rsid w:val="00307128"/>
    <w:rsid w:val="00307902"/>
    <w:rsid w:val="00307F37"/>
    <w:rsid w:val="00310E3C"/>
    <w:rsid w:val="00312692"/>
    <w:rsid w:val="00314C99"/>
    <w:rsid w:val="00315E60"/>
    <w:rsid w:val="003160B8"/>
    <w:rsid w:val="00316164"/>
    <w:rsid w:val="00316E20"/>
    <w:rsid w:val="003179F4"/>
    <w:rsid w:val="00320546"/>
    <w:rsid w:val="00321C0E"/>
    <w:rsid w:val="003229F8"/>
    <w:rsid w:val="00322BF5"/>
    <w:rsid w:val="00327700"/>
    <w:rsid w:val="00327B37"/>
    <w:rsid w:val="00327C48"/>
    <w:rsid w:val="00330CC6"/>
    <w:rsid w:val="00332EC1"/>
    <w:rsid w:val="00333BA2"/>
    <w:rsid w:val="00336EAC"/>
    <w:rsid w:val="00336F89"/>
    <w:rsid w:val="00337E1B"/>
    <w:rsid w:val="003414B6"/>
    <w:rsid w:val="00341C37"/>
    <w:rsid w:val="00342551"/>
    <w:rsid w:val="0034346D"/>
    <w:rsid w:val="00345B8E"/>
    <w:rsid w:val="00347BF3"/>
    <w:rsid w:val="00352BD5"/>
    <w:rsid w:val="00353838"/>
    <w:rsid w:val="00355A9F"/>
    <w:rsid w:val="00357472"/>
    <w:rsid w:val="00361BE2"/>
    <w:rsid w:val="00363AA1"/>
    <w:rsid w:val="0036495D"/>
    <w:rsid w:val="0036710D"/>
    <w:rsid w:val="003676B1"/>
    <w:rsid w:val="003677DD"/>
    <w:rsid w:val="00372593"/>
    <w:rsid w:val="003752A6"/>
    <w:rsid w:val="003762A0"/>
    <w:rsid w:val="003764E5"/>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3A51"/>
    <w:rsid w:val="003B08E8"/>
    <w:rsid w:val="003B28E3"/>
    <w:rsid w:val="003B2962"/>
    <w:rsid w:val="003B4873"/>
    <w:rsid w:val="003B50BC"/>
    <w:rsid w:val="003B6F0F"/>
    <w:rsid w:val="003C0629"/>
    <w:rsid w:val="003C0AC8"/>
    <w:rsid w:val="003C189D"/>
    <w:rsid w:val="003C2B5E"/>
    <w:rsid w:val="003C2B74"/>
    <w:rsid w:val="003C6222"/>
    <w:rsid w:val="003C676C"/>
    <w:rsid w:val="003C74C4"/>
    <w:rsid w:val="003D1824"/>
    <w:rsid w:val="003D1AA5"/>
    <w:rsid w:val="003D29D8"/>
    <w:rsid w:val="003D44E9"/>
    <w:rsid w:val="003D4B4F"/>
    <w:rsid w:val="003D579B"/>
    <w:rsid w:val="003E1AAE"/>
    <w:rsid w:val="003E1E05"/>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400ABC"/>
    <w:rsid w:val="00400EEC"/>
    <w:rsid w:val="004017AF"/>
    <w:rsid w:val="0040217B"/>
    <w:rsid w:val="00402426"/>
    <w:rsid w:val="00403380"/>
    <w:rsid w:val="004052A2"/>
    <w:rsid w:val="0040550F"/>
    <w:rsid w:val="00405832"/>
    <w:rsid w:val="0040603D"/>
    <w:rsid w:val="004064F9"/>
    <w:rsid w:val="004065F8"/>
    <w:rsid w:val="00406EBC"/>
    <w:rsid w:val="004071EA"/>
    <w:rsid w:val="00410BBD"/>
    <w:rsid w:val="00411E98"/>
    <w:rsid w:val="004135A5"/>
    <w:rsid w:val="00413FB3"/>
    <w:rsid w:val="004144C9"/>
    <w:rsid w:val="004152AC"/>
    <w:rsid w:val="004154F3"/>
    <w:rsid w:val="004175C8"/>
    <w:rsid w:val="00420F0D"/>
    <w:rsid w:val="00423253"/>
    <w:rsid w:val="004233A6"/>
    <w:rsid w:val="00423709"/>
    <w:rsid w:val="00423C05"/>
    <w:rsid w:val="00423C9D"/>
    <w:rsid w:val="00423EF6"/>
    <w:rsid w:val="004265D3"/>
    <w:rsid w:val="00427A0B"/>
    <w:rsid w:val="00427F3B"/>
    <w:rsid w:val="00430637"/>
    <w:rsid w:val="004325D0"/>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618FC"/>
    <w:rsid w:val="00462CAA"/>
    <w:rsid w:val="00463DEB"/>
    <w:rsid w:val="004662A8"/>
    <w:rsid w:val="00466B2C"/>
    <w:rsid w:val="00470090"/>
    <w:rsid w:val="00471366"/>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53F2"/>
    <w:rsid w:val="00490648"/>
    <w:rsid w:val="00490D71"/>
    <w:rsid w:val="00491F39"/>
    <w:rsid w:val="0049245A"/>
    <w:rsid w:val="00492C61"/>
    <w:rsid w:val="004932BA"/>
    <w:rsid w:val="00493315"/>
    <w:rsid w:val="0049445F"/>
    <w:rsid w:val="004944BE"/>
    <w:rsid w:val="00494A59"/>
    <w:rsid w:val="00494D20"/>
    <w:rsid w:val="00495CFF"/>
    <w:rsid w:val="004A06D5"/>
    <w:rsid w:val="004A4747"/>
    <w:rsid w:val="004B0225"/>
    <w:rsid w:val="004B207C"/>
    <w:rsid w:val="004B272C"/>
    <w:rsid w:val="004B418F"/>
    <w:rsid w:val="004B41C2"/>
    <w:rsid w:val="004B5844"/>
    <w:rsid w:val="004B5E30"/>
    <w:rsid w:val="004B6967"/>
    <w:rsid w:val="004B73C2"/>
    <w:rsid w:val="004C02F6"/>
    <w:rsid w:val="004C222E"/>
    <w:rsid w:val="004C2C60"/>
    <w:rsid w:val="004C3FAD"/>
    <w:rsid w:val="004C4623"/>
    <w:rsid w:val="004C61FC"/>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F0D08"/>
    <w:rsid w:val="004F220F"/>
    <w:rsid w:val="004F282F"/>
    <w:rsid w:val="004F33DC"/>
    <w:rsid w:val="004F3D35"/>
    <w:rsid w:val="004F5B47"/>
    <w:rsid w:val="004F6883"/>
    <w:rsid w:val="004F6F58"/>
    <w:rsid w:val="004F77E9"/>
    <w:rsid w:val="005009C5"/>
    <w:rsid w:val="005009FE"/>
    <w:rsid w:val="00500A88"/>
    <w:rsid w:val="005019D3"/>
    <w:rsid w:val="00501B58"/>
    <w:rsid w:val="00502576"/>
    <w:rsid w:val="005051B4"/>
    <w:rsid w:val="005056A3"/>
    <w:rsid w:val="00507D63"/>
    <w:rsid w:val="005156F8"/>
    <w:rsid w:val="00515C1D"/>
    <w:rsid w:val="0051631D"/>
    <w:rsid w:val="00516C9D"/>
    <w:rsid w:val="005174B3"/>
    <w:rsid w:val="00517D74"/>
    <w:rsid w:val="00520D4B"/>
    <w:rsid w:val="00521238"/>
    <w:rsid w:val="00522C99"/>
    <w:rsid w:val="00524034"/>
    <w:rsid w:val="0052408C"/>
    <w:rsid w:val="00527122"/>
    <w:rsid w:val="00527440"/>
    <w:rsid w:val="00527D1A"/>
    <w:rsid w:val="00527D5C"/>
    <w:rsid w:val="00527F5A"/>
    <w:rsid w:val="00530751"/>
    <w:rsid w:val="00530800"/>
    <w:rsid w:val="00530908"/>
    <w:rsid w:val="00530A8F"/>
    <w:rsid w:val="00530D76"/>
    <w:rsid w:val="005311FB"/>
    <w:rsid w:val="0053183D"/>
    <w:rsid w:val="005325EA"/>
    <w:rsid w:val="0053277B"/>
    <w:rsid w:val="00532F6C"/>
    <w:rsid w:val="00536372"/>
    <w:rsid w:val="005363EF"/>
    <w:rsid w:val="0054044B"/>
    <w:rsid w:val="0054116C"/>
    <w:rsid w:val="00541280"/>
    <w:rsid w:val="005415D0"/>
    <w:rsid w:val="0054249A"/>
    <w:rsid w:val="005447E3"/>
    <w:rsid w:val="00544AAE"/>
    <w:rsid w:val="00544D40"/>
    <w:rsid w:val="0054628D"/>
    <w:rsid w:val="0054658A"/>
    <w:rsid w:val="00546AFE"/>
    <w:rsid w:val="00547CE3"/>
    <w:rsid w:val="00547D25"/>
    <w:rsid w:val="00550E8A"/>
    <w:rsid w:val="00552907"/>
    <w:rsid w:val="00552BDC"/>
    <w:rsid w:val="00554646"/>
    <w:rsid w:val="00555CFF"/>
    <w:rsid w:val="005576EF"/>
    <w:rsid w:val="00560D88"/>
    <w:rsid w:val="005622DF"/>
    <w:rsid w:val="00563FD0"/>
    <w:rsid w:val="00564F6E"/>
    <w:rsid w:val="00565BFF"/>
    <w:rsid w:val="00567188"/>
    <w:rsid w:val="0057150C"/>
    <w:rsid w:val="00572629"/>
    <w:rsid w:val="0057415D"/>
    <w:rsid w:val="005742DE"/>
    <w:rsid w:val="00576108"/>
    <w:rsid w:val="00576A52"/>
    <w:rsid w:val="00576C7F"/>
    <w:rsid w:val="00576E35"/>
    <w:rsid w:val="00577978"/>
    <w:rsid w:val="00580AFB"/>
    <w:rsid w:val="00583B40"/>
    <w:rsid w:val="00585321"/>
    <w:rsid w:val="005853C3"/>
    <w:rsid w:val="00585783"/>
    <w:rsid w:val="00585A3E"/>
    <w:rsid w:val="0059005B"/>
    <w:rsid w:val="0059009E"/>
    <w:rsid w:val="0059060F"/>
    <w:rsid w:val="00592FD1"/>
    <w:rsid w:val="00597371"/>
    <w:rsid w:val="005A1616"/>
    <w:rsid w:val="005A221C"/>
    <w:rsid w:val="005A285B"/>
    <w:rsid w:val="005A632B"/>
    <w:rsid w:val="005A671D"/>
    <w:rsid w:val="005A68DA"/>
    <w:rsid w:val="005B05E1"/>
    <w:rsid w:val="005B1445"/>
    <w:rsid w:val="005B232F"/>
    <w:rsid w:val="005B244E"/>
    <w:rsid w:val="005B3022"/>
    <w:rsid w:val="005B3476"/>
    <w:rsid w:val="005B4F61"/>
    <w:rsid w:val="005B584B"/>
    <w:rsid w:val="005B72C9"/>
    <w:rsid w:val="005B79D2"/>
    <w:rsid w:val="005B7C1B"/>
    <w:rsid w:val="005B7D86"/>
    <w:rsid w:val="005C0C77"/>
    <w:rsid w:val="005C13AB"/>
    <w:rsid w:val="005C1576"/>
    <w:rsid w:val="005C1838"/>
    <w:rsid w:val="005C2A38"/>
    <w:rsid w:val="005C4667"/>
    <w:rsid w:val="005C5759"/>
    <w:rsid w:val="005C5F98"/>
    <w:rsid w:val="005C72C2"/>
    <w:rsid w:val="005C7310"/>
    <w:rsid w:val="005C762D"/>
    <w:rsid w:val="005D02BE"/>
    <w:rsid w:val="005D18FC"/>
    <w:rsid w:val="005D26CB"/>
    <w:rsid w:val="005D2FEC"/>
    <w:rsid w:val="005D3972"/>
    <w:rsid w:val="005D4819"/>
    <w:rsid w:val="005D50ED"/>
    <w:rsid w:val="005D5DA9"/>
    <w:rsid w:val="005D6A4F"/>
    <w:rsid w:val="005D7FDB"/>
    <w:rsid w:val="005E2F3D"/>
    <w:rsid w:val="005E337B"/>
    <w:rsid w:val="005E6F6C"/>
    <w:rsid w:val="005E732C"/>
    <w:rsid w:val="005F0AE8"/>
    <w:rsid w:val="005F141B"/>
    <w:rsid w:val="005F20EC"/>
    <w:rsid w:val="005F414B"/>
    <w:rsid w:val="005F5470"/>
    <w:rsid w:val="005F5500"/>
    <w:rsid w:val="005F6408"/>
    <w:rsid w:val="00600C23"/>
    <w:rsid w:val="00600D09"/>
    <w:rsid w:val="006011E5"/>
    <w:rsid w:val="0060160A"/>
    <w:rsid w:val="00601CC5"/>
    <w:rsid w:val="00602080"/>
    <w:rsid w:val="00602E79"/>
    <w:rsid w:val="006044F0"/>
    <w:rsid w:val="00605E0F"/>
    <w:rsid w:val="006061D8"/>
    <w:rsid w:val="00606C4E"/>
    <w:rsid w:val="00606F66"/>
    <w:rsid w:val="00607323"/>
    <w:rsid w:val="00607A0B"/>
    <w:rsid w:val="00610436"/>
    <w:rsid w:val="00610465"/>
    <w:rsid w:val="00610563"/>
    <w:rsid w:val="00610C72"/>
    <w:rsid w:val="00610E1C"/>
    <w:rsid w:val="00610E35"/>
    <w:rsid w:val="006111E8"/>
    <w:rsid w:val="0061358A"/>
    <w:rsid w:val="00613E97"/>
    <w:rsid w:val="00614BBD"/>
    <w:rsid w:val="00615B9A"/>
    <w:rsid w:val="006174A4"/>
    <w:rsid w:val="00620B4D"/>
    <w:rsid w:val="00621F23"/>
    <w:rsid w:val="00626CC1"/>
    <w:rsid w:val="006271A4"/>
    <w:rsid w:val="00630027"/>
    <w:rsid w:val="00632422"/>
    <w:rsid w:val="00633DD2"/>
    <w:rsid w:val="00634A30"/>
    <w:rsid w:val="00635E64"/>
    <w:rsid w:val="006370D2"/>
    <w:rsid w:val="006376AB"/>
    <w:rsid w:val="00637EE2"/>
    <w:rsid w:val="006403DD"/>
    <w:rsid w:val="00643E43"/>
    <w:rsid w:val="00643E92"/>
    <w:rsid w:val="00646006"/>
    <w:rsid w:val="0064632D"/>
    <w:rsid w:val="0065001A"/>
    <w:rsid w:val="00650030"/>
    <w:rsid w:val="00651195"/>
    <w:rsid w:val="00652167"/>
    <w:rsid w:val="00652AA7"/>
    <w:rsid w:val="00653043"/>
    <w:rsid w:val="006538F3"/>
    <w:rsid w:val="006559AF"/>
    <w:rsid w:val="0065715D"/>
    <w:rsid w:val="006571F9"/>
    <w:rsid w:val="00657876"/>
    <w:rsid w:val="00657FB1"/>
    <w:rsid w:val="006621B1"/>
    <w:rsid w:val="006626B4"/>
    <w:rsid w:val="00664126"/>
    <w:rsid w:val="0066447C"/>
    <w:rsid w:val="00665ECA"/>
    <w:rsid w:val="006660A7"/>
    <w:rsid w:val="00670D25"/>
    <w:rsid w:val="006714C3"/>
    <w:rsid w:val="00675109"/>
    <w:rsid w:val="00675762"/>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1709"/>
    <w:rsid w:val="006930AC"/>
    <w:rsid w:val="00693218"/>
    <w:rsid w:val="00693942"/>
    <w:rsid w:val="0069426D"/>
    <w:rsid w:val="00694A3A"/>
    <w:rsid w:val="00695DB4"/>
    <w:rsid w:val="00697B07"/>
    <w:rsid w:val="00697F10"/>
    <w:rsid w:val="006A07CC"/>
    <w:rsid w:val="006A12DE"/>
    <w:rsid w:val="006A1F0D"/>
    <w:rsid w:val="006A356C"/>
    <w:rsid w:val="006A37C8"/>
    <w:rsid w:val="006A4E63"/>
    <w:rsid w:val="006B07DF"/>
    <w:rsid w:val="006B36E7"/>
    <w:rsid w:val="006B3CA3"/>
    <w:rsid w:val="006B3F38"/>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2869"/>
    <w:rsid w:val="007135E0"/>
    <w:rsid w:val="00713989"/>
    <w:rsid w:val="00715AAF"/>
    <w:rsid w:val="00715E49"/>
    <w:rsid w:val="00716E6C"/>
    <w:rsid w:val="007176C5"/>
    <w:rsid w:val="007203C3"/>
    <w:rsid w:val="00720711"/>
    <w:rsid w:val="007219C0"/>
    <w:rsid w:val="00722DE1"/>
    <w:rsid w:val="00723CC4"/>
    <w:rsid w:val="00723D5B"/>
    <w:rsid w:val="007245DD"/>
    <w:rsid w:val="00725EBC"/>
    <w:rsid w:val="00727412"/>
    <w:rsid w:val="0073009A"/>
    <w:rsid w:val="00732525"/>
    <w:rsid w:val="00734332"/>
    <w:rsid w:val="007375D2"/>
    <w:rsid w:val="00740007"/>
    <w:rsid w:val="00740BC4"/>
    <w:rsid w:val="00741785"/>
    <w:rsid w:val="0074181B"/>
    <w:rsid w:val="00741F31"/>
    <w:rsid w:val="00742112"/>
    <w:rsid w:val="00742937"/>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886"/>
    <w:rsid w:val="0077087E"/>
    <w:rsid w:val="00770F85"/>
    <w:rsid w:val="00771809"/>
    <w:rsid w:val="007722E2"/>
    <w:rsid w:val="0077260F"/>
    <w:rsid w:val="00773A5A"/>
    <w:rsid w:val="00773F6E"/>
    <w:rsid w:val="00774EAF"/>
    <w:rsid w:val="007756C3"/>
    <w:rsid w:val="00776613"/>
    <w:rsid w:val="007767B8"/>
    <w:rsid w:val="00776900"/>
    <w:rsid w:val="00780E5D"/>
    <w:rsid w:val="007814D4"/>
    <w:rsid w:val="007816CF"/>
    <w:rsid w:val="00782515"/>
    <w:rsid w:val="007844BD"/>
    <w:rsid w:val="007871AC"/>
    <w:rsid w:val="00787700"/>
    <w:rsid w:val="00787E6E"/>
    <w:rsid w:val="00790188"/>
    <w:rsid w:val="00790ED2"/>
    <w:rsid w:val="007918ED"/>
    <w:rsid w:val="007944A7"/>
    <w:rsid w:val="007950E2"/>
    <w:rsid w:val="007961CB"/>
    <w:rsid w:val="00796A25"/>
    <w:rsid w:val="00797832"/>
    <w:rsid w:val="007A1683"/>
    <w:rsid w:val="007A38BB"/>
    <w:rsid w:val="007A420D"/>
    <w:rsid w:val="007A4B61"/>
    <w:rsid w:val="007A5798"/>
    <w:rsid w:val="007A687E"/>
    <w:rsid w:val="007A68CE"/>
    <w:rsid w:val="007A756F"/>
    <w:rsid w:val="007B15AA"/>
    <w:rsid w:val="007B15DF"/>
    <w:rsid w:val="007B1A70"/>
    <w:rsid w:val="007B1EC5"/>
    <w:rsid w:val="007B2543"/>
    <w:rsid w:val="007B61E4"/>
    <w:rsid w:val="007B6960"/>
    <w:rsid w:val="007B71B5"/>
    <w:rsid w:val="007C2161"/>
    <w:rsid w:val="007C25BA"/>
    <w:rsid w:val="007C285D"/>
    <w:rsid w:val="007C302C"/>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D2B"/>
    <w:rsid w:val="007E30CE"/>
    <w:rsid w:val="007E3F05"/>
    <w:rsid w:val="007E454B"/>
    <w:rsid w:val="007E54CE"/>
    <w:rsid w:val="007E5909"/>
    <w:rsid w:val="007E5E9F"/>
    <w:rsid w:val="007E6A20"/>
    <w:rsid w:val="007E6FD5"/>
    <w:rsid w:val="007E7901"/>
    <w:rsid w:val="007E7BF0"/>
    <w:rsid w:val="007F0268"/>
    <w:rsid w:val="007F062D"/>
    <w:rsid w:val="007F0EB7"/>
    <w:rsid w:val="007F163E"/>
    <w:rsid w:val="007F1712"/>
    <w:rsid w:val="007F17B6"/>
    <w:rsid w:val="007F1CF5"/>
    <w:rsid w:val="007F20FF"/>
    <w:rsid w:val="007F390A"/>
    <w:rsid w:val="007F4396"/>
    <w:rsid w:val="007F5498"/>
    <w:rsid w:val="007F71FC"/>
    <w:rsid w:val="007F74CF"/>
    <w:rsid w:val="0080194E"/>
    <w:rsid w:val="008038BC"/>
    <w:rsid w:val="00803ED5"/>
    <w:rsid w:val="00805359"/>
    <w:rsid w:val="00806FFF"/>
    <w:rsid w:val="0080705B"/>
    <w:rsid w:val="0081029B"/>
    <w:rsid w:val="008115D6"/>
    <w:rsid w:val="008120BC"/>
    <w:rsid w:val="00813904"/>
    <w:rsid w:val="008140CE"/>
    <w:rsid w:val="00817E64"/>
    <w:rsid w:val="008207C4"/>
    <w:rsid w:val="00820980"/>
    <w:rsid w:val="00821B53"/>
    <w:rsid w:val="00822217"/>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7330"/>
    <w:rsid w:val="008379E6"/>
    <w:rsid w:val="00843C30"/>
    <w:rsid w:val="00844443"/>
    <w:rsid w:val="00844E7F"/>
    <w:rsid w:val="0084680A"/>
    <w:rsid w:val="0084681F"/>
    <w:rsid w:val="00846FFE"/>
    <w:rsid w:val="00850CFD"/>
    <w:rsid w:val="00851371"/>
    <w:rsid w:val="0085151B"/>
    <w:rsid w:val="00852EB7"/>
    <w:rsid w:val="00854C88"/>
    <w:rsid w:val="008550DC"/>
    <w:rsid w:val="00855BB6"/>
    <w:rsid w:val="00855D76"/>
    <w:rsid w:val="00856749"/>
    <w:rsid w:val="0085706D"/>
    <w:rsid w:val="0085717F"/>
    <w:rsid w:val="0086121B"/>
    <w:rsid w:val="00861B78"/>
    <w:rsid w:val="00861D43"/>
    <w:rsid w:val="008626B2"/>
    <w:rsid w:val="0086397C"/>
    <w:rsid w:val="008643AB"/>
    <w:rsid w:val="0086623E"/>
    <w:rsid w:val="00867269"/>
    <w:rsid w:val="00867EA8"/>
    <w:rsid w:val="0087282C"/>
    <w:rsid w:val="00872F7F"/>
    <w:rsid w:val="0087316B"/>
    <w:rsid w:val="008732D9"/>
    <w:rsid w:val="0087355B"/>
    <w:rsid w:val="00873CD5"/>
    <w:rsid w:val="00875991"/>
    <w:rsid w:val="0087626B"/>
    <w:rsid w:val="0087749B"/>
    <w:rsid w:val="008816C3"/>
    <w:rsid w:val="00883AEA"/>
    <w:rsid w:val="00885FFE"/>
    <w:rsid w:val="0088652B"/>
    <w:rsid w:val="00886ED5"/>
    <w:rsid w:val="00887B99"/>
    <w:rsid w:val="0089136E"/>
    <w:rsid w:val="008917D6"/>
    <w:rsid w:val="0089249E"/>
    <w:rsid w:val="008936C0"/>
    <w:rsid w:val="00893F61"/>
    <w:rsid w:val="00894934"/>
    <w:rsid w:val="00897CD4"/>
    <w:rsid w:val="008A014F"/>
    <w:rsid w:val="008A09CC"/>
    <w:rsid w:val="008A13C9"/>
    <w:rsid w:val="008A4B61"/>
    <w:rsid w:val="008B10C5"/>
    <w:rsid w:val="008B1FBC"/>
    <w:rsid w:val="008B2173"/>
    <w:rsid w:val="008B2710"/>
    <w:rsid w:val="008B3086"/>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EEE"/>
    <w:rsid w:val="008D204F"/>
    <w:rsid w:val="008D28C1"/>
    <w:rsid w:val="008D34D1"/>
    <w:rsid w:val="008D47AD"/>
    <w:rsid w:val="008D480A"/>
    <w:rsid w:val="008D5B86"/>
    <w:rsid w:val="008D6587"/>
    <w:rsid w:val="008D740D"/>
    <w:rsid w:val="008D797B"/>
    <w:rsid w:val="008D7EBB"/>
    <w:rsid w:val="008E01CA"/>
    <w:rsid w:val="008E0E86"/>
    <w:rsid w:val="008E1306"/>
    <w:rsid w:val="008E2AD5"/>
    <w:rsid w:val="008E4269"/>
    <w:rsid w:val="008E55BB"/>
    <w:rsid w:val="008E5753"/>
    <w:rsid w:val="008E57A4"/>
    <w:rsid w:val="008E6592"/>
    <w:rsid w:val="008E7582"/>
    <w:rsid w:val="008F0585"/>
    <w:rsid w:val="008F094E"/>
    <w:rsid w:val="008F11F6"/>
    <w:rsid w:val="008F34BB"/>
    <w:rsid w:val="008F456A"/>
    <w:rsid w:val="008F57CE"/>
    <w:rsid w:val="008F7149"/>
    <w:rsid w:val="008F7C1A"/>
    <w:rsid w:val="009010C4"/>
    <w:rsid w:val="0090330A"/>
    <w:rsid w:val="00903E37"/>
    <w:rsid w:val="00904299"/>
    <w:rsid w:val="009048FD"/>
    <w:rsid w:val="00905348"/>
    <w:rsid w:val="009063A1"/>
    <w:rsid w:val="0091044E"/>
    <w:rsid w:val="00911040"/>
    <w:rsid w:val="00912D4A"/>
    <w:rsid w:val="00913B41"/>
    <w:rsid w:val="00917876"/>
    <w:rsid w:val="00917B10"/>
    <w:rsid w:val="00917F24"/>
    <w:rsid w:val="009206F2"/>
    <w:rsid w:val="00922177"/>
    <w:rsid w:val="00922AF0"/>
    <w:rsid w:val="00922BFE"/>
    <w:rsid w:val="00923488"/>
    <w:rsid w:val="009239B4"/>
    <w:rsid w:val="00924159"/>
    <w:rsid w:val="0092447B"/>
    <w:rsid w:val="00924FD6"/>
    <w:rsid w:val="00925433"/>
    <w:rsid w:val="00925484"/>
    <w:rsid w:val="009257AC"/>
    <w:rsid w:val="00925834"/>
    <w:rsid w:val="00926ED8"/>
    <w:rsid w:val="0092793B"/>
    <w:rsid w:val="00930C7B"/>
    <w:rsid w:val="00931DA7"/>
    <w:rsid w:val="00932510"/>
    <w:rsid w:val="00941F83"/>
    <w:rsid w:val="0094217E"/>
    <w:rsid w:val="009422B3"/>
    <w:rsid w:val="0094413E"/>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7AE1"/>
    <w:rsid w:val="00977EC9"/>
    <w:rsid w:val="00980763"/>
    <w:rsid w:val="009808D8"/>
    <w:rsid w:val="00980FCB"/>
    <w:rsid w:val="00981979"/>
    <w:rsid w:val="00982D8A"/>
    <w:rsid w:val="00982EAD"/>
    <w:rsid w:val="00984844"/>
    <w:rsid w:val="00984E92"/>
    <w:rsid w:val="009854AB"/>
    <w:rsid w:val="0098591D"/>
    <w:rsid w:val="00985ACD"/>
    <w:rsid w:val="00986112"/>
    <w:rsid w:val="00987ED0"/>
    <w:rsid w:val="00990D68"/>
    <w:rsid w:val="00991920"/>
    <w:rsid w:val="00991961"/>
    <w:rsid w:val="00993667"/>
    <w:rsid w:val="00994705"/>
    <w:rsid w:val="00994BB7"/>
    <w:rsid w:val="009951A5"/>
    <w:rsid w:val="00995D01"/>
    <w:rsid w:val="00996C57"/>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23D3"/>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E03A6"/>
    <w:rsid w:val="009E1B5A"/>
    <w:rsid w:val="009E26B5"/>
    <w:rsid w:val="009E4BB2"/>
    <w:rsid w:val="009E5442"/>
    <w:rsid w:val="009E71E5"/>
    <w:rsid w:val="009E7732"/>
    <w:rsid w:val="009E7D8E"/>
    <w:rsid w:val="009F0893"/>
    <w:rsid w:val="009F57CB"/>
    <w:rsid w:val="009F6646"/>
    <w:rsid w:val="009F7D81"/>
    <w:rsid w:val="00A004D4"/>
    <w:rsid w:val="00A01488"/>
    <w:rsid w:val="00A02736"/>
    <w:rsid w:val="00A04108"/>
    <w:rsid w:val="00A044C5"/>
    <w:rsid w:val="00A07719"/>
    <w:rsid w:val="00A07D6D"/>
    <w:rsid w:val="00A1128C"/>
    <w:rsid w:val="00A13092"/>
    <w:rsid w:val="00A14BB1"/>
    <w:rsid w:val="00A17294"/>
    <w:rsid w:val="00A20770"/>
    <w:rsid w:val="00A20A6A"/>
    <w:rsid w:val="00A211BF"/>
    <w:rsid w:val="00A216D5"/>
    <w:rsid w:val="00A21D5F"/>
    <w:rsid w:val="00A250D8"/>
    <w:rsid w:val="00A25201"/>
    <w:rsid w:val="00A253B1"/>
    <w:rsid w:val="00A25CE8"/>
    <w:rsid w:val="00A27DDA"/>
    <w:rsid w:val="00A31932"/>
    <w:rsid w:val="00A32075"/>
    <w:rsid w:val="00A334BC"/>
    <w:rsid w:val="00A33A38"/>
    <w:rsid w:val="00A37F9F"/>
    <w:rsid w:val="00A41719"/>
    <w:rsid w:val="00A417EB"/>
    <w:rsid w:val="00A432D7"/>
    <w:rsid w:val="00A447A3"/>
    <w:rsid w:val="00A465FC"/>
    <w:rsid w:val="00A472D1"/>
    <w:rsid w:val="00A47D17"/>
    <w:rsid w:val="00A505A9"/>
    <w:rsid w:val="00A518CA"/>
    <w:rsid w:val="00A534CF"/>
    <w:rsid w:val="00A54367"/>
    <w:rsid w:val="00A56E1D"/>
    <w:rsid w:val="00A5732A"/>
    <w:rsid w:val="00A60198"/>
    <w:rsid w:val="00A603D1"/>
    <w:rsid w:val="00A64628"/>
    <w:rsid w:val="00A65C3A"/>
    <w:rsid w:val="00A66128"/>
    <w:rsid w:val="00A66601"/>
    <w:rsid w:val="00A66689"/>
    <w:rsid w:val="00A6693A"/>
    <w:rsid w:val="00A66B70"/>
    <w:rsid w:val="00A708CF"/>
    <w:rsid w:val="00A70B50"/>
    <w:rsid w:val="00A72415"/>
    <w:rsid w:val="00A72C7A"/>
    <w:rsid w:val="00A73E59"/>
    <w:rsid w:val="00A74020"/>
    <w:rsid w:val="00A76C67"/>
    <w:rsid w:val="00A77F60"/>
    <w:rsid w:val="00A80CCB"/>
    <w:rsid w:val="00A8109F"/>
    <w:rsid w:val="00A83C31"/>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4A2B"/>
    <w:rsid w:val="00AB4B8D"/>
    <w:rsid w:val="00AB4CED"/>
    <w:rsid w:val="00AB4FDA"/>
    <w:rsid w:val="00AB6BDF"/>
    <w:rsid w:val="00AB750B"/>
    <w:rsid w:val="00AC032D"/>
    <w:rsid w:val="00AC1846"/>
    <w:rsid w:val="00AC1B2C"/>
    <w:rsid w:val="00AC2314"/>
    <w:rsid w:val="00AC598C"/>
    <w:rsid w:val="00AC5E9F"/>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B7D"/>
    <w:rsid w:val="00AE6DF1"/>
    <w:rsid w:val="00AF1C18"/>
    <w:rsid w:val="00AF35F3"/>
    <w:rsid w:val="00AF4544"/>
    <w:rsid w:val="00AF4ACD"/>
    <w:rsid w:val="00AF4BEB"/>
    <w:rsid w:val="00AF55C1"/>
    <w:rsid w:val="00AF5C9D"/>
    <w:rsid w:val="00AF6154"/>
    <w:rsid w:val="00AF6239"/>
    <w:rsid w:val="00AF794F"/>
    <w:rsid w:val="00AF7AEE"/>
    <w:rsid w:val="00B00EDA"/>
    <w:rsid w:val="00B026CE"/>
    <w:rsid w:val="00B02E72"/>
    <w:rsid w:val="00B03B70"/>
    <w:rsid w:val="00B04AC7"/>
    <w:rsid w:val="00B0533D"/>
    <w:rsid w:val="00B05383"/>
    <w:rsid w:val="00B067A7"/>
    <w:rsid w:val="00B06A62"/>
    <w:rsid w:val="00B076E0"/>
    <w:rsid w:val="00B14C6B"/>
    <w:rsid w:val="00B14CD3"/>
    <w:rsid w:val="00B15905"/>
    <w:rsid w:val="00B15DF7"/>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75D9"/>
    <w:rsid w:val="00B47640"/>
    <w:rsid w:val="00B478FC"/>
    <w:rsid w:val="00B47FCC"/>
    <w:rsid w:val="00B51F9E"/>
    <w:rsid w:val="00B522E6"/>
    <w:rsid w:val="00B52335"/>
    <w:rsid w:val="00B53C23"/>
    <w:rsid w:val="00B5582B"/>
    <w:rsid w:val="00B55907"/>
    <w:rsid w:val="00B566CA"/>
    <w:rsid w:val="00B6091B"/>
    <w:rsid w:val="00B609D3"/>
    <w:rsid w:val="00B6255C"/>
    <w:rsid w:val="00B63FAA"/>
    <w:rsid w:val="00B6607F"/>
    <w:rsid w:val="00B66E7E"/>
    <w:rsid w:val="00B67F9F"/>
    <w:rsid w:val="00B70645"/>
    <w:rsid w:val="00B707CB"/>
    <w:rsid w:val="00B71F9D"/>
    <w:rsid w:val="00B7271F"/>
    <w:rsid w:val="00B7276F"/>
    <w:rsid w:val="00B73760"/>
    <w:rsid w:val="00B75256"/>
    <w:rsid w:val="00B77091"/>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3D1"/>
    <w:rsid w:val="00BB75BB"/>
    <w:rsid w:val="00BC0A59"/>
    <w:rsid w:val="00BC0F5E"/>
    <w:rsid w:val="00BC147E"/>
    <w:rsid w:val="00BC4EC1"/>
    <w:rsid w:val="00BC5B8B"/>
    <w:rsid w:val="00BC6386"/>
    <w:rsid w:val="00BC638E"/>
    <w:rsid w:val="00BC6E58"/>
    <w:rsid w:val="00BC764E"/>
    <w:rsid w:val="00BC7F7A"/>
    <w:rsid w:val="00BD1663"/>
    <w:rsid w:val="00BD52D8"/>
    <w:rsid w:val="00BD58B5"/>
    <w:rsid w:val="00BE12E1"/>
    <w:rsid w:val="00BE2BEC"/>
    <w:rsid w:val="00BE3855"/>
    <w:rsid w:val="00BE3E9C"/>
    <w:rsid w:val="00BE404F"/>
    <w:rsid w:val="00BE4A9E"/>
    <w:rsid w:val="00BE559B"/>
    <w:rsid w:val="00BE6C52"/>
    <w:rsid w:val="00BE6DBB"/>
    <w:rsid w:val="00BE6E62"/>
    <w:rsid w:val="00BE76E0"/>
    <w:rsid w:val="00BF00CC"/>
    <w:rsid w:val="00BF5982"/>
    <w:rsid w:val="00BF65C6"/>
    <w:rsid w:val="00BF70AC"/>
    <w:rsid w:val="00BF729A"/>
    <w:rsid w:val="00BF729B"/>
    <w:rsid w:val="00BF7DDB"/>
    <w:rsid w:val="00C006B2"/>
    <w:rsid w:val="00C00808"/>
    <w:rsid w:val="00C00E29"/>
    <w:rsid w:val="00C02023"/>
    <w:rsid w:val="00C04091"/>
    <w:rsid w:val="00C0762A"/>
    <w:rsid w:val="00C12E69"/>
    <w:rsid w:val="00C138A8"/>
    <w:rsid w:val="00C142B2"/>
    <w:rsid w:val="00C1600F"/>
    <w:rsid w:val="00C1691F"/>
    <w:rsid w:val="00C16E70"/>
    <w:rsid w:val="00C17358"/>
    <w:rsid w:val="00C209CC"/>
    <w:rsid w:val="00C20E2D"/>
    <w:rsid w:val="00C21573"/>
    <w:rsid w:val="00C23180"/>
    <w:rsid w:val="00C2331A"/>
    <w:rsid w:val="00C23E21"/>
    <w:rsid w:val="00C26DDA"/>
    <w:rsid w:val="00C271C6"/>
    <w:rsid w:val="00C27A1B"/>
    <w:rsid w:val="00C31871"/>
    <w:rsid w:val="00C33690"/>
    <w:rsid w:val="00C34B7D"/>
    <w:rsid w:val="00C35354"/>
    <w:rsid w:val="00C3591F"/>
    <w:rsid w:val="00C35B39"/>
    <w:rsid w:val="00C35FB4"/>
    <w:rsid w:val="00C3719F"/>
    <w:rsid w:val="00C37CA8"/>
    <w:rsid w:val="00C408C9"/>
    <w:rsid w:val="00C40AE5"/>
    <w:rsid w:val="00C42F6A"/>
    <w:rsid w:val="00C437AE"/>
    <w:rsid w:val="00C44608"/>
    <w:rsid w:val="00C44B70"/>
    <w:rsid w:val="00C45A7C"/>
    <w:rsid w:val="00C50146"/>
    <w:rsid w:val="00C50250"/>
    <w:rsid w:val="00C50ECD"/>
    <w:rsid w:val="00C52367"/>
    <w:rsid w:val="00C52438"/>
    <w:rsid w:val="00C531DE"/>
    <w:rsid w:val="00C5400A"/>
    <w:rsid w:val="00C545B1"/>
    <w:rsid w:val="00C56AC4"/>
    <w:rsid w:val="00C60DC1"/>
    <w:rsid w:val="00C6204A"/>
    <w:rsid w:val="00C62705"/>
    <w:rsid w:val="00C6376F"/>
    <w:rsid w:val="00C6454D"/>
    <w:rsid w:val="00C660B2"/>
    <w:rsid w:val="00C66FE8"/>
    <w:rsid w:val="00C67B25"/>
    <w:rsid w:val="00C70C99"/>
    <w:rsid w:val="00C718B4"/>
    <w:rsid w:val="00C72399"/>
    <w:rsid w:val="00C74434"/>
    <w:rsid w:val="00C7712F"/>
    <w:rsid w:val="00C77732"/>
    <w:rsid w:val="00C777C7"/>
    <w:rsid w:val="00C77824"/>
    <w:rsid w:val="00C83686"/>
    <w:rsid w:val="00C8584E"/>
    <w:rsid w:val="00C859BC"/>
    <w:rsid w:val="00C86B7C"/>
    <w:rsid w:val="00C87218"/>
    <w:rsid w:val="00C878C3"/>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442C"/>
    <w:rsid w:val="00CB6434"/>
    <w:rsid w:val="00CB6CD5"/>
    <w:rsid w:val="00CB74CC"/>
    <w:rsid w:val="00CC15C9"/>
    <w:rsid w:val="00CC3439"/>
    <w:rsid w:val="00CC3E9A"/>
    <w:rsid w:val="00CC4C9A"/>
    <w:rsid w:val="00CC5328"/>
    <w:rsid w:val="00CC539B"/>
    <w:rsid w:val="00CC57BF"/>
    <w:rsid w:val="00CC723B"/>
    <w:rsid w:val="00CC7586"/>
    <w:rsid w:val="00CD011A"/>
    <w:rsid w:val="00CD2244"/>
    <w:rsid w:val="00CD340D"/>
    <w:rsid w:val="00CD4D18"/>
    <w:rsid w:val="00CD50A6"/>
    <w:rsid w:val="00CD5270"/>
    <w:rsid w:val="00CD56A3"/>
    <w:rsid w:val="00CD6853"/>
    <w:rsid w:val="00CD75E4"/>
    <w:rsid w:val="00CE01C3"/>
    <w:rsid w:val="00CE2595"/>
    <w:rsid w:val="00CE2A59"/>
    <w:rsid w:val="00CE2EFB"/>
    <w:rsid w:val="00CE3BF1"/>
    <w:rsid w:val="00CE449C"/>
    <w:rsid w:val="00CE5232"/>
    <w:rsid w:val="00CE7354"/>
    <w:rsid w:val="00CF0376"/>
    <w:rsid w:val="00CF48AF"/>
    <w:rsid w:val="00CF5D6B"/>
    <w:rsid w:val="00D01BE5"/>
    <w:rsid w:val="00D01FB8"/>
    <w:rsid w:val="00D05844"/>
    <w:rsid w:val="00D0751A"/>
    <w:rsid w:val="00D07995"/>
    <w:rsid w:val="00D10044"/>
    <w:rsid w:val="00D1007A"/>
    <w:rsid w:val="00D11193"/>
    <w:rsid w:val="00D12876"/>
    <w:rsid w:val="00D12CC3"/>
    <w:rsid w:val="00D12EC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285F"/>
    <w:rsid w:val="00D33025"/>
    <w:rsid w:val="00D344EE"/>
    <w:rsid w:val="00D3483C"/>
    <w:rsid w:val="00D34D50"/>
    <w:rsid w:val="00D34FF2"/>
    <w:rsid w:val="00D35C5D"/>
    <w:rsid w:val="00D41ADF"/>
    <w:rsid w:val="00D423BB"/>
    <w:rsid w:val="00D44BAE"/>
    <w:rsid w:val="00D45605"/>
    <w:rsid w:val="00D460C6"/>
    <w:rsid w:val="00D461C4"/>
    <w:rsid w:val="00D47708"/>
    <w:rsid w:val="00D501A6"/>
    <w:rsid w:val="00D507AF"/>
    <w:rsid w:val="00D51174"/>
    <w:rsid w:val="00D53601"/>
    <w:rsid w:val="00D54FD1"/>
    <w:rsid w:val="00D560CA"/>
    <w:rsid w:val="00D56201"/>
    <w:rsid w:val="00D574EE"/>
    <w:rsid w:val="00D60788"/>
    <w:rsid w:val="00D6143F"/>
    <w:rsid w:val="00D6153C"/>
    <w:rsid w:val="00D6207F"/>
    <w:rsid w:val="00D633DC"/>
    <w:rsid w:val="00D64F04"/>
    <w:rsid w:val="00D652DF"/>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CC3"/>
    <w:rsid w:val="00D834BA"/>
    <w:rsid w:val="00D8356F"/>
    <w:rsid w:val="00D83E93"/>
    <w:rsid w:val="00D8435A"/>
    <w:rsid w:val="00D856A8"/>
    <w:rsid w:val="00D85EFD"/>
    <w:rsid w:val="00D866BF"/>
    <w:rsid w:val="00D878AC"/>
    <w:rsid w:val="00D90268"/>
    <w:rsid w:val="00D9369B"/>
    <w:rsid w:val="00D93A06"/>
    <w:rsid w:val="00D943DC"/>
    <w:rsid w:val="00D946A0"/>
    <w:rsid w:val="00D9521B"/>
    <w:rsid w:val="00D9726C"/>
    <w:rsid w:val="00D97431"/>
    <w:rsid w:val="00D9767E"/>
    <w:rsid w:val="00D97C10"/>
    <w:rsid w:val="00DA0E7D"/>
    <w:rsid w:val="00DA6CB7"/>
    <w:rsid w:val="00DA7403"/>
    <w:rsid w:val="00DA7850"/>
    <w:rsid w:val="00DB00D0"/>
    <w:rsid w:val="00DB02D6"/>
    <w:rsid w:val="00DB0A2E"/>
    <w:rsid w:val="00DB0E1C"/>
    <w:rsid w:val="00DB5301"/>
    <w:rsid w:val="00DB7022"/>
    <w:rsid w:val="00DB7224"/>
    <w:rsid w:val="00DC222B"/>
    <w:rsid w:val="00DC2F6A"/>
    <w:rsid w:val="00DC3663"/>
    <w:rsid w:val="00DC37D5"/>
    <w:rsid w:val="00DC41F1"/>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E08BC"/>
    <w:rsid w:val="00DE0B26"/>
    <w:rsid w:val="00DE1B2F"/>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E02F9E"/>
    <w:rsid w:val="00E0595E"/>
    <w:rsid w:val="00E05FE7"/>
    <w:rsid w:val="00E12A74"/>
    <w:rsid w:val="00E1351F"/>
    <w:rsid w:val="00E13C52"/>
    <w:rsid w:val="00E13F2F"/>
    <w:rsid w:val="00E14178"/>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86C"/>
    <w:rsid w:val="00E351DA"/>
    <w:rsid w:val="00E36483"/>
    <w:rsid w:val="00E37CD6"/>
    <w:rsid w:val="00E40BEB"/>
    <w:rsid w:val="00E4243E"/>
    <w:rsid w:val="00E450B3"/>
    <w:rsid w:val="00E45AFF"/>
    <w:rsid w:val="00E46720"/>
    <w:rsid w:val="00E46982"/>
    <w:rsid w:val="00E46CEB"/>
    <w:rsid w:val="00E46D61"/>
    <w:rsid w:val="00E46DDE"/>
    <w:rsid w:val="00E50BA2"/>
    <w:rsid w:val="00E51AB3"/>
    <w:rsid w:val="00E51C04"/>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C50"/>
    <w:rsid w:val="00E670EC"/>
    <w:rsid w:val="00E72403"/>
    <w:rsid w:val="00E726C1"/>
    <w:rsid w:val="00E7319A"/>
    <w:rsid w:val="00E757CB"/>
    <w:rsid w:val="00E760DD"/>
    <w:rsid w:val="00E762E1"/>
    <w:rsid w:val="00E76B48"/>
    <w:rsid w:val="00E80A86"/>
    <w:rsid w:val="00E81400"/>
    <w:rsid w:val="00E81775"/>
    <w:rsid w:val="00E818B5"/>
    <w:rsid w:val="00E828DA"/>
    <w:rsid w:val="00E8599D"/>
    <w:rsid w:val="00E85A11"/>
    <w:rsid w:val="00E86D1A"/>
    <w:rsid w:val="00E87303"/>
    <w:rsid w:val="00E90847"/>
    <w:rsid w:val="00E91D67"/>
    <w:rsid w:val="00E93589"/>
    <w:rsid w:val="00E9459E"/>
    <w:rsid w:val="00E94FD4"/>
    <w:rsid w:val="00E9666D"/>
    <w:rsid w:val="00EA0BED"/>
    <w:rsid w:val="00EA111C"/>
    <w:rsid w:val="00EA211D"/>
    <w:rsid w:val="00EA3725"/>
    <w:rsid w:val="00EA3781"/>
    <w:rsid w:val="00EA3ED0"/>
    <w:rsid w:val="00EA54F7"/>
    <w:rsid w:val="00EA6011"/>
    <w:rsid w:val="00EA73F4"/>
    <w:rsid w:val="00EB08DC"/>
    <w:rsid w:val="00EB09EE"/>
    <w:rsid w:val="00EB1051"/>
    <w:rsid w:val="00EB17A8"/>
    <w:rsid w:val="00EB1C30"/>
    <w:rsid w:val="00EB275D"/>
    <w:rsid w:val="00EB3347"/>
    <w:rsid w:val="00EB42C4"/>
    <w:rsid w:val="00EB4840"/>
    <w:rsid w:val="00EB524A"/>
    <w:rsid w:val="00EB5B1A"/>
    <w:rsid w:val="00EB5E03"/>
    <w:rsid w:val="00EB60CC"/>
    <w:rsid w:val="00EB64B0"/>
    <w:rsid w:val="00EC04E2"/>
    <w:rsid w:val="00EC1606"/>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600"/>
    <w:rsid w:val="00EE7EC2"/>
    <w:rsid w:val="00EF0D89"/>
    <w:rsid w:val="00EF2929"/>
    <w:rsid w:val="00F004B2"/>
    <w:rsid w:val="00F01075"/>
    <w:rsid w:val="00F0360E"/>
    <w:rsid w:val="00F04DC8"/>
    <w:rsid w:val="00F0665E"/>
    <w:rsid w:val="00F06AEB"/>
    <w:rsid w:val="00F12270"/>
    <w:rsid w:val="00F14F61"/>
    <w:rsid w:val="00F15AFF"/>
    <w:rsid w:val="00F20DC7"/>
    <w:rsid w:val="00F21BB0"/>
    <w:rsid w:val="00F226F2"/>
    <w:rsid w:val="00F2277C"/>
    <w:rsid w:val="00F22D4E"/>
    <w:rsid w:val="00F251DD"/>
    <w:rsid w:val="00F25592"/>
    <w:rsid w:val="00F256DC"/>
    <w:rsid w:val="00F26817"/>
    <w:rsid w:val="00F26DFE"/>
    <w:rsid w:val="00F26FD2"/>
    <w:rsid w:val="00F30697"/>
    <w:rsid w:val="00F31316"/>
    <w:rsid w:val="00F32A67"/>
    <w:rsid w:val="00F32F4D"/>
    <w:rsid w:val="00F330A9"/>
    <w:rsid w:val="00F33BB3"/>
    <w:rsid w:val="00F3476E"/>
    <w:rsid w:val="00F35E1F"/>
    <w:rsid w:val="00F37DBA"/>
    <w:rsid w:val="00F37FB0"/>
    <w:rsid w:val="00F401C6"/>
    <w:rsid w:val="00F40B7B"/>
    <w:rsid w:val="00F439B2"/>
    <w:rsid w:val="00F44659"/>
    <w:rsid w:val="00F4499E"/>
    <w:rsid w:val="00F44D94"/>
    <w:rsid w:val="00F44FFA"/>
    <w:rsid w:val="00F457EF"/>
    <w:rsid w:val="00F47D86"/>
    <w:rsid w:val="00F502F9"/>
    <w:rsid w:val="00F5151E"/>
    <w:rsid w:val="00F51DE8"/>
    <w:rsid w:val="00F51E2B"/>
    <w:rsid w:val="00F5352A"/>
    <w:rsid w:val="00F54384"/>
    <w:rsid w:val="00F54B0F"/>
    <w:rsid w:val="00F55725"/>
    <w:rsid w:val="00F5691E"/>
    <w:rsid w:val="00F56BC4"/>
    <w:rsid w:val="00F5746F"/>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B9A"/>
    <w:rsid w:val="00F86D4C"/>
    <w:rsid w:val="00F87D00"/>
    <w:rsid w:val="00F9128F"/>
    <w:rsid w:val="00F926E6"/>
    <w:rsid w:val="00F93371"/>
    <w:rsid w:val="00F93713"/>
    <w:rsid w:val="00FA024D"/>
    <w:rsid w:val="00FA0333"/>
    <w:rsid w:val="00FA0600"/>
    <w:rsid w:val="00FA29CD"/>
    <w:rsid w:val="00FA29F7"/>
    <w:rsid w:val="00FA5912"/>
    <w:rsid w:val="00FA6FCE"/>
    <w:rsid w:val="00FA7777"/>
    <w:rsid w:val="00FB07D1"/>
    <w:rsid w:val="00FB0827"/>
    <w:rsid w:val="00FB0911"/>
    <w:rsid w:val="00FB13EE"/>
    <w:rsid w:val="00FB17AB"/>
    <w:rsid w:val="00FB3E48"/>
    <w:rsid w:val="00FB4F55"/>
    <w:rsid w:val="00FB7171"/>
    <w:rsid w:val="00FB71D0"/>
    <w:rsid w:val="00FC1145"/>
    <w:rsid w:val="00FC1705"/>
    <w:rsid w:val="00FC2F20"/>
    <w:rsid w:val="00FC39C0"/>
    <w:rsid w:val="00FC4281"/>
    <w:rsid w:val="00FC52B5"/>
    <w:rsid w:val="00FC72E3"/>
    <w:rsid w:val="00FD0BF1"/>
    <w:rsid w:val="00FD0C47"/>
    <w:rsid w:val="00FD14B6"/>
    <w:rsid w:val="00FD2A17"/>
    <w:rsid w:val="00FD3442"/>
    <w:rsid w:val="00FD59EA"/>
    <w:rsid w:val="00FD60C4"/>
    <w:rsid w:val="00FE2747"/>
    <w:rsid w:val="00FE374F"/>
    <w:rsid w:val="00FE45CA"/>
    <w:rsid w:val="00FE5F86"/>
    <w:rsid w:val="00FE6748"/>
    <w:rsid w:val="00FE6F2E"/>
    <w:rsid w:val="00FF3347"/>
    <w:rsid w:val="00FF351C"/>
    <w:rsid w:val="00FF3943"/>
    <w:rsid w:val="00FF401D"/>
    <w:rsid w:val="00FF40D1"/>
    <w:rsid w:val="00FF43F0"/>
    <w:rsid w:val="00FF4C4A"/>
    <w:rsid w:val="00FF506E"/>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uiPriority w:val="99"/>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rsid w:val="001A2167"/>
    <w:rPr>
      <w:rFonts w:ascii="Arial" w:eastAsia="Times New Roman" w:hAnsi="Arial" w:cs="Times New Roman"/>
      <w:szCs w:val="24"/>
      <w:lang w:eastAsia="ru-RU"/>
    </w:rPr>
  </w:style>
  <w:style w:type="character" w:customStyle="1" w:styleId="60">
    <w:name w:val="Заголовок 6 Знак"/>
    <w:basedOn w:val="a1"/>
    <w:link w:val="6"/>
    <w:uiPriority w:val="9"/>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uiPriority w:val="9"/>
    <w:rsid w:val="001A2167"/>
    <w:rPr>
      <w:rFonts w:ascii="Arial" w:eastAsia="Times New Roman" w:hAnsi="Arial" w:cs="Times New Roman"/>
      <w:sz w:val="20"/>
      <w:szCs w:val="24"/>
      <w:lang w:eastAsia="ru-RU"/>
    </w:rPr>
  </w:style>
  <w:style w:type="character" w:customStyle="1" w:styleId="80">
    <w:name w:val="Заголовок 8 Знак"/>
    <w:basedOn w:val="a1"/>
    <w:link w:val="8"/>
    <w:uiPriority w:val="9"/>
    <w:rsid w:val="001A2167"/>
    <w:rPr>
      <w:rFonts w:ascii="Arial" w:eastAsia="Times New Roman" w:hAnsi="Arial" w:cs="Times New Roman"/>
      <w:i/>
      <w:sz w:val="20"/>
      <w:szCs w:val="24"/>
      <w:lang w:eastAsia="ru-RU"/>
    </w:rPr>
  </w:style>
  <w:style w:type="character" w:customStyle="1" w:styleId="90">
    <w:name w:val="Заголовок 9 Знак"/>
    <w:basedOn w:val="a1"/>
    <w:link w:val="9"/>
    <w:uiPriority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uiPriority w:val="99"/>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uiPriority w:val="99"/>
    <w:rsid w:val="001A2167"/>
    <w:pPr>
      <w:ind w:firstLine="0"/>
      <w:jc w:val="left"/>
    </w:pPr>
    <w:rPr>
      <w:rFonts w:eastAsia="Times New Roman"/>
      <w:szCs w:val="24"/>
      <w:lang w:eastAsia="ru-RU"/>
    </w:rPr>
  </w:style>
  <w:style w:type="character" w:customStyle="1" w:styleId="afd">
    <w:name w:val="Текст примечания Знак"/>
    <w:basedOn w:val="a1"/>
    <w:link w:val="afc"/>
    <w:uiPriority w:val="99"/>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9B23D3"/>
    <w:rPr>
      <w:color w:val="605E5C"/>
      <w:shd w:val="clear" w:color="auto" w:fill="E1DFDD"/>
    </w:rPr>
  </w:style>
  <w:style w:type="character" w:customStyle="1" w:styleId="Heading1Char">
    <w:name w:val="Heading 1 Char"/>
    <w:basedOn w:val="a1"/>
    <w:uiPriority w:val="9"/>
    <w:rsid w:val="009B23D3"/>
    <w:rPr>
      <w:rFonts w:ascii="Arial" w:eastAsia="Arial" w:hAnsi="Arial" w:cs="Arial"/>
      <w:sz w:val="40"/>
      <w:szCs w:val="40"/>
    </w:rPr>
  </w:style>
  <w:style w:type="character" w:customStyle="1" w:styleId="Heading3Char">
    <w:name w:val="Heading 3 Char"/>
    <w:basedOn w:val="a1"/>
    <w:uiPriority w:val="9"/>
    <w:rsid w:val="009B23D3"/>
    <w:rPr>
      <w:rFonts w:ascii="Arial" w:eastAsia="Arial" w:hAnsi="Arial" w:cs="Arial"/>
      <w:sz w:val="30"/>
      <w:szCs w:val="30"/>
    </w:rPr>
  </w:style>
  <w:style w:type="paragraph" w:styleId="aff4">
    <w:name w:val="Title"/>
    <w:basedOn w:val="a0"/>
    <w:next w:val="a0"/>
    <w:link w:val="aff5"/>
    <w:uiPriority w:val="10"/>
    <w:qFormat/>
    <w:rsid w:val="009B23D3"/>
    <w:pPr>
      <w:widowControl w:val="0"/>
      <w:spacing w:before="300" w:after="200"/>
      <w:ind w:firstLine="720"/>
      <w:contextualSpacing/>
    </w:pPr>
    <w:rPr>
      <w:rFonts w:ascii="Arial" w:eastAsia="Times New Roman" w:hAnsi="Arial" w:cs="Arial"/>
      <w:sz w:val="48"/>
      <w:szCs w:val="48"/>
      <w:lang w:eastAsia="ru-RU"/>
    </w:rPr>
  </w:style>
  <w:style w:type="character" w:customStyle="1" w:styleId="aff5">
    <w:name w:val="Название Знак"/>
    <w:basedOn w:val="a1"/>
    <w:link w:val="aff4"/>
    <w:uiPriority w:val="10"/>
    <w:rsid w:val="009B23D3"/>
    <w:rPr>
      <w:rFonts w:ascii="Arial" w:eastAsia="Times New Roman" w:hAnsi="Arial" w:cs="Arial"/>
      <w:sz w:val="48"/>
      <w:szCs w:val="48"/>
      <w:lang w:eastAsia="ru-RU"/>
    </w:rPr>
  </w:style>
  <w:style w:type="paragraph" w:styleId="aff6">
    <w:name w:val="Subtitle"/>
    <w:basedOn w:val="a0"/>
    <w:next w:val="a0"/>
    <w:link w:val="aff7"/>
    <w:uiPriority w:val="11"/>
    <w:qFormat/>
    <w:rsid w:val="009B23D3"/>
    <w:pPr>
      <w:widowControl w:val="0"/>
      <w:spacing w:before="200" w:after="200"/>
      <w:ind w:firstLine="720"/>
    </w:pPr>
    <w:rPr>
      <w:rFonts w:ascii="Arial" w:eastAsia="Times New Roman" w:hAnsi="Arial" w:cs="Arial"/>
      <w:szCs w:val="24"/>
      <w:lang w:eastAsia="ru-RU"/>
    </w:rPr>
  </w:style>
  <w:style w:type="character" w:customStyle="1" w:styleId="aff7">
    <w:name w:val="Подзаголовок Знак"/>
    <w:basedOn w:val="a1"/>
    <w:link w:val="aff6"/>
    <w:uiPriority w:val="11"/>
    <w:rsid w:val="009B23D3"/>
    <w:rPr>
      <w:rFonts w:ascii="Arial" w:eastAsia="Times New Roman" w:hAnsi="Arial" w:cs="Arial"/>
      <w:sz w:val="24"/>
      <w:szCs w:val="24"/>
      <w:lang w:eastAsia="ru-RU"/>
    </w:rPr>
  </w:style>
  <w:style w:type="paragraph" w:styleId="26">
    <w:name w:val="Quote"/>
    <w:basedOn w:val="a0"/>
    <w:next w:val="a0"/>
    <w:link w:val="27"/>
    <w:uiPriority w:val="29"/>
    <w:qFormat/>
    <w:rsid w:val="009B23D3"/>
    <w:pPr>
      <w:widowControl w:val="0"/>
      <w:ind w:left="720" w:right="720" w:firstLine="720"/>
    </w:pPr>
    <w:rPr>
      <w:rFonts w:ascii="Arial" w:eastAsia="Times New Roman" w:hAnsi="Arial" w:cs="Arial"/>
      <w:i/>
      <w:szCs w:val="24"/>
      <w:lang w:eastAsia="ru-RU"/>
    </w:rPr>
  </w:style>
  <w:style w:type="character" w:customStyle="1" w:styleId="27">
    <w:name w:val="Цитата 2 Знак"/>
    <w:basedOn w:val="a1"/>
    <w:link w:val="26"/>
    <w:uiPriority w:val="29"/>
    <w:rsid w:val="009B23D3"/>
    <w:rPr>
      <w:rFonts w:ascii="Arial" w:eastAsia="Times New Roman" w:hAnsi="Arial" w:cs="Arial"/>
      <w:i/>
      <w:sz w:val="24"/>
      <w:szCs w:val="24"/>
      <w:lang w:eastAsia="ru-RU"/>
    </w:rPr>
  </w:style>
  <w:style w:type="paragraph" w:styleId="aff8">
    <w:name w:val="Intense Quote"/>
    <w:basedOn w:val="a0"/>
    <w:next w:val="a0"/>
    <w:link w:val="aff9"/>
    <w:uiPriority w:val="30"/>
    <w:qFormat/>
    <w:rsid w:val="009B23D3"/>
    <w:pPr>
      <w:widowControl w:val="0"/>
      <w:pBdr>
        <w:top w:val="single" w:sz="4" w:space="5" w:color="FFFFFF"/>
        <w:left w:val="single" w:sz="4" w:space="10" w:color="FFFFFF"/>
        <w:bottom w:val="single" w:sz="4" w:space="5" w:color="FFFFFF"/>
        <w:right w:val="single" w:sz="4" w:space="10" w:color="FFFFFF"/>
      </w:pBdr>
      <w:shd w:val="clear" w:color="auto" w:fill="F2F2F2"/>
      <w:ind w:left="720" w:right="720" w:firstLine="720"/>
    </w:pPr>
    <w:rPr>
      <w:rFonts w:ascii="Arial" w:eastAsia="Times New Roman" w:hAnsi="Arial" w:cs="Arial"/>
      <w:i/>
      <w:szCs w:val="24"/>
      <w:lang w:eastAsia="ru-RU"/>
    </w:rPr>
  </w:style>
  <w:style w:type="character" w:customStyle="1" w:styleId="aff9">
    <w:name w:val="Выделенная цитата Знак"/>
    <w:basedOn w:val="a1"/>
    <w:link w:val="aff8"/>
    <w:uiPriority w:val="30"/>
    <w:rsid w:val="009B23D3"/>
    <w:rPr>
      <w:rFonts w:ascii="Arial" w:eastAsia="Times New Roman" w:hAnsi="Arial" w:cs="Arial"/>
      <w:i/>
      <w:sz w:val="24"/>
      <w:szCs w:val="24"/>
      <w:shd w:val="clear" w:color="auto" w:fill="F2F2F2"/>
      <w:lang w:eastAsia="ru-RU"/>
    </w:rPr>
  </w:style>
  <w:style w:type="character" w:customStyle="1" w:styleId="FooterChar">
    <w:name w:val="Footer Char"/>
    <w:basedOn w:val="a1"/>
    <w:uiPriority w:val="99"/>
    <w:rsid w:val="009B23D3"/>
  </w:style>
  <w:style w:type="paragraph" w:styleId="affa">
    <w:name w:val="caption"/>
    <w:basedOn w:val="a0"/>
    <w:next w:val="a0"/>
    <w:uiPriority w:val="35"/>
    <w:semiHidden/>
    <w:unhideWhenUsed/>
    <w:qFormat/>
    <w:rsid w:val="009B23D3"/>
    <w:pPr>
      <w:widowControl w:val="0"/>
      <w:spacing w:line="276" w:lineRule="auto"/>
      <w:ind w:firstLine="720"/>
    </w:pPr>
    <w:rPr>
      <w:rFonts w:ascii="Arial" w:eastAsia="Times New Roman" w:hAnsi="Arial" w:cs="Arial"/>
      <w:b/>
      <w:bCs/>
      <w:color w:val="5B9BD5" w:themeColor="accent1"/>
      <w:sz w:val="18"/>
      <w:szCs w:val="18"/>
      <w:lang w:eastAsia="ru-RU"/>
    </w:rPr>
  </w:style>
  <w:style w:type="table" w:customStyle="1" w:styleId="TableGridLight">
    <w:name w:val="Table Grid Light"/>
    <w:basedOn w:val="a2"/>
    <w:uiPriority w:val="59"/>
    <w:rsid w:val="009B23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9B23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rsid w:val="009B23D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9B23D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9B23D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9B23D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9B23D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9B23D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9B23D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9B23D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9B23D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9B23D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9B23D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9B23D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9B23D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9B23D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9B23D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9B23D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9B23D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9B23D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9B23D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9B23D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rsid w:val="009B23D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9B23D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9B23D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9B23D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9B23D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9B23D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9B23D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rsid w:val="009B23D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9B23D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rsid w:val="009B23D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9B23D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9B23D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9B23D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rsid w:val="009B23D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rsid w:val="009B23D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9B23D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rsid w:val="009B23D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9B23D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9B23D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9B23D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rsid w:val="009B23D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rsid w:val="009B23D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9B23D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9B23D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9B23D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9B23D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9B23D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9B23D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9B23D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9B23D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9B23D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9B23D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9B23D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9B23D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9B23D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9B23D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9B23D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9B23D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9B23D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9B23D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rsid w:val="009B23D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9B23D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9B23D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9B23D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9B23D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9B23D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9B23D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rsid w:val="009B23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9B23D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rsid w:val="009B23D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9B23D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9B23D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9B23D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rsid w:val="009B23D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rsid w:val="009B23D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9B23D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rsid w:val="009B23D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9B23D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9B23D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9B23D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rsid w:val="009B23D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9B23D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9B23D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9B23D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9B23D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9B23D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9B23D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9B23D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b">
    <w:name w:val="footnote text"/>
    <w:basedOn w:val="a0"/>
    <w:link w:val="affc"/>
    <w:uiPriority w:val="99"/>
    <w:semiHidden/>
    <w:unhideWhenUsed/>
    <w:rsid w:val="009B23D3"/>
    <w:pPr>
      <w:widowControl w:val="0"/>
      <w:spacing w:after="40"/>
      <w:ind w:firstLine="720"/>
    </w:pPr>
    <w:rPr>
      <w:rFonts w:ascii="Arial" w:eastAsia="Times New Roman" w:hAnsi="Arial" w:cs="Arial"/>
      <w:sz w:val="18"/>
      <w:szCs w:val="24"/>
      <w:lang w:eastAsia="ru-RU"/>
    </w:rPr>
  </w:style>
  <w:style w:type="character" w:customStyle="1" w:styleId="affc">
    <w:name w:val="Текст сноски Знак"/>
    <w:basedOn w:val="a1"/>
    <w:link w:val="affb"/>
    <w:uiPriority w:val="99"/>
    <w:semiHidden/>
    <w:rsid w:val="009B23D3"/>
    <w:rPr>
      <w:rFonts w:ascii="Arial" w:eastAsia="Times New Roman" w:hAnsi="Arial" w:cs="Arial"/>
      <w:sz w:val="18"/>
      <w:szCs w:val="24"/>
      <w:lang w:eastAsia="ru-RU"/>
    </w:rPr>
  </w:style>
  <w:style w:type="character" w:styleId="affd">
    <w:name w:val="footnote reference"/>
    <w:basedOn w:val="a1"/>
    <w:uiPriority w:val="99"/>
    <w:unhideWhenUsed/>
    <w:rsid w:val="009B23D3"/>
    <w:rPr>
      <w:vertAlign w:val="superscript"/>
    </w:rPr>
  </w:style>
  <w:style w:type="paragraph" w:styleId="affe">
    <w:name w:val="endnote text"/>
    <w:basedOn w:val="a0"/>
    <w:link w:val="afff"/>
    <w:uiPriority w:val="99"/>
    <w:semiHidden/>
    <w:unhideWhenUsed/>
    <w:rsid w:val="009B23D3"/>
    <w:pPr>
      <w:widowControl w:val="0"/>
      <w:ind w:firstLine="720"/>
    </w:pPr>
    <w:rPr>
      <w:rFonts w:ascii="Arial" w:eastAsia="Times New Roman" w:hAnsi="Arial" w:cs="Arial"/>
      <w:sz w:val="20"/>
      <w:szCs w:val="24"/>
      <w:lang w:eastAsia="ru-RU"/>
    </w:rPr>
  </w:style>
  <w:style w:type="character" w:customStyle="1" w:styleId="afff">
    <w:name w:val="Текст концевой сноски Знак"/>
    <w:basedOn w:val="a1"/>
    <w:link w:val="affe"/>
    <w:uiPriority w:val="99"/>
    <w:semiHidden/>
    <w:rsid w:val="009B23D3"/>
    <w:rPr>
      <w:rFonts w:ascii="Arial" w:eastAsia="Times New Roman" w:hAnsi="Arial" w:cs="Arial"/>
      <w:sz w:val="20"/>
      <w:szCs w:val="24"/>
      <w:lang w:eastAsia="ru-RU"/>
    </w:rPr>
  </w:style>
  <w:style w:type="character" w:styleId="afff0">
    <w:name w:val="endnote reference"/>
    <w:basedOn w:val="a1"/>
    <w:uiPriority w:val="99"/>
    <w:semiHidden/>
    <w:unhideWhenUsed/>
    <w:rsid w:val="009B23D3"/>
    <w:rPr>
      <w:vertAlign w:val="superscript"/>
    </w:rPr>
  </w:style>
  <w:style w:type="paragraph" w:styleId="16">
    <w:name w:val="toc 1"/>
    <w:basedOn w:val="a0"/>
    <w:next w:val="a0"/>
    <w:uiPriority w:val="39"/>
    <w:unhideWhenUsed/>
    <w:rsid w:val="009B23D3"/>
    <w:pPr>
      <w:widowControl w:val="0"/>
      <w:spacing w:after="57"/>
      <w:ind w:firstLine="0"/>
    </w:pPr>
    <w:rPr>
      <w:rFonts w:ascii="Arial" w:eastAsia="Times New Roman" w:hAnsi="Arial" w:cs="Arial"/>
      <w:szCs w:val="24"/>
      <w:lang w:eastAsia="ru-RU"/>
    </w:rPr>
  </w:style>
  <w:style w:type="paragraph" w:styleId="28">
    <w:name w:val="toc 2"/>
    <w:basedOn w:val="a0"/>
    <w:next w:val="a0"/>
    <w:uiPriority w:val="39"/>
    <w:unhideWhenUsed/>
    <w:rsid w:val="009B23D3"/>
    <w:pPr>
      <w:widowControl w:val="0"/>
      <w:spacing w:after="57"/>
      <w:ind w:left="283" w:firstLine="0"/>
    </w:pPr>
    <w:rPr>
      <w:rFonts w:ascii="Arial" w:eastAsia="Times New Roman" w:hAnsi="Arial" w:cs="Arial"/>
      <w:szCs w:val="24"/>
      <w:lang w:eastAsia="ru-RU"/>
    </w:rPr>
  </w:style>
  <w:style w:type="paragraph" w:styleId="38">
    <w:name w:val="toc 3"/>
    <w:basedOn w:val="a0"/>
    <w:next w:val="a0"/>
    <w:uiPriority w:val="39"/>
    <w:unhideWhenUsed/>
    <w:rsid w:val="009B23D3"/>
    <w:pPr>
      <w:widowControl w:val="0"/>
      <w:spacing w:after="57"/>
      <w:ind w:left="567" w:firstLine="0"/>
    </w:pPr>
    <w:rPr>
      <w:rFonts w:ascii="Arial" w:eastAsia="Times New Roman" w:hAnsi="Arial" w:cs="Arial"/>
      <w:szCs w:val="24"/>
      <w:lang w:eastAsia="ru-RU"/>
    </w:rPr>
  </w:style>
  <w:style w:type="paragraph" w:styleId="43">
    <w:name w:val="toc 4"/>
    <w:basedOn w:val="a0"/>
    <w:next w:val="a0"/>
    <w:uiPriority w:val="39"/>
    <w:unhideWhenUsed/>
    <w:rsid w:val="009B23D3"/>
    <w:pPr>
      <w:widowControl w:val="0"/>
      <w:spacing w:after="57"/>
      <w:ind w:left="850" w:firstLine="0"/>
    </w:pPr>
    <w:rPr>
      <w:rFonts w:ascii="Arial" w:eastAsia="Times New Roman" w:hAnsi="Arial" w:cs="Arial"/>
      <w:szCs w:val="24"/>
      <w:lang w:eastAsia="ru-RU"/>
    </w:rPr>
  </w:style>
  <w:style w:type="paragraph" w:styleId="52">
    <w:name w:val="toc 5"/>
    <w:basedOn w:val="a0"/>
    <w:next w:val="a0"/>
    <w:uiPriority w:val="39"/>
    <w:unhideWhenUsed/>
    <w:rsid w:val="009B23D3"/>
    <w:pPr>
      <w:widowControl w:val="0"/>
      <w:spacing w:after="57"/>
      <w:ind w:left="1134" w:firstLine="0"/>
    </w:pPr>
    <w:rPr>
      <w:rFonts w:ascii="Arial" w:eastAsia="Times New Roman" w:hAnsi="Arial" w:cs="Arial"/>
      <w:szCs w:val="24"/>
      <w:lang w:eastAsia="ru-RU"/>
    </w:rPr>
  </w:style>
  <w:style w:type="paragraph" w:styleId="61">
    <w:name w:val="toc 6"/>
    <w:basedOn w:val="a0"/>
    <w:next w:val="a0"/>
    <w:uiPriority w:val="39"/>
    <w:unhideWhenUsed/>
    <w:rsid w:val="009B23D3"/>
    <w:pPr>
      <w:widowControl w:val="0"/>
      <w:spacing w:after="57"/>
      <w:ind w:left="1417" w:firstLine="0"/>
    </w:pPr>
    <w:rPr>
      <w:rFonts w:ascii="Arial" w:eastAsia="Times New Roman" w:hAnsi="Arial" w:cs="Arial"/>
      <w:szCs w:val="24"/>
      <w:lang w:eastAsia="ru-RU"/>
    </w:rPr>
  </w:style>
  <w:style w:type="paragraph" w:styleId="71">
    <w:name w:val="toc 7"/>
    <w:basedOn w:val="a0"/>
    <w:next w:val="a0"/>
    <w:uiPriority w:val="39"/>
    <w:unhideWhenUsed/>
    <w:rsid w:val="009B23D3"/>
    <w:pPr>
      <w:widowControl w:val="0"/>
      <w:spacing w:after="57"/>
      <w:ind w:left="1701" w:firstLine="0"/>
    </w:pPr>
    <w:rPr>
      <w:rFonts w:ascii="Arial" w:eastAsia="Times New Roman" w:hAnsi="Arial" w:cs="Arial"/>
      <w:szCs w:val="24"/>
      <w:lang w:eastAsia="ru-RU"/>
    </w:rPr>
  </w:style>
  <w:style w:type="paragraph" w:styleId="81">
    <w:name w:val="toc 8"/>
    <w:basedOn w:val="a0"/>
    <w:next w:val="a0"/>
    <w:uiPriority w:val="39"/>
    <w:unhideWhenUsed/>
    <w:rsid w:val="009B23D3"/>
    <w:pPr>
      <w:widowControl w:val="0"/>
      <w:spacing w:after="57"/>
      <w:ind w:left="1984" w:firstLine="0"/>
    </w:pPr>
    <w:rPr>
      <w:rFonts w:ascii="Arial" w:eastAsia="Times New Roman" w:hAnsi="Arial" w:cs="Arial"/>
      <w:szCs w:val="24"/>
      <w:lang w:eastAsia="ru-RU"/>
    </w:rPr>
  </w:style>
  <w:style w:type="paragraph" w:styleId="91">
    <w:name w:val="toc 9"/>
    <w:basedOn w:val="a0"/>
    <w:next w:val="a0"/>
    <w:uiPriority w:val="39"/>
    <w:unhideWhenUsed/>
    <w:rsid w:val="009B23D3"/>
    <w:pPr>
      <w:widowControl w:val="0"/>
      <w:spacing w:after="57"/>
      <w:ind w:left="2268" w:firstLine="0"/>
    </w:pPr>
    <w:rPr>
      <w:rFonts w:ascii="Arial" w:eastAsia="Times New Roman" w:hAnsi="Arial" w:cs="Arial"/>
      <w:szCs w:val="24"/>
      <w:lang w:eastAsia="ru-RU"/>
    </w:rPr>
  </w:style>
  <w:style w:type="paragraph" w:styleId="afff1">
    <w:name w:val="TOC Heading"/>
    <w:uiPriority w:val="39"/>
    <w:unhideWhenUsed/>
    <w:qFormat/>
    <w:rsid w:val="009B23D3"/>
  </w:style>
  <w:style w:type="paragraph" w:styleId="afff2">
    <w:name w:val="table of figures"/>
    <w:basedOn w:val="a0"/>
    <w:next w:val="a0"/>
    <w:uiPriority w:val="99"/>
    <w:unhideWhenUsed/>
    <w:rsid w:val="009B23D3"/>
    <w:pPr>
      <w:widowControl w:val="0"/>
      <w:ind w:firstLine="720"/>
    </w:pPr>
    <w:rPr>
      <w:rFonts w:ascii="Arial" w:eastAsia="Times New Roman" w:hAnsi="Arial" w:cs="Arial"/>
      <w:szCs w:val="24"/>
      <w:lang w:eastAsia="ru-RU"/>
    </w:rPr>
  </w:style>
  <w:style w:type="character" w:customStyle="1" w:styleId="afff3">
    <w:name w:val="Цветовое выделение"/>
    <w:uiPriority w:val="99"/>
    <w:rsid w:val="009B23D3"/>
    <w:rPr>
      <w:b/>
      <w:color w:val="26282F"/>
    </w:rPr>
  </w:style>
  <w:style w:type="character" w:customStyle="1" w:styleId="afff4">
    <w:name w:val="Гипертекстовая ссылка"/>
    <w:uiPriority w:val="99"/>
    <w:rsid w:val="009B23D3"/>
    <w:rPr>
      <w:rFonts w:cs="Times New Roman"/>
      <w:b w:val="0"/>
      <w:color w:val="106BBE"/>
    </w:rPr>
  </w:style>
  <w:style w:type="paragraph" w:customStyle="1" w:styleId="afff5">
    <w:name w:val="Нормальный (таблица)"/>
    <w:basedOn w:val="a0"/>
    <w:next w:val="a0"/>
    <w:uiPriority w:val="99"/>
    <w:rsid w:val="009B23D3"/>
    <w:pPr>
      <w:widowControl w:val="0"/>
      <w:ind w:firstLine="0"/>
    </w:pPr>
    <w:rPr>
      <w:rFonts w:ascii="Arial" w:eastAsia="Times New Roman" w:hAnsi="Arial" w:cs="Arial"/>
      <w:szCs w:val="24"/>
      <w:lang w:eastAsia="ru-RU"/>
    </w:rPr>
  </w:style>
  <w:style w:type="paragraph" w:customStyle="1" w:styleId="afff6">
    <w:name w:val="Прижатый влево"/>
    <w:basedOn w:val="a0"/>
    <w:next w:val="a0"/>
    <w:uiPriority w:val="99"/>
    <w:rsid w:val="009B23D3"/>
    <w:pPr>
      <w:widowControl w:val="0"/>
      <w:ind w:firstLine="0"/>
      <w:jc w:val="left"/>
    </w:pPr>
    <w:rPr>
      <w:rFonts w:ascii="Arial" w:eastAsia="Times New Roman" w:hAnsi="Arial" w:cs="Arial"/>
      <w:szCs w:val="24"/>
      <w:lang w:eastAsia="ru-RU"/>
    </w:rPr>
  </w:style>
  <w:style w:type="paragraph" w:customStyle="1" w:styleId="afff7">
    <w:name w:val="Текст абзаца"/>
    <w:basedOn w:val="a0"/>
    <w:link w:val="afff8"/>
    <w:qFormat/>
    <w:rsid w:val="009B23D3"/>
    <w:rPr>
      <w:rFonts w:eastAsia="Times New Roman"/>
      <w:szCs w:val="24"/>
      <w:lang w:eastAsia="ru-RU"/>
    </w:rPr>
  </w:style>
  <w:style w:type="character" w:customStyle="1" w:styleId="afff8">
    <w:name w:val="Текст абзаца Знак"/>
    <w:link w:val="afff7"/>
    <w:rsid w:val="009B23D3"/>
    <w:rPr>
      <w:rFonts w:ascii="Times New Roman" w:eastAsia="Times New Roman" w:hAnsi="Times New Roman" w:cs="Times New Roman"/>
      <w:sz w:val="24"/>
      <w:szCs w:val="24"/>
      <w:lang w:eastAsia="ru-RU"/>
    </w:rPr>
  </w:style>
  <w:style w:type="character" w:styleId="afff9">
    <w:name w:val="Placeholder Text"/>
    <w:basedOn w:val="a1"/>
    <w:uiPriority w:val="99"/>
    <w:semiHidden/>
    <w:rsid w:val="009B23D3"/>
    <w:rPr>
      <w:color w:val="808080"/>
    </w:rPr>
  </w:style>
  <w:style w:type="paragraph" w:styleId="afffa">
    <w:name w:val="Revision"/>
    <w:hidden/>
    <w:uiPriority w:val="99"/>
    <w:semiHidden/>
    <w:rsid w:val="009B23D3"/>
    <w:pPr>
      <w:spacing w:after="0" w:line="240" w:lineRule="auto"/>
    </w:pPr>
    <w:rPr>
      <w:rFonts w:ascii="Arial" w:eastAsia="Times New Roman" w:hAnsi="Arial" w:cs="Arial"/>
      <w:sz w:val="24"/>
      <w:szCs w:val="24"/>
      <w:lang w:eastAsia="ru-RU"/>
    </w:rPr>
  </w:style>
  <w:style w:type="paragraph" w:styleId="afffb">
    <w:name w:val="annotation subject"/>
    <w:basedOn w:val="afc"/>
    <w:next w:val="afc"/>
    <w:link w:val="afffc"/>
    <w:uiPriority w:val="99"/>
    <w:semiHidden/>
    <w:unhideWhenUsed/>
    <w:rsid w:val="009B23D3"/>
    <w:pPr>
      <w:widowControl w:val="0"/>
      <w:ind w:firstLine="720"/>
      <w:jc w:val="both"/>
    </w:pPr>
    <w:rPr>
      <w:rFonts w:ascii="Arial" w:hAnsi="Arial" w:cs="Arial"/>
      <w:b/>
      <w:bCs/>
      <w:sz w:val="20"/>
      <w:szCs w:val="20"/>
    </w:rPr>
  </w:style>
  <w:style w:type="character" w:customStyle="1" w:styleId="afffc">
    <w:name w:val="Тема примечания Знак"/>
    <w:basedOn w:val="afd"/>
    <w:link w:val="afffb"/>
    <w:uiPriority w:val="99"/>
    <w:semiHidden/>
    <w:rsid w:val="009B23D3"/>
    <w:rPr>
      <w:rFonts w:ascii="Arial" w:eastAsia="Times New Roman" w:hAnsi="Arial" w:cs="Arial"/>
      <w:b/>
      <w:bCs/>
      <w:sz w:val="20"/>
      <w:szCs w:val="20"/>
      <w:lang w:eastAsia="ru-RU"/>
    </w:rPr>
  </w:style>
  <w:style w:type="character" w:customStyle="1" w:styleId="29">
    <w:name w:val="Основной текст (2)"/>
    <w:basedOn w:val="a1"/>
    <w:rsid w:val="009B23D3"/>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1"/>
    <w:rsid w:val="009B23D3"/>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4">
    <w:name w:val="Абзац списка Знак"/>
    <w:link w:val="af3"/>
    <w:rsid w:val="009B23D3"/>
    <w:rPr>
      <w:rFonts w:ascii="Arial" w:eastAsia="Times New Roman" w:hAnsi="Arial" w:cs="Arial"/>
      <w:sz w:val="20"/>
      <w:szCs w:val="20"/>
      <w:lang w:eastAsia="ru-RU"/>
    </w:rPr>
  </w:style>
  <w:style w:type="paragraph" w:customStyle="1" w:styleId="formattext0">
    <w:name w:val="formattext"/>
    <w:basedOn w:val="a0"/>
    <w:rsid w:val="009B23D3"/>
    <w:pPr>
      <w:spacing w:before="100" w:beforeAutospacing="1" w:after="100" w:afterAutospacing="1"/>
      <w:ind w:firstLine="0"/>
      <w:jc w:val="left"/>
    </w:pPr>
    <w:rPr>
      <w:rFonts w:eastAsia="Times New Roman"/>
      <w:szCs w:val="24"/>
      <w:lang w:eastAsia="ru-RU"/>
    </w:rPr>
  </w:style>
  <w:style w:type="character" w:customStyle="1" w:styleId="212pt0">
    <w:name w:val="Основной текст (2) + 12 pt"/>
    <w:aliases w:val="Полужирный"/>
    <w:basedOn w:val="a1"/>
    <w:rsid w:val="009B23D3"/>
    <w:rPr>
      <w:rFonts w:ascii="Times New Roman" w:eastAsia="Times New Roman" w:hAnsi="Times New Roman" w:cs="Times New Roman" w:hint="default"/>
      <w:b/>
      <w:bCs/>
      <w:i w:val="0"/>
      <w:iCs w:val="0"/>
      <w:smallCaps w:val="0"/>
      <w:strike w:val="0"/>
      <w:dstrike w:val="0"/>
      <w:color w:val="000000"/>
      <w:spacing w:val="0"/>
      <w:position w:val="0"/>
      <w:sz w:val="24"/>
      <w:szCs w:val="24"/>
      <w:u w:val="none"/>
      <w:effect w:val="none"/>
      <w:lang w:val="ru-RU" w:eastAsia="ru-RU" w:bidi="ru-RU"/>
    </w:rPr>
  </w:style>
  <w:style w:type="table" w:customStyle="1" w:styleId="120">
    <w:name w:val="Таблица простая 12"/>
    <w:basedOn w:val="a2"/>
    <w:uiPriority w:val="59"/>
    <w:rsid w:val="009B23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20">
    <w:name w:val="Таблица простая 22"/>
    <w:basedOn w:val="a2"/>
    <w:uiPriority w:val="59"/>
    <w:rsid w:val="009B23D3"/>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20">
    <w:name w:val="Таблица простая 4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20">
    <w:name w:val="Таблица простая 5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2">
    <w:name w:val="Таблица-сетка 1 светлая2"/>
    <w:basedOn w:val="a2"/>
    <w:uiPriority w:val="99"/>
    <w:rsid w:val="009B23D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2">
    <w:name w:val="Таблица-сетка 32"/>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2">
    <w:name w:val="Таблица-сетка 42"/>
    <w:basedOn w:val="a2"/>
    <w:uiPriority w:val="59"/>
    <w:rsid w:val="009B23D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2">
    <w:name w:val="Таблица-сетка 5 темная2"/>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2">
    <w:name w:val="Таблица-сетка 6 цветная2"/>
    <w:basedOn w:val="a2"/>
    <w:uiPriority w:val="99"/>
    <w:rsid w:val="009B23D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2">
    <w:name w:val="Таблица-сетка 7 цветная2"/>
    <w:basedOn w:val="a2"/>
    <w:uiPriority w:val="99"/>
    <w:rsid w:val="009B23D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20">
    <w:name w:val="Список-таблица 1 светлая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20">
    <w:name w:val="Список-таблица 22"/>
    <w:basedOn w:val="a2"/>
    <w:uiPriority w:val="99"/>
    <w:rsid w:val="009B23D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20">
    <w:name w:val="Список-таблица 32"/>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20">
    <w:name w:val="Список-таблица 5 темная2"/>
    <w:basedOn w:val="a2"/>
    <w:uiPriority w:val="99"/>
    <w:rsid w:val="009B23D3"/>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20">
    <w:name w:val="Список-таблица 6 цветная2"/>
    <w:basedOn w:val="a2"/>
    <w:uiPriority w:val="99"/>
    <w:rsid w:val="009B23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20">
    <w:name w:val="Список-таблица 7 цветная2"/>
    <w:basedOn w:val="a2"/>
    <w:uiPriority w:val="99"/>
    <w:rsid w:val="009B23D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uiPriority w:val="99"/>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rsid w:val="001A2167"/>
    <w:rPr>
      <w:rFonts w:ascii="Arial" w:eastAsia="Times New Roman" w:hAnsi="Arial" w:cs="Times New Roman"/>
      <w:szCs w:val="24"/>
      <w:lang w:eastAsia="ru-RU"/>
    </w:rPr>
  </w:style>
  <w:style w:type="character" w:customStyle="1" w:styleId="60">
    <w:name w:val="Заголовок 6 Знак"/>
    <w:basedOn w:val="a1"/>
    <w:link w:val="6"/>
    <w:uiPriority w:val="9"/>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uiPriority w:val="9"/>
    <w:rsid w:val="001A2167"/>
    <w:rPr>
      <w:rFonts w:ascii="Arial" w:eastAsia="Times New Roman" w:hAnsi="Arial" w:cs="Times New Roman"/>
      <w:sz w:val="20"/>
      <w:szCs w:val="24"/>
      <w:lang w:eastAsia="ru-RU"/>
    </w:rPr>
  </w:style>
  <w:style w:type="character" w:customStyle="1" w:styleId="80">
    <w:name w:val="Заголовок 8 Знак"/>
    <w:basedOn w:val="a1"/>
    <w:link w:val="8"/>
    <w:uiPriority w:val="9"/>
    <w:rsid w:val="001A2167"/>
    <w:rPr>
      <w:rFonts w:ascii="Arial" w:eastAsia="Times New Roman" w:hAnsi="Arial" w:cs="Times New Roman"/>
      <w:i/>
      <w:sz w:val="20"/>
      <w:szCs w:val="24"/>
      <w:lang w:eastAsia="ru-RU"/>
    </w:rPr>
  </w:style>
  <w:style w:type="character" w:customStyle="1" w:styleId="90">
    <w:name w:val="Заголовок 9 Знак"/>
    <w:basedOn w:val="a1"/>
    <w:link w:val="9"/>
    <w:uiPriority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uiPriority w:val="99"/>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uiPriority w:val="99"/>
    <w:rsid w:val="001A2167"/>
    <w:pPr>
      <w:ind w:firstLine="0"/>
      <w:jc w:val="left"/>
    </w:pPr>
    <w:rPr>
      <w:rFonts w:eastAsia="Times New Roman"/>
      <w:szCs w:val="24"/>
      <w:lang w:eastAsia="ru-RU"/>
    </w:rPr>
  </w:style>
  <w:style w:type="character" w:customStyle="1" w:styleId="afd">
    <w:name w:val="Текст примечания Знак"/>
    <w:basedOn w:val="a1"/>
    <w:link w:val="afc"/>
    <w:uiPriority w:val="99"/>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9B23D3"/>
    <w:rPr>
      <w:color w:val="605E5C"/>
      <w:shd w:val="clear" w:color="auto" w:fill="E1DFDD"/>
    </w:rPr>
  </w:style>
  <w:style w:type="character" w:customStyle="1" w:styleId="Heading1Char">
    <w:name w:val="Heading 1 Char"/>
    <w:basedOn w:val="a1"/>
    <w:uiPriority w:val="9"/>
    <w:rsid w:val="009B23D3"/>
    <w:rPr>
      <w:rFonts w:ascii="Arial" w:eastAsia="Arial" w:hAnsi="Arial" w:cs="Arial"/>
      <w:sz w:val="40"/>
      <w:szCs w:val="40"/>
    </w:rPr>
  </w:style>
  <w:style w:type="character" w:customStyle="1" w:styleId="Heading3Char">
    <w:name w:val="Heading 3 Char"/>
    <w:basedOn w:val="a1"/>
    <w:uiPriority w:val="9"/>
    <w:rsid w:val="009B23D3"/>
    <w:rPr>
      <w:rFonts w:ascii="Arial" w:eastAsia="Arial" w:hAnsi="Arial" w:cs="Arial"/>
      <w:sz w:val="30"/>
      <w:szCs w:val="30"/>
    </w:rPr>
  </w:style>
  <w:style w:type="paragraph" w:styleId="aff4">
    <w:name w:val="Title"/>
    <w:basedOn w:val="a0"/>
    <w:next w:val="a0"/>
    <w:link w:val="aff5"/>
    <w:uiPriority w:val="10"/>
    <w:qFormat/>
    <w:rsid w:val="009B23D3"/>
    <w:pPr>
      <w:widowControl w:val="0"/>
      <w:spacing w:before="300" w:after="200"/>
      <w:ind w:firstLine="720"/>
      <w:contextualSpacing/>
    </w:pPr>
    <w:rPr>
      <w:rFonts w:ascii="Arial" w:eastAsia="Times New Roman" w:hAnsi="Arial" w:cs="Arial"/>
      <w:sz w:val="48"/>
      <w:szCs w:val="48"/>
      <w:lang w:eastAsia="ru-RU"/>
    </w:rPr>
  </w:style>
  <w:style w:type="character" w:customStyle="1" w:styleId="aff5">
    <w:name w:val="Название Знак"/>
    <w:basedOn w:val="a1"/>
    <w:link w:val="aff4"/>
    <w:uiPriority w:val="10"/>
    <w:rsid w:val="009B23D3"/>
    <w:rPr>
      <w:rFonts w:ascii="Arial" w:eastAsia="Times New Roman" w:hAnsi="Arial" w:cs="Arial"/>
      <w:sz w:val="48"/>
      <w:szCs w:val="48"/>
      <w:lang w:eastAsia="ru-RU"/>
    </w:rPr>
  </w:style>
  <w:style w:type="paragraph" w:styleId="aff6">
    <w:name w:val="Subtitle"/>
    <w:basedOn w:val="a0"/>
    <w:next w:val="a0"/>
    <w:link w:val="aff7"/>
    <w:uiPriority w:val="11"/>
    <w:qFormat/>
    <w:rsid w:val="009B23D3"/>
    <w:pPr>
      <w:widowControl w:val="0"/>
      <w:spacing w:before="200" w:after="200"/>
      <w:ind w:firstLine="720"/>
    </w:pPr>
    <w:rPr>
      <w:rFonts w:ascii="Arial" w:eastAsia="Times New Roman" w:hAnsi="Arial" w:cs="Arial"/>
      <w:szCs w:val="24"/>
      <w:lang w:eastAsia="ru-RU"/>
    </w:rPr>
  </w:style>
  <w:style w:type="character" w:customStyle="1" w:styleId="aff7">
    <w:name w:val="Подзаголовок Знак"/>
    <w:basedOn w:val="a1"/>
    <w:link w:val="aff6"/>
    <w:uiPriority w:val="11"/>
    <w:rsid w:val="009B23D3"/>
    <w:rPr>
      <w:rFonts w:ascii="Arial" w:eastAsia="Times New Roman" w:hAnsi="Arial" w:cs="Arial"/>
      <w:sz w:val="24"/>
      <w:szCs w:val="24"/>
      <w:lang w:eastAsia="ru-RU"/>
    </w:rPr>
  </w:style>
  <w:style w:type="paragraph" w:styleId="26">
    <w:name w:val="Quote"/>
    <w:basedOn w:val="a0"/>
    <w:next w:val="a0"/>
    <w:link w:val="27"/>
    <w:uiPriority w:val="29"/>
    <w:qFormat/>
    <w:rsid w:val="009B23D3"/>
    <w:pPr>
      <w:widowControl w:val="0"/>
      <w:ind w:left="720" w:right="720" w:firstLine="720"/>
    </w:pPr>
    <w:rPr>
      <w:rFonts w:ascii="Arial" w:eastAsia="Times New Roman" w:hAnsi="Arial" w:cs="Arial"/>
      <w:i/>
      <w:szCs w:val="24"/>
      <w:lang w:eastAsia="ru-RU"/>
    </w:rPr>
  </w:style>
  <w:style w:type="character" w:customStyle="1" w:styleId="27">
    <w:name w:val="Цитата 2 Знак"/>
    <w:basedOn w:val="a1"/>
    <w:link w:val="26"/>
    <w:uiPriority w:val="29"/>
    <w:rsid w:val="009B23D3"/>
    <w:rPr>
      <w:rFonts w:ascii="Arial" w:eastAsia="Times New Roman" w:hAnsi="Arial" w:cs="Arial"/>
      <w:i/>
      <w:sz w:val="24"/>
      <w:szCs w:val="24"/>
      <w:lang w:eastAsia="ru-RU"/>
    </w:rPr>
  </w:style>
  <w:style w:type="paragraph" w:styleId="aff8">
    <w:name w:val="Intense Quote"/>
    <w:basedOn w:val="a0"/>
    <w:next w:val="a0"/>
    <w:link w:val="aff9"/>
    <w:uiPriority w:val="30"/>
    <w:qFormat/>
    <w:rsid w:val="009B23D3"/>
    <w:pPr>
      <w:widowControl w:val="0"/>
      <w:pBdr>
        <w:top w:val="single" w:sz="4" w:space="5" w:color="FFFFFF"/>
        <w:left w:val="single" w:sz="4" w:space="10" w:color="FFFFFF"/>
        <w:bottom w:val="single" w:sz="4" w:space="5" w:color="FFFFFF"/>
        <w:right w:val="single" w:sz="4" w:space="10" w:color="FFFFFF"/>
      </w:pBdr>
      <w:shd w:val="clear" w:color="auto" w:fill="F2F2F2"/>
      <w:ind w:left="720" w:right="720" w:firstLine="720"/>
    </w:pPr>
    <w:rPr>
      <w:rFonts w:ascii="Arial" w:eastAsia="Times New Roman" w:hAnsi="Arial" w:cs="Arial"/>
      <w:i/>
      <w:szCs w:val="24"/>
      <w:lang w:eastAsia="ru-RU"/>
    </w:rPr>
  </w:style>
  <w:style w:type="character" w:customStyle="1" w:styleId="aff9">
    <w:name w:val="Выделенная цитата Знак"/>
    <w:basedOn w:val="a1"/>
    <w:link w:val="aff8"/>
    <w:uiPriority w:val="30"/>
    <w:rsid w:val="009B23D3"/>
    <w:rPr>
      <w:rFonts w:ascii="Arial" w:eastAsia="Times New Roman" w:hAnsi="Arial" w:cs="Arial"/>
      <w:i/>
      <w:sz w:val="24"/>
      <w:szCs w:val="24"/>
      <w:shd w:val="clear" w:color="auto" w:fill="F2F2F2"/>
      <w:lang w:eastAsia="ru-RU"/>
    </w:rPr>
  </w:style>
  <w:style w:type="character" w:customStyle="1" w:styleId="FooterChar">
    <w:name w:val="Footer Char"/>
    <w:basedOn w:val="a1"/>
    <w:uiPriority w:val="99"/>
    <w:rsid w:val="009B23D3"/>
  </w:style>
  <w:style w:type="paragraph" w:styleId="affa">
    <w:name w:val="caption"/>
    <w:basedOn w:val="a0"/>
    <w:next w:val="a0"/>
    <w:uiPriority w:val="35"/>
    <w:semiHidden/>
    <w:unhideWhenUsed/>
    <w:qFormat/>
    <w:rsid w:val="009B23D3"/>
    <w:pPr>
      <w:widowControl w:val="0"/>
      <w:spacing w:line="276" w:lineRule="auto"/>
      <w:ind w:firstLine="720"/>
    </w:pPr>
    <w:rPr>
      <w:rFonts w:ascii="Arial" w:eastAsia="Times New Roman" w:hAnsi="Arial" w:cs="Arial"/>
      <w:b/>
      <w:bCs/>
      <w:color w:val="5B9BD5" w:themeColor="accent1"/>
      <w:sz w:val="18"/>
      <w:szCs w:val="18"/>
      <w:lang w:eastAsia="ru-RU"/>
    </w:rPr>
  </w:style>
  <w:style w:type="table" w:customStyle="1" w:styleId="TableGridLight">
    <w:name w:val="Table Grid Light"/>
    <w:basedOn w:val="a2"/>
    <w:uiPriority w:val="59"/>
    <w:rsid w:val="009B23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9B23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rsid w:val="009B23D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9B23D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9B23D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9B23D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9B23D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9B23D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9B23D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9B23D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9B23D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9B23D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9B23D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9B23D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9B23D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9B23D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9B23D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9B23D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9B23D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9B23D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9B23D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9B23D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rsid w:val="009B23D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9B23D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9B23D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9B23D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9B23D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9B23D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9B23D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rsid w:val="009B23D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9B23D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rsid w:val="009B23D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9B23D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9B23D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9B23D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rsid w:val="009B23D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2"/>
    <w:uiPriority w:val="99"/>
    <w:rsid w:val="009B23D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9B23D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rsid w:val="009B23D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9B23D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9B23D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9B23D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rsid w:val="009B23D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rsid w:val="009B23D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9B23D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9B23D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9B23D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9B23D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9B23D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9B23D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9B23D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9B23D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9B23D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9B23D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9B23D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9B23D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9B23D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9B23D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9B23D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9B23D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9B23D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9B23D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rsid w:val="009B23D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9B23D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9B23D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9B23D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9B23D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9B23D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9B23D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rsid w:val="009B23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9B23D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rsid w:val="009B23D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9B23D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9B23D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9B23D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rsid w:val="009B23D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rsid w:val="009B23D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9B23D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rsid w:val="009B23D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9B23D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9B23D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9B23D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rsid w:val="009B23D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9B23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sid w:val="009B23D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9B23D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9B23D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9B23D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9B23D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9B23D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9B23D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9B23D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b">
    <w:name w:val="footnote text"/>
    <w:basedOn w:val="a0"/>
    <w:link w:val="affc"/>
    <w:uiPriority w:val="99"/>
    <w:semiHidden/>
    <w:unhideWhenUsed/>
    <w:rsid w:val="009B23D3"/>
    <w:pPr>
      <w:widowControl w:val="0"/>
      <w:spacing w:after="40"/>
      <w:ind w:firstLine="720"/>
    </w:pPr>
    <w:rPr>
      <w:rFonts w:ascii="Arial" w:eastAsia="Times New Roman" w:hAnsi="Arial" w:cs="Arial"/>
      <w:sz w:val="18"/>
      <w:szCs w:val="24"/>
      <w:lang w:eastAsia="ru-RU"/>
    </w:rPr>
  </w:style>
  <w:style w:type="character" w:customStyle="1" w:styleId="affc">
    <w:name w:val="Текст сноски Знак"/>
    <w:basedOn w:val="a1"/>
    <w:link w:val="affb"/>
    <w:uiPriority w:val="99"/>
    <w:semiHidden/>
    <w:rsid w:val="009B23D3"/>
    <w:rPr>
      <w:rFonts w:ascii="Arial" w:eastAsia="Times New Roman" w:hAnsi="Arial" w:cs="Arial"/>
      <w:sz w:val="18"/>
      <w:szCs w:val="24"/>
      <w:lang w:eastAsia="ru-RU"/>
    </w:rPr>
  </w:style>
  <w:style w:type="character" w:styleId="affd">
    <w:name w:val="footnote reference"/>
    <w:basedOn w:val="a1"/>
    <w:uiPriority w:val="99"/>
    <w:unhideWhenUsed/>
    <w:rsid w:val="009B23D3"/>
    <w:rPr>
      <w:vertAlign w:val="superscript"/>
    </w:rPr>
  </w:style>
  <w:style w:type="paragraph" w:styleId="affe">
    <w:name w:val="endnote text"/>
    <w:basedOn w:val="a0"/>
    <w:link w:val="afff"/>
    <w:uiPriority w:val="99"/>
    <w:semiHidden/>
    <w:unhideWhenUsed/>
    <w:rsid w:val="009B23D3"/>
    <w:pPr>
      <w:widowControl w:val="0"/>
      <w:ind w:firstLine="720"/>
    </w:pPr>
    <w:rPr>
      <w:rFonts w:ascii="Arial" w:eastAsia="Times New Roman" w:hAnsi="Arial" w:cs="Arial"/>
      <w:sz w:val="20"/>
      <w:szCs w:val="24"/>
      <w:lang w:eastAsia="ru-RU"/>
    </w:rPr>
  </w:style>
  <w:style w:type="character" w:customStyle="1" w:styleId="afff">
    <w:name w:val="Текст концевой сноски Знак"/>
    <w:basedOn w:val="a1"/>
    <w:link w:val="affe"/>
    <w:uiPriority w:val="99"/>
    <w:semiHidden/>
    <w:rsid w:val="009B23D3"/>
    <w:rPr>
      <w:rFonts w:ascii="Arial" w:eastAsia="Times New Roman" w:hAnsi="Arial" w:cs="Arial"/>
      <w:sz w:val="20"/>
      <w:szCs w:val="24"/>
      <w:lang w:eastAsia="ru-RU"/>
    </w:rPr>
  </w:style>
  <w:style w:type="character" w:styleId="afff0">
    <w:name w:val="endnote reference"/>
    <w:basedOn w:val="a1"/>
    <w:uiPriority w:val="99"/>
    <w:semiHidden/>
    <w:unhideWhenUsed/>
    <w:rsid w:val="009B23D3"/>
    <w:rPr>
      <w:vertAlign w:val="superscript"/>
    </w:rPr>
  </w:style>
  <w:style w:type="paragraph" w:styleId="16">
    <w:name w:val="toc 1"/>
    <w:basedOn w:val="a0"/>
    <w:next w:val="a0"/>
    <w:uiPriority w:val="39"/>
    <w:unhideWhenUsed/>
    <w:rsid w:val="009B23D3"/>
    <w:pPr>
      <w:widowControl w:val="0"/>
      <w:spacing w:after="57"/>
      <w:ind w:firstLine="0"/>
    </w:pPr>
    <w:rPr>
      <w:rFonts w:ascii="Arial" w:eastAsia="Times New Roman" w:hAnsi="Arial" w:cs="Arial"/>
      <w:szCs w:val="24"/>
      <w:lang w:eastAsia="ru-RU"/>
    </w:rPr>
  </w:style>
  <w:style w:type="paragraph" w:styleId="28">
    <w:name w:val="toc 2"/>
    <w:basedOn w:val="a0"/>
    <w:next w:val="a0"/>
    <w:uiPriority w:val="39"/>
    <w:unhideWhenUsed/>
    <w:rsid w:val="009B23D3"/>
    <w:pPr>
      <w:widowControl w:val="0"/>
      <w:spacing w:after="57"/>
      <w:ind w:left="283" w:firstLine="0"/>
    </w:pPr>
    <w:rPr>
      <w:rFonts w:ascii="Arial" w:eastAsia="Times New Roman" w:hAnsi="Arial" w:cs="Arial"/>
      <w:szCs w:val="24"/>
      <w:lang w:eastAsia="ru-RU"/>
    </w:rPr>
  </w:style>
  <w:style w:type="paragraph" w:styleId="38">
    <w:name w:val="toc 3"/>
    <w:basedOn w:val="a0"/>
    <w:next w:val="a0"/>
    <w:uiPriority w:val="39"/>
    <w:unhideWhenUsed/>
    <w:rsid w:val="009B23D3"/>
    <w:pPr>
      <w:widowControl w:val="0"/>
      <w:spacing w:after="57"/>
      <w:ind w:left="567" w:firstLine="0"/>
    </w:pPr>
    <w:rPr>
      <w:rFonts w:ascii="Arial" w:eastAsia="Times New Roman" w:hAnsi="Arial" w:cs="Arial"/>
      <w:szCs w:val="24"/>
      <w:lang w:eastAsia="ru-RU"/>
    </w:rPr>
  </w:style>
  <w:style w:type="paragraph" w:styleId="43">
    <w:name w:val="toc 4"/>
    <w:basedOn w:val="a0"/>
    <w:next w:val="a0"/>
    <w:uiPriority w:val="39"/>
    <w:unhideWhenUsed/>
    <w:rsid w:val="009B23D3"/>
    <w:pPr>
      <w:widowControl w:val="0"/>
      <w:spacing w:after="57"/>
      <w:ind w:left="850" w:firstLine="0"/>
    </w:pPr>
    <w:rPr>
      <w:rFonts w:ascii="Arial" w:eastAsia="Times New Roman" w:hAnsi="Arial" w:cs="Arial"/>
      <w:szCs w:val="24"/>
      <w:lang w:eastAsia="ru-RU"/>
    </w:rPr>
  </w:style>
  <w:style w:type="paragraph" w:styleId="52">
    <w:name w:val="toc 5"/>
    <w:basedOn w:val="a0"/>
    <w:next w:val="a0"/>
    <w:uiPriority w:val="39"/>
    <w:unhideWhenUsed/>
    <w:rsid w:val="009B23D3"/>
    <w:pPr>
      <w:widowControl w:val="0"/>
      <w:spacing w:after="57"/>
      <w:ind w:left="1134" w:firstLine="0"/>
    </w:pPr>
    <w:rPr>
      <w:rFonts w:ascii="Arial" w:eastAsia="Times New Roman" w:hAnsi="Arial" w:cs="Arial"/>
      <w:szCs w:val="24"/>
      <w:lang w:eastAsia="ru-RU"/>
    </w:rPr>
  </w:style>
  <w:style w:type="paragraph" w:styleId="61">
    <w:name w:val="toc 6"/>
    <w:basedOn w:val="a0"/>
    <w:next w:val="a0"/>
    <w:uiPriority w:val="39"/>
    <w:unhideWhenUsed/>
    <w:rsid w:val="009B23D3"/>
    <w:pPr>
      <w:widowControl w:val="0"/>
      <w:spacing w:after="57"/>
      <w:ind w:left="1417" w:firstLine="0"/>
    </w:pPr>
    <w:rPr>
      <w:rFonts w:ascii="Arial" w:eastAsia="Times New Roman" w:hAnsi="Arial" w:cs="Arial"/>
      <w:szCs w:val="24"/>
      <w:lang w:eastAsia="ru-RU"/>
    </w:rPr>
  </w:style>
  <w:style w:type="paragraph" w:styleId="71">
    <w:name w:val="toc 7"/>
    <w:basedOn w:val="a0"/>
    <w:next w:val="a0"/>
    <w:uiPriority w:val="39"/>
    <w:unhideWhenUsed/>
    <w:rsid w:val="009B23D3"/>
    <w:pPr>
      <w:widowControl w:val="0"/>
      <w:spacing w:after="57"/>
      <w:ind w:left="1701" w:firstLine="0"/>
    </w:pPr>
    <w:rPr>
      <w:rFonts w:ascii="Arial" w:eastAsia="Times New Roman" w:hAnsi="Arial" w:cs="Arial"/>
      <w:szCs w:val="24"/>
      <w:lang w:eastAsia="ru-RU"/>
    </w:rPr>
  </w:style>
  <w:style w:type="paragraph" w:styleId="81">
    <w:name w:val="toc 8"/>
    <w:basedOn w:val="a0"/>
    <w:next w:val="a0"/>
    <w:uiPriority w:val="39"/>
    <w:unhideWhenUsed/>
    <w:rsid w:val="009B23D3"/>
    <w:pPr>
      <w:widowControl w:val="0"/>
      <w:spacing w:after="57"/>
      <w:ind w:left="1984" w:firstLine="0"/>
    </w:pPr>
    <w:rPr>
      <w:rFonts w:ascii="Arial" w:eastAsia="Times New Roman" w:hAnsi="Arial" w:cs="Arial"/>
      <w:szCs w:val="24"/>
      <w:lang w:eastAsia="ru-RU"/>
    </w:rPr>
  </w:style>
  <w:style w:type="paragraph" w:styleId="91">
    <w:name w:val="toc 9"/>
    <w:basedOn w:val="a0"/>
    <w:next w:val="a0"/>
    <w:uiPriority w:val="39"/>
    <w:unhideWhenUsed/>
    <w:rsid w:val="009B23D3"/>
    <w:pPr>
      <w:widowControl w:val="0"/>
      <w:spacing w:after="57"/>
      <w:ind w:left="2268" w:firstLine="0"/>
    </w:pPr>
    <w:rPr>
      <w:rFonts w:ascii="Arial" w:eastAsia="Times New Roman" w:hAnsi="Arial" w:cs="Arial"/>
      <w:szCs w:val="24"/>
      <w:lang w:eastAsia="ru-RU"/>
    </w:rPr>
  </w:style>
  <w:style w:type="paragraph" w:styleId="afff1">
    <w:name w:val="TOC Heading"/>
    <w:uiPriority w:val="39"/>
    <w:unhideWhenUsed/>
    <w:qFormat/>
    <w:rsid w:val="009B23D3"/>
  </w:style>
  <w:style w:type="paragraph" w:styleId="afff2">
    <w:name w:val="table of figures"/>
    <w:basedOn w:val="a0"/>
    <w:next w:val="a0"/>
    <w:uiPriority w:val="99"/>
    <w:unhideWhenUsed/>
    <w:rsid w:val="009B23D3"/>
    <w:pPr>
      <w:widowControl w:val="0"/>
      <w:ind w:firstLine="720"/>
    </w:pPr>
    <w:rPr>
      <w:rFonts w:ascii="Arial" w:eastAsia="Times New Roman" w:hAnsi="Arial" w:cs="Arial"/>
      <w:szCs w:val="24"/>
      <w:lang w:eastAsia="ru-RU"/>
    </w:rPr>
  </w:style>
  <w:style w:type="character" w:customStyle="1" w:styleId="afff3">
    <w:name w:val="Цветовое выделение"/>
    <w:uiPriority w:val="99"/>
    <w:rsid w:val="009B23D3"/>
    <w:rPr>
      <w:b/>
      <w:color w:val="26282F"/>
    </w:rPr>
  </w:style>
  <w:style w:type="character" w:customStyle="1" w:styleId="afff4">
    <w:name w:val="Гипертекстовая ссылка"/>
    <w:uiPriority w:val="99"/>
    <w:rsid w:val="009B23D3"/>
    <w:rPr>
      <w:rFonts w:cs="Times New Roman"/>
      <w:b w:val="0"/>
      <w:color w:val="106BBE"/>
    </w:rPr>
  </w:style>
  <w:style w:type="paragraph" w:customStyle="1" w:styleId="afff5">
    <w:name w:val="Нормальный (таблица)"/>
    <w:basedOn w:val="a0"/>
    <w:next w:val="a0"/>
    <w:uiPriority w:val="99"/>
    <w:rsid w:val="009B23D3"/>
    <w:pPr>
      <w:widowControl w:val="0"/>
      <w:ind w:firstLine="0"/>
    </w:pPr>
    <w:rPr>
      <w:rFonts w:ascii="Arial" w:eastAsia="Times New Roman" w:hAnsi="Arial" w:cs="Arial"/>
      <w:szCs w:val="24"/>
      <w:lang w:eastAsia="ru-RU"/>
    </w:rPr>
  </w:style>
  <w:style w:type="paragraph" w:customStyle="1" w:styleId="afff6">
    <w:name w:val="Прижатый влево"/>
    <w:basedOn w:val="a0"/>
    <w:next w:val="a0"/>
    <w:uiPriority w:val="99"/>
    <w:rsid w:val="009B23D3"/>
    <w:pPr>
      <w:widowControl w:val="0"/>
      <w:ind w:firstLine="0"/>
      <w:jc w:val="left"/>
    </w:pPr>
    <w:rPr>
      <w:rFonts w:ascii="Arial" w:eastAsia="Times New Roman" w:hAnsi="Arial" w:cs="Arial"/>
      <w:szCs w:val="24"/>
      <w:lang w:eastAsia="ru-RU"/>
    </w:rPr>
  </w:style>
  <w:style w:type="paragraph" w:customStyle="1" w:styleId="afff7">
    <w:name w:val="Текст абзаца"/>
    <w:basedOn w:val="a0"/>
    <w:link w:val="afff8"/>
    <w:qFormat/>
    <w:rsid w:val="009B23D3"/>
    <w:rPr>
      <w:rFonts w:eastAsia="Times New Roman"/>
      <w:szCs w:val="24"/>
      <w:lang w:eastAsia="ru-RU"/>
    </w:rPr>
  </w:style>
  <w:style w:type="character" w:customStyle="1" w:styleId="afff8">
    <w:name w:val="Текст абзаца Знак"/>
    <w:link w:val="afff7"/>
    <w:rsid w:val="009B23D3"/>
    <w:rPr>
      <w:rFonts w:ascii="Times New Roman" w:eastAsia="Times New Roman" w:hAnsi="Times New Roman" w:cs="Times New Roman"/>
      <w:sz w:val="24"/>
      <w:szCs w:val="24"/>
      <w:lang w:eastAsia="ru-RU"/>
    </w:rPr>
  </w:style>
  <w:style w:type="character" w:styleId="afff9">
    <w:name w:val="Placeholder Text"/>
    <w:basedOn w:val="a1"/>
    <w:uiPriority w:val="99"/>
    <w:semiHidden/>
    <w:rsid w:val="009B23D3"/>
    <w:rPr>
      <w:color w:val="808080"/>
    </w:rPr>
  </w:style>
  <w:style w:type="paragraph" w:styleId="afffa">
    <w:name w:val="Revision"/>
    <w:hidden/>
    <w:uiPriority w:val="99"/>
    <w:semiHidden/>
    <w:rsid w:val="009B23D3"/>
    <w:pPr>
      <w:spacing w:after="0" w:line="240" w:lineRule="auto"/>
    </w:pPr>
    <w:rPr>
      <w:rFonts w:ascii="Arial" w:eastAsia="Times New Roman" w:hAnsi="Arial" w:cs="Arial"/>
      <w:sz w:val="24"/>
      <w:szCs w:val="24"/>
      <w:lang w:eastAsia="ru-RU"/>
    </w:rPr>
  </w:style>
  <w:style w:type="paragraph" w:styleId="afffb">
    <w:name w:val="annotation subject"/>
    <w:basedOn w:val="afc"/>
    <w:next w:val="afc"/>
    <w:link w:val="afffc"/>
    <w:uiPriority w:val="99"/>
    <w:semiHidden/>
    <w:unhideWhenUsed/>
    <w:rsid w:val="009B23D3"/>
    <w:pPr>
      <w:widowControl w:val="0"/>
      <w:ind w:firstLine="720"/>
      <w:jc w:val="both"/>
    </w:pPr>
    <w:rPr>
      <w:rFonts w:ascii="Arial" w:hAnsi="Arial" w:cs="Arial"/>
      <w:b/>
      <w:bCs/>
      <w:sz w:val="20"/>
      <w:szCs w:val="20"/>
    </w:rPr>
  </w:style>
  <w:style w:type="character" w:customStyle="1" w:styleId="afffc">
    <w:name w:val="Тема примечания Знак"/>
    <w:basedOn w:val="afd"/>
    <w:link w:val="afffb"/>
    <w:uiPriority w:val="99"/>
    <w:semiHidden/>
    <w:rsid w:val="009B23D3"/>
    <w:rPr>
      <w:rFonts w:ascii="Arial" w:eastAsia="Times New Roman" w:hAnsi="Arial" w:cs="Arial"/>
      <w:b/>
      <w:bCs/>
      <w:sz w:val="20"/>
      <w:szCs w:val="20"/>
      <w:lang w:eastAsia="ru-RU"/>
    </w:rPr>
  </w:style>
  <w:style w:type="character" w:customStyle="1" w:styleId="29">
    <w:name w:val="Основной текст (2)"/>
    <w:basedOn w:val="a1"/>
    <w:rsid w:val="009B23D3"/>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1"/>
    <w:rsid w:val="009B23D3"/>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4">
    <w:name w:val="Абзац списка Знак"/>
    <w:link w:val="af3"/>
    <w:rsid w:val="009B23D3"/>
    <w:rPr>
      <w:rFonts w:ascii="Arial" w:eastAsia="Times New Roman" w:hAnsi="Arial" w:cs="Arial"/>
      <w:sz w:val="20"/>
      <w:szCs w:val="20"/>
      <w:lang w:eastAsia="ru-RU"/>
    </w:rPr>
  </w:style>
  <w:style w:type="paragraph" w:customStyle="1" w:styleId="formattext0">
    <w:name w:val="formattext"/>
    <w:basedOn w:val="a0"/>
    <w:rsid w:val="009B23D3"/>
    <w:pPr>
      <w:spacing w:before="100" w:beforeAutospacing="1" w:after="100" w:afterAutospacing="1"/>
      <w:ind w:firstLine="0"/>
      <w:jc w:val="left"/>
    </w:pPr>
    <w:rPr>
      <w:rFonts w:eastAsia="Times New Roman"/>
      <w:szCs w:val="24"/>
      <w:lang w:eastAsia="ru-RU"/>
    </w:rPr>
  </w:style>
  <w:style w:type="character" w:customStyle="1" w:styleId="212pt0">
    <w:name w:val="Основной текст (2) + 12 pt"/>
    <w:aliases w:val="Полужирный"/>
    <w:basedOn w:val="a1"/>
    <w:rsid w:val="009B23D3"/>
    <w:rPr>
      <w:rFonts w:ascii="Times New Roman" w:eastAsia="Times New Roman" w:hAnsi="Times New Roman" w:cs="Times New Roman" w:hint="default"/>
      <w:b/>
      <w:bCs/>
      <w:i w:val="0"/>
      <w:iCs w:val="0"/>
      <w:smallCaps w:val="0"/>
      <w:strike w:val="0"/>
      <w:dstrike w:val="0"/>
      <w:color w:val="000000"/>
      <w:spacing w:val="0"/>
      <w:position w:val="0"/>
      <w:sz w:val="24"/>
      <w:szCs w:val="24"/>
      <w:u w:val="none"/>
      <w:effect w:val="none"/>
      <w:lang w:val="ru-RU" w:eastAsia="ru-RU" w:bidi="ru-RU"/>
    </w:rPr>
  </w:style>
  <w:style w:type="table" w:customStyle="1" w:styleId="120">
    <w:name w:val="Таблица простая 12"/>
    <w:basedOn w:val="a2"/>
    <w:uiPriority w:val="59"/>
    <w:rsid w:val="009B23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20">
    <w:name w:val="Таблица простая 22"/>
    <w:basedOn w:val="a2"/>
    <w:uiPriority w:val="59"/>
    <w:rsid w:val="009B23D3"/>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20">
    <w:name w:val="Таблица простая 4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20">
    <w:name w:val="Таблица простая 5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2">
    <w:name w:val="Таблица-сетка 1 светлая2"/>
    <w:basedOn w:val="a2"/>
    <w:uiPriority w:val="99"/>
    <w:rsid w:val="009B23D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2">
    <w:name w:val="Таблица-сетка 32"/>
    <w:basedOn w:val="a2"/>
    <w:uiPriority w:val="99"/>
    <w:rsid w:val="009B23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2">
    <w:name w:val="Таблица-сетка 42"/>
    <w:basedOn w:val="a2"/>
    <w:uiPriority w:val="59"/>
    <w:rsid w:val="009B23D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2">
    <w:name w:val="Таблица-сетка 5 темная2"/>
    <w:basedOn w:val="a2"/>
    <w:uiPriority w:val="99"/>
    <w:rsid w:val="009B23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2">
    <w:name w:val="Таблица-сетка 6 цветная2"/>
    <w:basedOn w:val="a2"/>
    <w:uiPriority w:val="99"/>
    <w:rsid w:val="009B23D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2">
    <w:name w:val="Таблица-сетка 7 цветная2"/>
    <w:basedOn w:val="a2"/>
    <w:uiPriority w:val="99"/>
    <w:rsid w:val="009B23D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20">
    <w:name w:val="Список-таблица 1 светлая2"/>
    <w:basedOn w:val="a2"/>
    <w:uiPriority w:val="99"/>
    <w:rsid w:val="009B23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20">
    <w:name w:val="Список-таблица 22"/>
    <w:basedOn w:val="a2"/>
    <w:uiPriority w:val="99"/>
    <w:rsid w:val="009B23D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20">
    <w:name w:val="Список-таблица 32"/>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2"/>
    <w:uiPriority w:val="99"/>
    <w:rsid w:val="009B23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20">
    <w:name w:val="Список-таблица 5 темная2"/>
    <w:basedOn w:val="a2"/>
    <w:uiPriority w:val="99"/>
    <w:rsid w:val="009B23D3"/>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20">
    <w:name w:val="Список-таблица 6 цветная2"/>
    <w:basedOn w:val="a2"/>
    <w:uiPriority w:val="99"/>
    <w:rsid w:val="009B23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20">
    <w:name w:val="Список-таблица 7 цветная2"/>
    <w:basedOn w:val="a2"/>
    <w:uiPriority w:val="99"/>
    <w:rsid w:val="009B23D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DD3F-0582-470A-BC70-30DD966F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4308</Words>
  <Characters>24558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Мастер</cp:lastModifiedBy>
  <cp:revision>2</cp:revision>
  <dcterms:created xsi:type="dcterms:W3CDTF">2024-03-12T07:45:00Z</dcterms:created>
  <dcterms:modified xsi:type="dcterms:W3CDTF">2024-03-12T07:45:00Z</dcterms:modified>
</cp:coreProperties>
</file>