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5E6F6C">
      <w:pPr>
        <w:ind w:firstLine="567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38D2C80D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lang w:eastAsia="ru-RU"/>
        </w:rPr>
      </w:pPr>
    </w:p>
    <w:p w14:paraId="0951771D" w14:textId="627C5DC1" w:rsidR="008D4B40" w:rsidRPr="00BC1321" w:rsidRDefault="00253DB9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7E13C2">
        <w:rPr>
          <w:rFonts w:eastAsia="Times New Roman"/>
          <w:lang w:eastAsia="ru-RU"/>
        </w:rPr>
        <w:t>19</w:t>
      </w:r>
      <w:r w:rsidR="00B24516">
        <w:rPr>
          <w:rFonts w:eastAsia="Times New Roman"/>
          <w:lang w:eastAsia="ru-RU"/>
        </w:rPr>
        <w:t>.09</w:t>
      </w:r>
      <w:r w:rsidR="00EB64B0">
        <w:rPr>
          <w:rFonts w:eastAsia="Times New Roman"/>
          <w:lang w:eastAsia="ru-RU"/>
        </w:rPr>
        <w:t>.202</w:t>
      </w:r>
      <w:r w:rsidR="00F853C0">
        <w:rPr>
          <w:rFonts w:eastAsia="Times New Roman"/>
          <w:lang w:eastAsia="ru-RU"/>
        </w:rPr>
        <w:t>4</w:t>
      </w:r>
      <w:r w:rsidR="00EB64B0">
        <w:rPr>
          <w:rFonts w:eastAsia="Times New Roman"/>
          <w:lang w:eastAsia="ru-RU"/>
        </w:rPr>
        <w:t xml:space="preserve"> № </w:t>
      </w:r>
      <w:r w:rsidR="00A30BF3">
        <w:rPr>
          <w:rFonts w:eastAsia="Times New Roman"/>
          <w:lang w:eastAsia="ru-RU"/>
        </w:rPr>
        <w:t>1920</w:t>
      </w:r>
    </w:p>
    <w:p w14:paraId="15534597" w14:textId="77777777" w:rsidR="006A1033" w:rsidRDefault="006A1033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</w:p>
    <w:p w14:paraId="07707F81" w14:textId="5D59B665" w:rsidR="00005F9B" w:rsidRPr="00005F9B" w:rsidRDefault="00005F9B" w:rsidP="00005F9B">
      <w:pPr>
        <w:suppressAutoHyphens/>
        <w:ind w:firstLine="0"/>
        <w:jc w:val="center"/>
        <w:rPr>
          <w:rFonts w:eastAsia="Times New Roman"/>
          <w:b/>
          <w:szCs w:val="24"/>
          <w:lang w:eastAsia="ar-SA"/>
        </w:rPr>
      </w:pPr>
      <w:r w:rsidRPr="00005F9B">
        <w:rPr>
          <w:rFonts w:eastAsia="Times New Roman"/>
          <w:b/>
          <w:bCs/>
          <w:szCs w:val="24"/>
          <w:lang w:eastAsia="ru-RU"/>
        </w:rPr>
        <w:t>О лишении статуса единой теплоснабжающей организации</w:t>
      </w:r>
      <w:r w:rsidRPr="00005F9B">
        <w:rPr>
          <w:rFonts w:eastAsia="Times New Roman"/>
          <w:b/>
          <w:szCs w:val="24"/>
          <w:lang w:eastAsia="ar-SA"/>
        </w:rPr>
        <w:t xml:space="preserve"> на территории «рабочий поселок Малое Козино» Балахнинского муниципального округа Нижегородской области в зоне деятельности границ системы теплоснабжения газовых котельных, расположенных в п. </w:t>
      </w:r>
      <w:proofErr w:type="spellStart"/>
      <w:r w:rsidRPr="00005F9B">
        <w:rPr>
          <w:rFonts w:eastAsia="Times New Roman"/>
          <w:b/>
          <w:szCs w:val="24"/>
          <w:lang w:eastAsia="ar-SA"/>
        </w:rPr>
        <w:t>Лукино</w:t>
      </w:r>
      <w:proofErr w:type="spellEnd"/>
      <w:r w:rsidRPr="00005F9B">
        <w:rPr>
          <w:rFonts w:eastAsia="Times New Roman"/>
          <w:b/>
          <w:szCs w:val="24"/>
          <w:lang w:eastAsia="ar-SA"/>
        </w:rPr>
        <w:t xml:space="preserve"> ул. Победы, п. </w:t>
      </w:r>
      <w:proofErr w:type="spellStart"/>
      <w:r w:rsidRPr="00005F9B">
        <w:rPr>
          <w:rFonts w:eastAsia="Times New Roman"/>
          <w:b/>
          <w:szCs w:val="24"/>
          <w:lang w:eastAsia="ar-SA"/>
        </w:rPr>
        <w:t>Лукино</w:t>
      </w:r>
      <w:proofErr w:type="spellEnd"/>
      <w:r w:rsidRPr="00005F9B">
        <w:rPr>
          <w:rFonts w:eastAsia="Times New Roman"/>
          <w:b/>
          <w:szCs w:val="24"/>
          <w:lang w:eastAsia="ar-SA"/>
        </w:rPr>
        <w:t xml:space="preserve"> ул. Запрудная и п.1 Мая ул. Садовая</w:t>
      </w:r>
    </w:p>
    <w:p w14:paraId="7A3E3038" w14:textId="77777777" w:rsidR="009013F8" w:rsidRPr="00005F9B" w:rsidRDefault="009013F8" w:rsidP="008C327D">
      <w:pPr>
        <w:tabs>
          <w:tab w:val="left" w:pos="6237"/>
        </w:tabs>
        <w:ind w:firstLine="0"/>
        <w:jc w:val="center"/>
        <w:rPr>
          <w:rFonts w:eastAsia="Times New Roman"/>
          <w:szCs w:val="24"/>
          <w:lang w:eastAsia="ru-RU"/>
        </w:rPr>
      </w:pPr>
    </w:p>
    <w:p w14:paraId="7AE2E22C" w14:textId="4DAEEAAE" w:rsidR="00005F9B" w:rsidRPr="00005F9B" w:rsidRDefault="00005F9B" w:rsidP="00005F9B">
      <w:pPr>
        <w:spacing w:line="360" w:lineRule="auto"/>
        <w:rPr>
          <w:rFonts w:eastAsia="Times New Roman"/>
          <w:szCs w:val="24"/>
          <w:lang w:eastAsia="ru-RU"/>
        </w:rPr>
      </w:pPr>
      <w:proofErr w:type="gramStart"/>
      <w:r w:rsidRPr="00005F9B">
        <w:rPr>
          <w:rFonts w:eastAsia="Times New Roman"/>
          <w:color w:val="333333"/>
          <w:szCs w:val="24"/>
          <w:lang w:eastAsia="ru-RU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27.07.2010 № 190-ФЗ «О теплоснабжении», Постановлением Правительства РФ от 08.08.2012 № 808 «Об организации теплоснабжения в Российской Федерации и о внесении изменений в некоторые акты Правительства Российской Федерации», Уставом муниципального образования «</w:t>
      </w:r>
      <w:proofErr w:type="spellStart"/>
      <w:r w:rsidRPr="00005F9B">
        <w:rPr>
          <w:rFonts w:eastAsia="Times New Roman"/>
          <w:color w:val="333333"/>
          <w:szCs w:val="24"/>
          <w:lang w:eastAsia="ru-RU"/>
        </w:rPr>
        <w:t>Балахнинский</w:t>
      </w:r>
      <w:proofErr w:type="spellEnd"/>
      <w:r w:rsidRPr="00005F9B">
        <w:rPr>
          <w:rFonts w:eastAsia="Times New Roman"/>
          <w:color w:val="333333"/>
          <w:szCs w:val="24"/>
          <w:lang w:eastAsia="ru-RU"/>
        </w:rPr>
        <w:t xml:space="preserve"> муниципальный округ Нижегородской области», </w:t>
      </w:r>
      <w:r w:rsidRPr="00005F9B">
        <w:rPr>
          <w:rFonts w:eastAsia="Times New Roman"/>
          <w:szCs w:val="24"/>
          <w:lang w:eastAsia="ru-RU"/>
        </w:rPr>
        <w:t>по решению вопроса организации в границах</w:t>
      </w:r>
      <w:proofErr w:type="gramEnd"/>
      <w:r w:rsidRPr="00005F9B">
        <w:rPr>
          <w:rFonts w:eastAsia="Times New Roman"/>
          <w:szCs w:val="24"/>
          <w:lang w:eastAsia="ru-RU"/>
        </w:rPr>
        <w:t xml:space="preserve"> поселения электро-, тепл</w:t>
      </w:r>
      <w:proofErr w:type="gramStart"/>
      <w:r w:rsidRPr="00005F9B">
        <w:rPr>
          <w:rFonts w:eastAsia="Times New Roman"/>
          <w:szCs w:val="24"/>
          <w:lang w:eastAsia="ru-RU"/>
        </w:rPr>
        <w:t>о-</w:t>
      </w:r>
      <w:proofErr w:type="gramEnd"/>
      <w:r w:rsidRPr="00005F9B">
        <w:rPr>
          <w:rFonts w:eastAsia="Times New Roman"/>
          <w:szCs w:val="24"/>
          <w:lang w:eastAsia="ru-RU"/>
        </w:rPr>
        <w:t>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 на 2024 год», на основании</w:t>
      </w:r>
      <w:r w:rsidRPr="00005F9B">
        <w:rPr>
          <w:rFonts w:eastAsia="Times New Roman"/>
          <w:color w:val="333333"/>
          <w:szCs w:val="24"/>
          <w:lang w:eastAsia="ru-RU"/>
        </w:rPr>
        <w:t xml:space="preserve"> заявления ООО «</w:t>
      </w:r>
      <w:proofErr w:type="spellStart"/>
      <w:r w:rsidRPr="00005F9B">
        <w:rPr>
          <w:rFonts w:eastAsia="Times New Roman"/>
          <w:color w:val="333333"/>
          <w:szCs w:val="24"/>
          <w:lang w:eastAsia="ru-RU"/>
        </w:rPr>
        <w:t>Промэнерго</w:t>
      </w:r>
      <w:proofErr w:type="spellEnd"/>
      <w:r w:rsidRPr="00005F9B">
        <w:rPr>
          <w:rFonts w:eastAsia="Times New Roman"/>
          <w:color w:val="333333"/>
          <w:szCs w:val="24"/>
          <w:lang w:eastAsia="ru-RU"/>
        </w:rPr>
        <w:t xml:space="preserve"> </w:t>
      </w:r>
      <w:proofErr w:type="spellStart"/>
      <w:r w:rsidRPr="00005F9B">
        <w:rPr>
          <w:rFonts w:eastAsia="Times New Roman"/>
          <w:color w:val="333333"/>
          <w:szCs w:val="24"/>
          <w:lang w:eastAsia="ru-RU"/>
        </w:rPr>
        <w:t>Лукино</w:t>
      </w:r>
      <w:proofErr w:type="spellEnd"/>
      <w:r w:rsidRPr="00005F9B">
        <w:rPr>
          <w:rFonts w:eastAsia="Times New Roman"/>
          <w:color w:val="333333"/>
          <w:szCs w:val="24"/>
          <w:lang w:eastAsia="ru-RU"/>
        </w:rPr>
        <w:t>» от 04.07.2024 № 286 о снятии статуса единой теплоснабжающей организации на территории МО «</w:t>
      </w:r>
      <w:proofErr w:type="spellStart"/>
      <w:r w:rsidRPr="00005F9B">
        <w:rPr>
          <w:rFonts w:eastAsia="Times New Roman"/>
          <w:color w:val="333333"/>
          <w:szCs w:val="24"/>
          <w:lang w:eastAsia="ru-RU"/>
        </w:rPr>
        <w:t>р.п</w:t>
      </w:r>
      <w:proofErr w:type="spellEnd"/>
      <w:r w:rsidRPr="00005F9B">
        <w:rPr>
          <w:rFonts w:eastAsia="Times New Roman"/>
          <w:color w:val="333333"/>
          <w:szCs w:val="24"/>
          <w:lang w:eastAsia="ru-RU"/>
        </w:rPr>
        <w:t xml:space="preserve">. Малое Козино» в рамках действия газовых </w:t>
      </w:r>
      <w:proofErr w:type="spellStart"/>
      <w:r w:rsidRPr="00005F9B">
        <w:rPr>
          <w:rFonts w:eastAsia="Times New Roman"/>
          <w:color w:val="333333"/>
          <w:szCs w:val="24"/>
          <w:lang w:eastAsia="ru-RU"/>
        </w:rPr>
        <w:t>котельных</w:t>
      </w:r>
      <w:proofErr w:type="gramStart"/>
      <w:r w:rsidRPr="00005F9B">
        <w:rPr>
          <w:rFonts w:eastAsia="Times New Roman"/>
          <w:color w:val="333333"/>
          <w:szCs w:val="24"/>
          <w:lang w:eastAsia="ru-RU"/>
        </w:rPr>
        <w:t>.п</w:t>
      </w:r>
      <w:proofErr w:type="spellEnd"/>
      <w:proofErr w:type="gramEnd"/>
      <w:r w:rsidRPr="00005F9B">
        <w:rPr>
          <w:rFonts w:eastAsia="Times New Roman"/>
          <w:color w:val="333333"/>
          <w:szCs w:val="24"/>
          <w:lang w:eastAsia="ru-RU"/>
        </w:rPr>
        <w:t xml:space="preserve">. </w:t>
      </w:r>
      <w:proofErr w:type="spellStart"/>
      <w:r w:rsidRPr="00005F9B">
        <w:rPr>
          <w:rFonts w:eastAsia="Times New Roman"/>
          <w:color w:val="333333"/>
          <w:szCs w:val="24"/>
          <w:lang w:eastAsia="ru-RU"/>
        </w:rPr>
        <w:t>Лукино</w:t>
      </w:r>
      <w:proofErr w:type="spellEnd"/>
      <w:r w:rsidRPr="00005F9B">
        <w:rPr>
          <w:rFonts w:eastAsia="Times New Roman"/>
          <w:color w:val="333333"/>
          <w:szCs w:val="24"/>
          <w:lang w:eastAsia="ru-RU"/>
        </w:rPr>
        <w:t xml:space="preserve"> ул. Победы, ул. Запрудная</w:t>
      </w:r>
      <w:r>
        <w:rPr>
          <w:rFonts w:eastAsia="Times New Roman"/>
          <w:color w:val="333333"/>
          <w:szCs w:val="24"/>
          <w:lang w:eastAsia="ru-RU"/>
        </w:rPr>
        <w:t xml:space="preserve"> </w:t>
      </w:r>
      <w:r w:rsidRPr="00005F9B">
        <w:rPr>
          <w:rFonts w:eastAsia="Times New Roman"/>
          <w:color w:val="333333"/>
          <w:szCs w:val="24"/>
          <w:lang w:eastAsia="ru-RU"/>
        </w:rPr>
        <w:t xml:space="preserve">п. 1 Мая ул. Садовая ввиду расторжения договора аренды недвижимого имущества, администрация Балахнинского муниципального округа Нижегородской области </w:t>
      </w:r>
      <w:proofErr w:type="gramStart"/>
      <w:r w:rsidRPr="00005F9B">
        <w:rPr>
          <w:rFonts w:eastAsia="Times New Roman"/>
          <w:b/>
          <w:bCs/>
          <w:color w:val="333333"/>
          <w:szCs w:val="24"/>
          <w:lang w:eastAsia="ru-RU"/>
        </w:rPr>
        <w:t>п</w:t>
      </w:r>
      <w:proofErr w:type="gramEnd"/>
      <w:r w:rsidRPr="00005F9B">
        <w:rPr>
          <w:rFonts w:eastAsia="Times New Roman"/>
          <w:b/>
          <w:bCs/>
          <w:color w:val="333333"/>
          <w:szCs w:val="24"/>
          <w:lang w:eastAsia="ru-RU"/>
        </w:rPr>
        <w:t xml:space="preserve"> о с т а н о в л я е т:</w:t>
      </w:r>
      <w:r w:rsidRPr="00005F9B">
        <w:rPr>
          <w:rFonts w:eastAsia="Times New Roman"/>
          <w:szCs w:val="24"/>
          <w:lang w:eastAsia="ru-RU"/>
        </w:rPr>
        <w:t xml:space="preserve"> </w:t>
      </w:r>
    </w:p>
    <w:p w14:paraId="6D0B9D81" w14:textId="75CEFF06" w:rsidR="00005F9B" w:rsidRPr="00005F9B" w:rsidRDefault="00005F9B" w:rsidP="00005F9B">
      <w:pPr>
        <w:spacing w:line="360" w:lineRule="auto"/>
        <w:rPr>
          <w:rFonts w:eastAsia="Times New Roman"/>
          <w:szCs w:val="24"/>
          <w:lang w:eastAsia="ru-RU"/>
        </w:rPr>
      </w:pPr>
      <w:r w:rsidRPr="00005F9B">
        <w:rPr>
          <w:rFonts w:eastAsia="Times New Roman"/>
          <w:color w:val="333333"/>
          <w:szCs w:val="24"/>
          <w:lang w:eastAsia="ru-RU"/>
        </w:rPr>
        <w:t xml:space="preserve">1. </w:t>
      </w:r>
      <w:proofErr w:type="gramStart"/>
      <w:r w:rsidRPr="00005F9B">
        <w:rPr>
          <w:rFonts w:eastAsia="Times New Roman"/>
          <w:color w:val="333333"/>
          <w:szCs w:val="24"/>
          <w:lang w:eastAsia="ru-RU"/>
        </w:rPr>
        <w:t>Лишить статуса единой теплоснабжающей организации на территории «рабочий поселок Малое Козино» Балахнинского муниципального округа Нижегородской области Общество с Ограниченной Ответственностью «</w:t>
      </w:r>
      <w:proofErr w:type="spellStart"/>
      <w:r w:rsidRPr="00005F9B">
        <w:rPr>
          <w:rFonts w:eastAsia="Times New Roman"/>
          <w:color w:val="333333"/>
          <w:szCs w:val="24"/>
          <w:lang w:eastAsia="ru-RU"/>
        </w:rPr>
        <w:t>Промэнерго</w:t>
      </w:r>
      <w:proofErr w:type="spellEnd"/>
      <w:r w:rsidRPr="00005F9B">
        <w:rPr>
          <w:rFonts w:eastAsia="Times New Roman"/>
          <w:color w:val="333333"/>
          <w:szCs w:val="24"/>
          <w:lang w:eastAsia="ru-RU"/>
        </w:rPr>
        <w:t xml:space="preserve"> </w:t>
      </w:r>
      <w:proofErr w:type="spellStart"/>
      <w:r w:rsidRPr="00005F9B">
        <w:rPr>
          <w:rFonts w:eastAsia="Times New Roman"/>
          <w:color w:val="333333"/>
          <w:szCs w:val="24"/>
          <w:lang w:eastAsia="ru-RU"/>
        </w:rPr>
        <w:t>Лукино</w:t>
      </w:r>
      <w:proofErr w:type="spellEnd"/>
      <w:r w:rsidRPr="00005F9B">
        <w:rPr>
          <w:rFonts w:eastAsia="Times New Roman"/>
          <w:color w:val="333333"/>
          <w:szCs w:val="24"/>
          <w:lang w:eastAsia="ru-RU"/>
        </w:rPr>
        <w:t>» (далее – ООО «</w:t>
      </w:r>
      <w:proofErr w:type="spellStart"/>
      <w:r w:rsidRPr="00005F9B">
        <w:rPr>
          <w:rFonts w:eastAsia="Times New Roman"/>
          <w:color w:val="333333"/>
          <w:szCs w:val="24"/>
          <w:lang w:eastAsia="ru-RU"/>
        </w:rPr>
        <w:t>Промэнерго</w:t>
      </w:r>
      <w:proofErr w:type="spellEnd"/>
      <w:r w:rsidRPr="00005F9B">
        <w:rPr>
          <w:rFonts w:eastAsia="Times New Roman"/>
          <w:color w:val="333333"/>
          <w:szCs w:val="24"/>
          <w:lang w:eastAsia="ru-RU"/>
        </w:rPr>
        <w:t xml:space="preserve"> </w:t>
      </w:r>
      <w:proofErr w:type="spellStart"/>
      <w:r w:rsidRPr="00005F9B">
        <w:rPr>
          <w:rFonts w:eastAsia="Times New Roman"/>
          <w:color w:val="333333"/>
          <w:szCs w:val="24"/>
          <w:lang w:eastAsia="ru-RU"/>
        </w:rPr>
        <w:t>Лукино</w:t>
      </w:r>
      <w:proofErr w:type="spellEnd"/>
      <w:r w:rsidRPr="00005F9B">
        <w:rPr>
          <w:rFonts w:eastAsia="Times New Roman"/>
          <w:color w:val="333333"/>
          <w:szCs w:val="24"/>
          <w:lang w:eastAsia="ru-RU"/>
        </w:rPr>
        <w:t xml:space="preserve">») с зоной деятельности в соответствии с границами системы теплоснабжения газовых котельных, расположенных в п. </w:t>
      </w:r>
      <w:proofErr w:type="spellStart"/>
      <w:r w:rsidRPr="00005F9B">
        <w:rPr>
          <w:rFonts w:eastAsia="Times New Roman"/>
          <w:color w:val="333333"/>
          <w:szCs w:val="24"/>
          <w:lang w:eastAsia="ru-RU"/>
        </w:rPr>
        <w:t>Лукино</w:t>
      </w:r>
      <w:proofErr w:type="spellEnd"/>
      <w:r w:rsidRPr="00005F9B">
        <w:rPr>
          <w:rFonts w:eastAsia="Times New Roman"/>
          <w:color w:val="333333"/>
          <w:szCs w:val="24"/>
          <w:lang w:eastAsia="ru-RU"/>
        </w:rPr>
        <w:t xml:space="preserve"> ул. Победы, п. </w:t>
      </w:r>
      <w:proofErr w:type="spellStart"/>
      <w:r w:rsidRPr="00005F9B">
        <w:rPr>
          <w:rFonts w:eastAsia="Times New Roman"/>
          <w:color w:val="333333"/>
          <w:szCs w:val="24"/>
          <w:lang w:eastAsia="ru-RU"/>
        </w:rPr>
        <w:t>Лукино</w:t>
      </w:r>
      <w:proofErr w:type="spellEnd"/>
      <w:r w:rsidRPr="00005F9B">
        <w:rPr>
          <w:rFonts w:eastAsia="Times New Roman"/>
          <w:color w:val="333333"/>
          <w:szCs w:val="24"/>
          <w:lang w:eastAsia="ru-RU"/>
        </w:rPr>
        <w:t xml:space="preserve"> ул. Запрудная</w:t>
      </w:r>
      <w:r>
        <w:rPr>
          <w:rFonts w:eastAsia="Times New Roman"/>
          <w:color w:val="333333"/>
          <w:szCs w:val="24"/>
          <w:lang w:eastAsia="ru-RU"/>
        </w:rPr>
        <w:t xml:space="preserve"> </w:t>
      </w:r>
      <w:r w:rsidRPr="00005F9B">
        <w:rPr>
          <w:rFonts w:eastAsia="Times New Roman"/>
          <w:color w:val="333333"/>
          <w:szCs w:val="24"/>
          <w:lang w:eastAsia="ru-RU"/>
        </w:rPr>
        <w:t>и п. 1 Мая ул. Садовая.</w:t>
      </w:r>
      <w:r w:rsidRPr="00005F9B">
        <w:rPr>
          <w:rFonts w:eastAsia="Times New Roman"/>
          <w:szCs w:val="24"/>
          <w:lang w:eastAsia="ru-RU"/>
        </w:rPr>
        <w:t xml:space="preserve"> </w:t>
      </w:r>
      <w:proofErr w:type="gramEnd"/>
    </w:p>
    <w:p w14:paraId="45A2AEC8" w14:textId="0E35930B" w:rsidR="00005F9B" w:rsidRPr="00005F9B" w:rsidRDefault="00005F9B" w:rsidP="00005F9B">
      <w:pPr>
        <w:spacing w:line="360" w:lineRule="auto"/>
        <w:rPr>
          <w:rFonts w:eastAsia="Times New Roman"/>
          <w:szCs w:val="24"/>
          <w:lang w:eastAsia="ru-RU"/>
        </w:rPr>
      </w:pPr>
      <w:r w:rsidRPr="00005F9B">
        <w:rPr>
          <w:rFonts w:eastAsia="Times New Roman"/>
          <w:color w:val="333333"/>
          <w:szCs w:val="24"/>
          <w:lang w:eastAsia="ru-RU"/>
        </w:rPr>
        <w:t xml:space="preserve">2. </w:t>
      </w:r>
      <w:proofErr w:type="gramStart"/>
      <w:r w:rsidRPr="00005F9B">
        <w:rPr>
          <w:rFonts w:eastAsia="Times New Roman"/>
          <w:color w:val="333333"/>
          <w:szCs w:val="24"/>
          <w:lang w:eastAsia="ru-RU"/>
        </w:rPr>
        <w:t xml:space="preserve">Предложить теплоснабжающим и (или) </w:t>
      </w:r>
      <w:proofErr w:type="spellStart"/>
      <w:r w:rsidRPr="00005F9B">
        <w:rPr>
          <w:rFonts w:eastAsia="Times New Roman"/>
          <w:color w:val="333333"/>
          <w:szCs w:val="24"/>
          <w:lang w:eastAsia="ru-RU"/>
        </w:rPr>
        <w:t>теплосетевым</w:t>
      </w:r>
      <w:proofErr w:type="spellEnd"/>
      <w:r w:rsidRPr="00005F9B">
        <w:rPr>
          <w:rFonts w:eastAsia="Times New Roman"/>
          <w:color w:val="333333"/>
          <w:szCs w:val="24"/>
          <w:lang w:eastAsia="ru-RU"/>
        </w:rPr>
        <w:t xml:space="preserve"> организациям подать заявку о присвоении им статуса единой теплоснабжающей организации с зоной деятельности в соответствии с границами системы теплоснабжения газовых котельных, расположенных в п. </w:t>
      </w:r>
      <w:proofErr w:type="spellStart"/>
      <w:r w:rsidRPr="00005F9B">
        <w:rPr>
          <w:rFonts w:eastAsia="Times New Roman"/>
          <w:color w:val="333333"/>
          <w:szCs w:val="24"/>
          <w:lang w:eastAsia="ru-RU"/>
        </w:rPr>
        <w:t>Лукино</w:t>
      </w:r>
      <w:proofErr w:type="spellEnd"/>
      <w:r w:rsidRPr="00005F9B">
        <w:rPr>
          <w:rFonts w:eastAsia="Times New Roman"/>
          <w:color w:val="333333"/>
          <w:szCs w:val="24"/>
          <w:lang w:eastAsia="ru-RU"/>
        </w:rPr>
        <w:t xml:space="preserve"> ул. Победы,, п. </w:t>
      </w:r>
      <w:proofErr w:type="spellStart"/>
      <w:r w:rsidRPr="00005F9B">
        <w:rPr>
          <w:rFonts w:eastAsia="Times New Roman"/>
          <w:color w:val="333333"/>
          <w:szCs w:val="24"/>
          <w:lang w:eastAsia="ru-RU"/>
        </w:rPr>
        <w:t>Лукино</w:t>
      </w:r>
      <w:proofErr w:type="spellEnd"/>
      <w:r w:rsidRPr="00005F9B">
        <w:rPr>
          <w:rFonts w:eastAsia="Times New Roman"/>
          <w:color w:val="333333"/>
          <w:szCs w:val="24"/>
          <w:lang w:eastAsia="ru-RU"/>
        </w:rPr>
        <w:t xml:space="preserve"> ул. Запрудная и</w:t>
      </w:r>
      <w:r>
        <w:rPr>
          <w:rFonts w:eastAsia="Times New Roman"/>
          <w:color w:val="333333"/>
          <w:szCs w:val="24"/>
          <w:lang w:eastAsia="ru-RU"/>
        </w:rPr>
        <w:t xml:space="preserve"> </w:t>
      </w:r>
      <w:r w:rsidRPr="00005F9B">
        <w:rPr>
          <w:rFonts w:eastAsia="Times New Roman"/>
          <w:color w:val="333333"/>
          <w:szCs w:val="24"/>
          <w:lang w:eastAsia="ru-RU"/>
        </w:rPr>
        <w:t>п. 1 Мая ул. Садовая в «рабочем поселке Малое Козино» Балахнинского муниципального округа Нижегородской области в течение 1 месяца с момента размещения на</w:t>
      </w:r>
      <w:proofErr w:type="gramEnd"/>
      <w:r w:rsidRPr="00005F9B">
        <w:rPr>
          <w:rFonts w:eastAsia="Times New Roman"/>
          <w:color w:val="333333"/>
          <w:szCs w:val="24"/>
          <w:lang w:eastAsia="ru-RU"/>
        </w:rPr>
        <w:t xml:space="preserve"> </w:t>
      </w:r>
      <w:proofErr w:type="gramStart"/>
      <w:r w:rsidRPr="00005F9B">
        <w:rPr>
          <w:rFonts w:eastAsia="Times New Roman"/>
          <w:color w:val="333333"/>
          <w:szCs w:val="24"/>
          <w:lang w:eastAsia="ru-RU"/>
        </w:rPr>
        <w:t xml:space="preserve">официальном интернет-сайте Балахнинского муниципального района Нижегородской области настоящего постановления в порядке, </w:t>
      </w:r>
      <w:r w:rsidRPr="00005F9B">
        <w:rPr>
          <w:rFonts w:eastAsia="Times New Roman"/>
          <w:color w:val="333333"/>
          <w:szCs w:val="24"/>
          <w:lang w:eastAsia="ru-RU"/>
        </w:rPr>
        <w:lastRenderedPageBreak/>
        <w:t>установленном пунктами 5-11 Правил организации теплоснабжения в Российской Федерации, утвержденными Постановлением Правительства Российской Федерации от 08.08.2012 №808</w:t>
      </w:r>
      <w:r w:rsidRPr="00005F9B">
        <w:rPr>
          <w:bCs/>
          <w:color w:val="22272F"/>
          <w:szCs w:val="24"/>
          <w:shd w:val="clear" w:color="auto" w:fill="FFFFFF"/>
        </w:rPr>
        <w:t>"Об организации теплоснабжения в Российской Федерации и о внесении изменений в некоторые акты Правительства Российской Федерации"</w:t>
      </w:r>
      <w:r w:rsidRPr="00005F9B">
        <w:rPr>
          <w:rFonts w:eastAsia="Times New Roman"/>
          <w:color w:val="333333"/>
          <w:szCs w:val="24"/>
          <w:lang w:eastAsia="ru-RU"/>
        </w:rPr>
        <w:t>.</w:t>
      </w:r>
      <w:r w:rsidRPr="00005F9B">
        <w:rPr>
          <w:rFonts w:eastAsia="Times New Roman"/>
          <w:szCs w:val="24"/>
          <w:lang w:eastAsia="ru-RU"/>
        </w:rPr>
        <w:t xml:space="preserve"> </w:t>
      </w:r>
      <w:proofErr w:type="gramEnd"/>
    </w:p>
    <w:p w14:paraId="0D180700" w14:textId="77777777" w:rsidR="00005F9B" w:rsidRPr="00005F9B" w:rsidRDefault="00005F9B" w:rsidP="00005F9B">
      <w:pPr>
        <w:spacing w:line="360" w:lineRule="auto"/>
        <w:rPr>
          <w:rFonts w:eastAsia="Times New Roman"/>
          <w:szCs w:val="24"/>
          <w:lang w:eastAsia="ru-RU"/>
        </w:rPr>
      </w:pPr>
      <w:r w:rsidRPr="00005F9B">
        <w:rPr>
          <w:rFonts w:eastAsia="Times New Roman"/>
          <w:color w:val="333333"/>
          <w:szCs w:val="24"/>
          <w:lang w:eastAsia="ru-RU"/>
        </w:rPr>
        <w:t xml:space="preserve">3. </w:t>
      </w:r>
      <w:proofErr w:type="gramStart"/>
      <w:r w:rsidRPr="00005F9B">
        <w:rPr>
          <w:rFonts w:eastAsia="Times New Roman"/>
          <w:color w:val="333333"/>
          <w:szCs w:val="24"/>
          <w:lang w:eastAsia="ru-RU"/>
        </w:rPr>
        <w:t>До присвоения другой организации статуса единой теплоснабжающей организации, ООО «</w:t>
      </w:r>
      <w:proofErr w:type="spellStart"/>
      <w:r w:rsidRPr="00005F9B">
        <w:rPr>
          <w:rFonts w:eastAsia="Times New Roman"/>
          <w:color w:val="333333"/>
          <w:szCs w:val="24"/>
          <w:lang w:eastAsia="ru-RU"/>
        </w:rPr>
        <w:t>Промэнерго</w:t>
      </w:r>
      <w:proofErr w:type="spellEnd"/>
      <w:r w:rsidRPr="00005F9B">
        <w:rPr>
          <w:rFonts w:eastAsia="Times New Roman"/>
          <w:color w:val="333333"/>
          <w:szCs w:val="24"/>
          <w:lang w:eastAsia="ru-RU"/>
        </w:rPr>
        <w:t xml:space="preserve"> </w:t>
      </w:r>
      <w:proofErr w:type="spellStart"/>
      <w:r w:rsidRPr="00005F9B">
        <w:rPr>
          <w:rFonts w:eastAsia="Times New Roman"/>
          <w:color w:val="333333"/>
          <w:szCs w:val="24"/>
          <w:lang w:eastAsia="ru-RU"/>
        </w:rPr>
        <w:t>Лукино</w:t>
      </w:r>
      <w:proofErr w:type="spellEnd"/>
      <w:r w:rsidRPr="00005F9B">
        <w:rPr>
          <w:rFonts w:eastAsia="Times New Roman"/>
          <w:color w:val="333333"/>
          <w:szCs w:val="24"/>
          <w:lang w:eastAsia="ru-RU"/>
        </w:rPr>
        <w:t>» обязана исполнять функции единой теплоснабжающей организации, а также передать организации, которой в последствие будет присвоен статус единой теплоснабжающей организации, информацию о потребителях тепловой энергии, в том числе имя (наименование) потребителя, место жительства (место нахождения), банковские реквизиты, а также информацию о состоянии расчетов с потребителем.</w:t>
      </w:r>
      <w:r w:rsidRPr="00005F9B">
        <w:rPr>
          <w:rFonts w:eastAsia="Times New Roman"/>
          <w:szCs w:val="24"/>
          <w:lang w:eastAsia="ru-RU"/>
        </w:rPr>
        <w:t xml:space="preserve"> </w:t>
      </w:r>
      <w:proofErr w:type="gramEnd"/>
    </w:p>
    <w:p w14:paraId="6DD14465" w14:textId="77777777" w:rsidR="00005F9B" w:rsidRPr="00005F9B" w:rsidRDefault="00005F9B" w:rsidP="00005F9B">
      <w:pPr>
        <w:autoSpaceDE w:val="0"/>
        <w:autoSpaceDN w:val="0"/>
        <w:adjustRightInd w:val="0"/>
        <w:spacing w:line="360" w:lineRule="auto"/>
        <w:contextualSpacing/>
        <w:rPr>
          <w:bCs/>
          <w:color w:val="000000"/>
          <w:szCs w:val="24"/>
        </w:rPr>
      </w:pPr>
      <w:r w:rsidRPr="00005F9B">
        <w:rPr>
          <w:rFonts w:eastAsia="Times New Roman"/>
          <w:color w:val="000000"/>
          <w:szCs w:val="24"/>
          <w:lang w:eastAsia="ru-RU"/>
        </w:rPr>
        <w:t>4. Отделу организационно-протокольной работы Администрации Балахнинского муниципального округа Нижегородской области (А.Н. Мишина)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1039B5C7" w14:textId="77777777" w:rsidR="00005F9B" w:rsidRPr="00005F9B" w:rsidRDefault="00005F9B" w:rsidP="00005F9B">
      <w:pPr>
        <w:autoSpaceDE w:val="0"/>
        <w:adjustRightInd w:val="0"/>
        <w:spacing w:line="360" w:lineRule="auto"/>
        <w:contextualSpacing/>
        <w:rPr>
          <w:rFonts w:eastAsia="Times New Roman"/>
          <w:color w:val="000000"/>
          <w:szCs w:val="24"/>
          <w:lang w:eastAsia="ru-RU"/>
        </w:rPr>
      </w:pPr>
      <w:r w:rsidRPr="00005F9B">
        <w:rPr>
          <w:rFonts w:eastAsia="Times New Roman"/>
          <w:szCs w:val="24"/>
          <w:lang w:eastAsia="ru-RU"/>
        </w:rPr>
        <w:t xml:space="preserve">5. </w:t>
      </w:r>
      <w:r w:rsidRPr="00005F9B">
        <w:rPr>
          <w:rFonts w:eastAsia="Times New Roman"/>
          <w:color w:val="000000"/>
          <w:szCs w:val="24"/>
          <w:lang w:eastAsia="ru-RU"/>
        </w:rPr>
        <w:t>Настоящее постановление вступает в силу с момента официального опубликования.</w:t>
      </w:r>
    </w:p>
    <w:p w14:paraId="10FF5A1A" w14:textId="66F42E0E" w:rsidR="00005F9B" w:rsidRPr="00005F9B" w:rsidRDefault="00005F9B" w:rsidP="00005F9B">
      <w:pPr>
        <w:autoSpaceDE w:val="0"/>
        <w:adjustRightInd w:val="0"/>
        <w:spacing w:line="360" w:lineRule="auto"/>
        <w:contextualSpacing/>
        <w:rPr>
          <w:rFonts w:eastAsia="Times New Roman"/>
          <w:color w:val="000000"/>
          <w:szCs w:val="24"/>
          <w:lang w:eastAsia="ru-RU"/>
        </w:rPr>
      </w:pPr>
      <w:r w:rsidRPr="00005F9B">
        <w:rPr>
          <w:rFonts w:eastAsia="Times New Roman"/>
          <w:color w:val="000000"/>
          <w:szCs w:val="24"/>
          <w:lang w:eastAsia="ru-RU"/>
        </w:rPr>
        <w:t xml:space="preserve">6. </w:t>
      </w:r>
      <w:proofErr w:type="gramStart"/>
      <w:r w:rsidRPr="00005F9B">
        <w:rPr>
          <w:rFonts w:eastAsia="Times New Roman"/>
          <w:color w:val="000000"/>
          <w:szCs w:val="24"/>
          <w:lang w:eastAsia="ru-RU"/>
        </w:rPr>
        <w:t>Контроль за</w:t>
      </w:r>
      <w:proofErr w:type="gramEnd"/>
      <w:r w:rsidRPr="00005F9B">
        <w:rPr>
          <w:rFonts w:eastAsia="Times New Roman"/>
          <w:color w:val="000000"/>
          <w:szCs w:val="24"/>
          <w:lang w:eastAsia="ru-RU"/>
        </w:rPr>
        <w:t xml:space="preserve"> исполнением настоящего постановления возложить на</w:t>
      </w:r>
      <w:r>
        <w:rPr>
          <w:rFonts w:eastAsia="Times New Roman"/>
          <w:color w:val="000000"/>
          <w:szCs w:val="24"/>
          <w:lang w:eastAsia="ru-RU"/>
        </w:rPr>
        <w:t xml:space="preserve"> </w:t>
      </w:r>
      <w:r w:rsidRPr="00005F9B">
        <w:rPr>
          <w:rFonts w:eastAsia="Times New Roman"/>
          <w:color w:val="000000"/>
          <w:szCs w:val="24"/>
          <w:lang w:eastAsia="ru-RU"/>
        </w:rPr>
        <w:t>первого заместителя главы администрации</w:t>
      </w:r>
      <w:r>
        <w:rPr>
          <w:rFonts w:eastAsia="Times New Roman"/>
          <w:color w:val="000000"/>
          <w:szCs w:val="24"/>
          <w:lang w:eastAsia="ru-RU"/>
        </w:rPr>
        <w:t xml:space="preserve"> </w:t>
      </w:r>
      <w:proofErr w:type="spellStart"/>
      <w:r w:rsidRPr="00005F9B">
        <w:rPr>
          <w:rFonts w:eastAsia="Times New Roman"/>
          <w:color w:val="000000"/>
          <w:szCs w:val="24"/>
          <w:lang w:eastAsia="ru-RU"/>
        </w:rPr>
        <w:t>И.И.Фирера</w:t>
      </w:r>
      <w:proofErr w:type="spellEnd"/>
      <w:r w:rsidRPr="00005F9B">
        <w:rPr>
          <w:rFonts w:eastAsia="Times New Roman"/>
          <w:color w:val="000000"/>
          <w:szCs w:val="24"/>
          <w:lang w:eastAsia="ru-RU"/>
        </w:rPr>
        <w:t>.</w:t>
      </w:r>
    </w:p>
    <w:p w14:paraId="2F3063E0" w14:textId="77777777" w:rsidR="00005F9B" w:rsidRDefault="00005F9B" w:rsidP="00005F9B">
      <w:pPr>
        <w:autoSpaceDE w:val="0"/>
        <w:adjustRightInd w:val="0"/>
        <w:spacing w:line="360" w:lineRule="auto"/>
        <w:contextualSpacing/>
        <w:rPr>
          <w:rFonts w:eastAsia="Times New Roman"/>
          <w:color w:val="000000"/>
          <w:szCs w:val="24"/>
          <w:lang w:eastAsia="ru-RU"/>
        </w:rPr>
      </w:pPr>
    </w:p>
    <w:p w14:paraId="42F14AB5" w14:textId="77777777" w:rsidR="00005F9B" w:rsidRPr="00005F9B" w:rsidRDefault="00005F9B" w:rsidP="00005F9B">
      <w:pPr>
        <w:autoSpaceDE w:val="0"/>
        <w:adjustRightInd w:val="0"/>
        <w:spacing w:line="360" w:lineRule="auto"/>
        <w:contextualSpacing/>
        <w:rPr>
          <w:rFonts w:eastAsia="Times New Roman"/>
          <w:color w:val="000000"/>
          <w:szCs w:val="24"/>
          <w:lang w:eastAsia="ru-RU"/>
        </w:rPr>
      </w:pPr>
      <w:bookmarkStart w:id="0" w:name="_GoBack"/>
      <w:bookmarkEnd w:id="0"/>
    </w:p>
    <w:p w14:paraId="53089059" w14:textId="7BD24057" w:rsidR="009013F8" w:rsidRPr="00005F9B" w:rsidRDefault="00005F9B" w:rsidP="00005F9B">
      <w:pPr>
        <w:ind w:firstLine="0"/>
        <w:rPr>
          <w:rFonts w:eastAsia="Times New Roman"/>
          <w:szCs w:val="24"/>
          <w:lang w:eastAsia="ru-RU"/>
        </w:rPr>
      </w:pPr>
      <w:r w:rsidRPr="00005F9B">
        <w:rPr>
          <w:rFonts w:eastAsia="Times New Roman"/>
          <w:color w:val="000000"/>
          <w:szCs w:val="24"/>
          <w:lang w:eastAsia="ru-RU"/>
        </w:rPr>
        <w:t>Глава местного самоуправления</w:t>
      </w:r>
      <w:r w:rsidRPr="00005F9B">
        <w:rPr>
          <w:rFonts w:eastAsia="Times New Roman"/>
          <w:color w:val="000000"/>
          <w:szCs w:val="24"/>
          <w:lang w:eastAsia="ru-RU"/>
        </w:rPr>
        <w:tab/>
      </w:r>
      <w:r w:rsidRPr="00005F9B">
        <w:rPr>
          <w:rFonts w:eastAsia="Times New Roman"/>
          <w:color w:val="000000"/>
          <w:szCs w:val="24"/>
          <w:lang w:eastAsia="ru-RU"/>
        </w:rPr>
        <w:tab/>
      </w:r>
      <w:r w:rsidRPr="00005F9B">
        <w:rPr>
          <w:rFonts w:eastAsia="Times New Roman"/>
          <w:color w:val="000000"/>
          <w:szCs w:val="24"/>
          <w:lang w:eastAsia="ru-RU"/>
        </w:rPr>
        <w:tab/>
      </w:r>
      <w:r>
        <w:rPr>
          <w:rFonts w:eastAsia="Times New Roman"/>
          <w:color w:val="000000"/>
          <w:szCs w:val="24"/>
          <w:lang w:eastAsia="ru-RU"/>
        </w:rPr>
        <w:tab/>
      </w:r>
      <w:r>
        <w:rPr>
          <w:rFonts w:eastAsia="Times New Roman"/>
          <w:color w:val="000000"/>
          <w:szCs w:val="24"/>
          <w:lang w:eastAsia="ru-RU"/>
        </w:rPr>
        <w:tab/>
      </w:r>
      <w:r>
        <w:rPr>
          <w:rFonts w:eastAsia="Times New Roman"/>
          <w:color w:val="000000"/>
          <w:szCs w:val="24"/>
          <w:lang w:eastAsia="ru-RU"/>
        </w:rPr>
        <w:tab/>
        <w:t xml:space="preserve"> </w:t>
      </w:r>
      <w:proofErr w:type="spellStart"/>
      <w:r w:rsidRPr="00005F9B">
        <w:rPr>
          <w:rFonts w:eastAsia="Times New Roman"/>
          <w:color w:val="000000"/>
          <w:szCs w:val="24"/>
          <w:lang w:eastAsia="ru-RU"/>
        </w:rPr>
        <w:t>А.В.Дранишников</w:t>
      </w:r>
      <w:proofErr w:type="spellEnd"/>
    </w:p>
    <w:sectPr w:rsidR="009013F8" w:rsidRPr="00005F9B" w:rsidSect="00055CE3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1AE541" w14:textId="77777777" w:rsidR="00A87C45" w:rsidRDefault="00A87C45" w:rsidP="007F0268">
      <w:r>
        <w:separator/>
      </w:r>
    </w:p>
  </w:endnote>
  <w:endnote w:type="continuationSeparator" w:id="0">
    <w:p w14:paraId="584EC7FC" w14:textId="77777777" w:rsidR="00A87C45" w:rsidRDefault="00A87C45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7AAA31" w14:textId="77777777" w:rsidR="00A87C45" w:rsidRDefault="00A87C45" w:rsidP="007F0268">
      <w:r>
        <w:separator/>
      </w:r>
    </w:p>
  </w:footnote>
  <w:footnote w:type="continuationSeparator" w:id="0">
    <w:p w14:paraId="2A592ED7" w14:textId="77777777" w:rsidR="00A87C45" w:rsidRDefault="00A87C45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1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3"/>
  </w:num>
  <w:num w:numId="2">
    <w:abstractNumId w:val="2"/>
  </w:num>
  <w:num w:numId="3">
    <w:abstractNumId w:val="3"/>
  </w:num>
  <w:num w:numId="4">
    <w:abstractNumId w:val="12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7"/>
  </w:num>
  <w:num w:numId="10">
    <w:abstractNumId w:val="0"/>
  </w:num>
  <w:num w:numId="11">
    <w:abstractNumId w:val="11"/>
  </w:num>
  <w:num w:numId="12">
    <w:abstractNumId w:val="10"/>
  </w:num>
  <w:num w:numId="13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5F9B"/>
    <w:rsid w:val="0001032E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D07"/>
    <w:rsid w:val="00026E67"/>
    <w:rsid w:val="000270AF"/>
    <w:rsid w:val="00027F13"/>
    <w:rsid w:val="00030347"/>
    <w:rsid w:val="0003084D"/>
    <w:rsid w:val="00031AD0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4B5"/>
    <w:rsid w:val="00045CF8"/>
    <w:rsid w:val="00046537"/>
    <w:rsid w:val="00046584"/>
    <w:rsid w:val="00047E27"/>
    <w:rsid w:val="000506FF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4787"/>
    <w:rsid w:val="000664AA"/>
    <w:rsid w:val="0006726E"/>
    <w:rsid w:val="000674C8"/>
    <w:rsid w:val="00071956"/>
    <w:rsid w:val="00071B34"/>
    <w:rsid w:val="00074CBE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55EB"/>
    <w:rsid w:val="00085770"/>
    <w:rsid w:val="000858ED"/>
    <w:rsid w:val="00086A93"/>
    <w:rsid w:val="0008725D"/>
    <w:rsid w:val="000876D5"/>
    <w:rsid w:val="000909DF"/>
    <w:rsid w:val="00090AB2"/>
    <w:rsid w:val="00091002"/>
    <w:rsid w:val="0009153E"/>
    <w:rsid w:val="000923A4"/>
    <w:rsid w:val="00093396"/>
    <w:rsid w:val="00094840"/>
    <w:rsid w:val="000950CE"/>
    <w:rsid w:val="00097E77"/>
    <w:rsid w:val="000A1F59"/>
    <w:rsid w:val="000A48DA"/>
    <w:rsid w:val="000A4FBE"/>
    <w:rsid w:val="000A5173"/>
    <w:rsid w:val="000A5C6E"/>
    <w:rsid w:val="000A6271"/>
    <w:rsid w:val="000B095F"/>
    <w:rsid w:val="000B6FDE"/>
    <w:rsid w:val="000B71FC"/>
    <w:rsid w:val="000C1446"/>
    <w:rsid w:val="000C292F"/>
    <w:rsid w:val="000C48C6"/>
    <w:rsid w:val="000C72A7"/>
    <w:rsid w:val="000D282D"/>
    <w:rsid w:val="000D2918"/>
    <w:rsid w:val="000D3685"/>
    <w:rsid w:val="000D3C23"/>
    <w:rsid w:val="000D5A89"/>
    <w:rsid w:val="000D5B12"/>
    <w:rsid w:val="000D632E"/>
    <w:rsid w:val="000D69D2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20003"/>
    <w:rsid w:val="00121474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AF1"/>
    <w:rsid w:val="00140B68"/>
    <w:rsid w:val="00140FE7"/>
    <w:rsid w:val="00141276"/>
    <w:rsid w:val="00141779"/>
    <w:rsid w:val="0014380E"/>
    <w:rsid w:val="001440AA"/>
    <w:rsid w:val="00145828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4E00"/>
    <w:rsid w:val="00154EA3"/>
    <w:rsid w:val="00155399"/>
    <w:rsid w:val="00157E7D"/>
    <w:rsid w:val="00160CA5"/>
    <w:rsid w:val="00162F83"/>
    <w:rsid w:val="001632A0"/>
    <w:rsid w:val="00163761"/>
    <w:rsid w:val="0016394D"/>
    <w:rsid w:val="00163FAD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4A7"/>
    <w:rsid w:val="00194C7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B0B"/>
    <w:rsid w:val="001A6CCC"/>
    <w:rsid w:val="001A6E50"/>
    <w:rsid w:val="001A706F"/>
    <w:rsid w:val="001B0AE0"/>
    <w:rsid w:val="001B0C22"/>
    <w:rsid w:val="001B0D46"/>
    <w:rsid w:val="001B16B2"/>
    <w:rsid w:val="001B27EC"/>
    <w:rsid w:val="001B375A"/>
    <w:rsid w:val="001B414E"/>
    <w:rsid w:val="001B4594"/>
    <w:rsid w:val="001B613A"/>
    <w:rsid w:val="001B7132"/>
    <w:rsid w:val="001B733B"/>
    <w:rsid w:val="001B7A6D"/>
    <w:rsid w:val="001B7A7F"/>
    <w:rsid w:val="001B7F88"/>
    <w:rsid w:val="001C057E"/>
    <w:rsid w:val="001C100E"/>
    <w:rsid w:val="001C15E0"/>
    <w:rsid w:val="001C4360"/>
    <w:rsid w:val="001C51E9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637D"/>
    <w:rsid w:val="001D7A17"/>
    <w:rsid w:val="001E0E35"/>
    <w:rsid w:val="001E0F0A"/>
    <w:rsid w:val="001E1F8F"/>
    <w:rsid w:val="001E2988"/>
    <w:rsid w:val="001E49BE"/>
    <w:rsid w:val="001E4CAA"/>
    <w:rsid w:val="001E53A1"/>
    <w:rsid w:val="001E68D5"/>
    <w:rsid w:val="001E6BC4"/>
    <w:rsid w:val="001F69BC"/>
    <w:rsid w:val="001F72A9"/>
    <w:rsid w:val="00201875"/>
    <w:rsid w:val="00201895"/>
    <w:rsid w:val="00202EE4"/>
    <w:rsid w:val="00203576"/>
    <w:rsid w:val="00203D4F"/>
    <w:rsid w:val="00203FF0"/>
    <w:rsid w:val="00204CF7"/>
    <w:rsid w:val="00205B29"/>
    <w:rsid w:val="00207AF4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6882"/>
    <w:rsid w:val="0022743A"/>
    <w:rsid w:val="002277F3"/>
    <w:rsid w:val="00230769"/>
    <w:rsid w:val="0023135F"/>
    <w:rsid w:val="00231A8A"/>
    <w:rsid w:val="00233DA4"/>
    <w:rsid w:val="002345A1"/>
    <w:rsid w:val="00234A6C"/>
    <w:rsid w:val="00234B4E"/>
    <w:rsid w:val="0023523D"/>
    <w:rsid w:val="00235F58"/>
    <w:rsid w:val="00236353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E24"/>
    <w:rsid w:val="00247F3F"/>
    <w:rsid w:val="00253DB9"/>
    <w:rsid w:val="0025401B"/>
    <w:rsid w:val="00255B94"/>
    <w:rsid w:val="002568F7"/>
    <w:rsid w:val="002600C6"/>
    <w:rsid w:val="002606D9"/>
    <w:rsid w:val="0026388F"/>
    <w:rsid w:val="0026410B"/>
    <w:rsid w:val="0026421E"/>
    <w:rsid w:val="00264861"/>
    <w:rsid w:val="002649A1"/>
    <w:rsid w:val="00264E4D"/>
    <w:rsid w:val="002651E8"/>
    <w:rsid w:val="00265CF8"/>
    <w:rsid w:val="00266D92"/>
    <w:rsid w:val="00267E26"/>
    <w:rsid w:val="00271FC4"/>
    <w:rsid w:val="00273DBA"/>
    <w:rsid w:val="00275CFB"/>
    <w:rsid w:val="002774D8"/>
    <w:rsid w:val="002802EF"/>
    <w:rsid w:val="00280667"/>
    <w:rsid w:val="00280BEF"/>
    <w:rsid w:val="00281440"/>
    <w:rsid w:val="00281598"/>
    <w:rsid w:val="00282697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E01BD"/>
    <w:rsid w:val="002E25B3"/>
    <w:rsid w:val="002E36A6"/>
    <w:rsid w:val="002E6623"/>
    <w:rsid w:val="002E68AD"/>
    <w:rsid w:val="002F00A3"/>
    <w:rsid w:val="002F14D1"/>
    <w:rsid w:val="002F1C0A"/>
    <w:rsid w:val="002F36AC"/>
    <w:rsid w:val="002F37A7"/>
    <w:rsid w:val="002F3B48"/>
    <w:rsid w:val="002F5F81"/>
    <w:rsid w:val="002F65F5"/>
    <w:rsid w:val="002F65F9"/>
    <w:rsid w:val="002F72DC"/>
    <w:rsid w:val="00302922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194"/>
    <w:rsid w:val="003179F4"/>
    <w:rsid w:val="00320546"/>
    <w:rsid w:val="003229F8"/>
    <w:rsid w:val="00322BF5"/>
    <w:rsid w:val="00324A07"/>
    <w:rsid w:val="0032696B"/>
    <w:rsid w:val="00327700"/>
    <w:rsid w:val="00327B37"/>
    <w:rsid w:val="00327C48"/>
    <w:rsid w:val="00330CC6"/>
    <w:rsid w:val="00333BA2"/>
    <w:rsid w:val="003346A1"/>
    <w:rsid w:val="00336EAC"/>
    <w:rsid w:val="00336F89"/>
    <w:rsid w:val="0033737B"/>
    <w:rsid w:val="00337E1B"/>
    <w:rsid w:val="003414B6"/>
    <w:rsid w:val="00341C37"/>
    <w:rsid w:val="00342551"/>
    <w:rsid w:val="0034346D"/>
    <w:rsid w:val="00345B8E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645D"/>
    <w:rsid w:val="0036710D"/>
    <w:rsid w:val="0036724B"/>
    <w:rsid w:val="003676B1"/>
    <w:rsid w:val="003677DD"/>
    <w:rsid w:val="00372593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2349"/>
    <w:rsid w:val="003C2B5E"/>
    <w:rsid w:val="003C2B74"/>
    <w:rsid w:val="003C5C20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2FE"/>
    <w:rsid w:val="003E59FF"/>
    <w:rsid w:val="003E6330"/>
    <w:rsid w:val="003F0626"/>
    <w:rsid w:val="003F117F"/>
    <w:rsid w:val="003F1ECC"/>
    <w:rsid w:val="003F3B59"/>
    <w:rsid w:val="003F415E"/>
    <w:rsid w:val="003F4511"/>
    <w:rsid w:val="003F4B66"/>
    <w:rsid w:val="003F503B"/>
    <w:rsid w:val="003F5906"/>
    <w:rsid w:val="003F6A64"/>
    <w:rsid w:val="003F6CDC"/>
    <w:rsid w:val="00400ABC"/>
    <w:rsid w:val="00400EEC"/>
    <w:rsid w:val="004017AF"/>
    <w:rsid w:val="0040217B"/>
    <w:rsid w:val="00402426"/>
    <w:rsid w:val="00402C48"/>
    <w:rsid w:val="00403380"/>
    <w:rsid w:val="00404104"/>
    <w:rsid w:val="0040442A"/>
    <w:rsid w:val="004052A2"/>
    <w:rsid w:val="0040550F"/>
    <w:rsid w:val="0040581E"/>
    <w:rsid w:val="00405832"/>
    <w:rsid w:val="0040603D"/>
    <w:rsid w:val="004064F9"/>
    <w:rsid w:val="004065F8"/>
    <w:rsid w:val="00406EBC"/>
    <w:rsid w:val="004071EA"/>
    <w:rsid w:val="00410696"/>
    <w:rsid w:val="00410B04"/>
    <w:rsid w:val="00410BBD"/>
    <w:rsid w:val="00411E98"/>
    <w:rsid w:val="004135A5"/>
    <w:rsid w:val="00413FB3"/>
    <w:rsid w:val="004144C9"/>
    <w:rsid w:val="004152AC"/>
    <w:rsid w:val="004154F3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25D0"/>
    <w:rsid w:val="004325F2"/>
    <w:rsid w:val="004349A4"/>
    <w:rsid w:val="004353BF"/>
    <w:rsid w:val="00435F13"/>
    <w:rsid w:val="00436F9A"/>
    <w:rsid w:val="0043708C"/>
    <w:rsid w:val="004373BF"/>
    <w:rsid w:val="004408D4"/>
    <w:rsid w:val="00440964"/>
    <w:rsid w:val="00441CF5"/>
    <w:rsid w:val="00442B21"/>
    <w:rsid w:val="00443E97"/>
    <w:rsid w:val="004452C8"/>
    <w:rsid w:val="00447723"/>
    <w:rsid w:val="00450187"/>
    <w:rsid w:val="00450E5E"/>
    <w:rsid w:val="00451AEF"/>
    <w:rsid w:val="0045376C"/>
    <w:rsid w:val="00454739"/>
    <w:rsid w:val="0045476C"/>
    <w:rsid w:val="00456B06"/>
    <w:rsid w:val="00457EA4"/>
    <w:rsid w:val="004618FC"/>
    <w:rsid w:val="00462CAA"/>
    <w:rsid w:val="004630CF"/>
    <w:rsid w:val="00463DEB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4747"/>
    <w:rsid w:val="004A527E"/>
    <w:rsid w:val="004A6EBB"/>
    <w:rsid w:val="004B0225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E7733"/>
    <w:rsid w:val="004F0D08"/>
    <w:rsid w:val="004F220F"/>
    <w:rsid w:val="004F282F"/>
    <w:rsid w:val="004F33DC"/>
    <w:rsid w:val="004F3D35"/>
    <w:rsid w:val="004F5B47"/>
    <w:rsid w:val="004F6883"/>
    <w:rsid w:val="004F69CC"/>
    <w:rsid w:val="004F6F58"/>
    <w:rsid w:val="004F77E9"/>
    <w:rsid w:val="005009C5"/>
    <w:rsid w:val="005009FE"/>
    <w:rsid w:val="00500A88"/>
    <w:rsid w:val="005019D3"/>
    <w:rsid w:val="00501B58"/>
    <w:rsid w:val="00502576"/>
    <w:rsid w:val="005025CA"/>
    <w:rsid w:val="00503439"/>
    <w:rsid w:val="005051B4"/>
    <w:rsid w:val="005056A3"/>
    <w:rsid w:val="005059DF"/>
    <w:rsid w:val="00507D63"/>
    <w:rsid w:val="0051242A"/>
    <w:rsid w:val="005156F8"/>
    <w:rsid w:val="00515C1D"/>
    <w:rsid w:val="00516075"/>
    <w:rsid w:val="0051631D"/>
    <w:rsid w:val="00516C9D"/>
    <w:rsid w:val="005174B3"/>
    <w:rsid w:val="00517D74"/>
    <w:rsid w:val="00520D4B"/>
    <w:rsid w:val="00521238"/>
    <w:rsid w:val="00522C99"/>
    <w:rsid w:val="0052332A"/>
    <w:rsid w:val="00524034"/>
    <w:rsid w:val="0052408C"/>
    <w:rsid w:val="00524E0E"/>
    <w:rsid w:val="00527122"/>
    <w:rsid w:val="00527440"/>
    <w:rsid w:val="00527699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D88"/>
    <w:rsid w:val="005610B4"/>
    <w:rsid w:val="005612FE"/>
    <w:rsid w:val="005622DF"/>
    <w:rsid w:val="005624E4"/>
    <w:rsid w:val="00563FD0"/>
    <w:rsid w:val="00564F6E"/>
    <w:rsid w:val="00565BFF"/>
    <w:rsid w:val="00567188"/>
    <w:rsid w:val="00567CB5"/>
    <w:rsid w:val="005708C8"/>
    <w:rsid w:val="0057150C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2FD1"/>
    <w:rsid w:val="00597371"/>
    <w:rsid w:val="005A02CE"/>
    <w:rsid w:val="005A1616"/>
    <w:rsid w:val="005A221C"/>
    <w:rsid w:val="005A285B"/>
    <w:rsid w:val="005A632B"/>
    <w:rsid w:val="005A671D"/>
    <w:rsid w:val="005A68DA"/>
    <w:rsid w:val="005B05E1"/>
    <w:rsid w:val="005B1445"/>
    <w:rsid w:val="005B232F"/>
    <w:rsid w:val="005B244E"/>
    <w:rsid w:val="005B3022"/>
    <w:rsid w:val="005B3476"/>
    <w:rsid w:val="005B4978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BE"/>
    <w:rsid w:val="005D18FC"/>
    <w:rsid w:val="005D26CB"/>
    <w:rsid w:val="005D2FEC"/>
    <w:rsid w:val="005D3972"/>
    <w:rsid w:val="005D4819"/>
    <w:rsid w:val="005D50ED"/>
    <w:rsid w:val="005D56DD"/>
    <w:rsid w:val="005D5DA9"/>
    <w:rsid w:val="005D6A4F"/>
    <w:rsid w:val="005D7FDB"/>
    <w:rsid w:val="005E1CC1"/>
    <w:rsid w:val="005E2091"/>
    <w:rsid w:val="005E2F3D"/>
    <w:rsid w:val="005E337B"/>
    <w:rsid w:val="005E6F6C"/>
    <w:rsid w:val="005E732C"/>
    <w:rsid w:val="005E76B1"/>
    <w:rsid w:val="005F0521"/>
    <w:rsid w:val="005F0AE8"/>
    <w:rsid w:val="005F0E76"/>
    <w:rsid w:val="005F141B"/>
    <w:rsid w:val="005F20EC"/>
    <w:rsid w:val="005F414B"/>
    <w:rsid w:val="005F5470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E79"/>
    <w:rsid w:val="006044F0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74A4"/>
    <w:rsid w:val="00617606"/>
    <w:rsid w:val="00620B4D"/>
    <w:rsid w:val="00621F23"/>
    <w:rsid w:val="00626CC1"/>
    <w:rsid w:val="006271A4"/>
    <w:rsid w:val="00630027"/>
    <w:rsid w:val="00631889"/>
    <w:rsid w:val="00632422"/>
    <w:rsid w:val="006339D7"/>
    <w:rsid w:val="00633AC8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433"/>
    <w:rsid w:val="00681034"/>
    <w:rsid w:val="006819DE"/>
    <w:rsid w:val="00681D7C"/>
    <w:rsid w:val="00681F3D"/>
    <w:rsid w:val="00682AB7"/>
    <w:rsid w:val="00682D3C"/>
    <w:rsid w:val="00683B85"/>
    <w:rsid w:val="006841E4"/>
    <w:rsid w:val="0068508C"/>
    <w:rsid w:val="0068528C"/>
    <w:rsid w:val="006861A8"/>
    <w:rsid w:val="0068650C"/>
    <w:rsid w:val="00686A52"/>
    <w:rsid w:val="00687025"/>
    <w:rsid w:val="00687044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DB4"/>
    <w:rsid w:val="00697B07"/>
    <w:rsid w:val="00697F10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BA0"/>
    <w:rsid w:val="006F25B9"/>
    <w:rsid w:val="006F4F3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641F"/>
    <w:rsid w:val="00727412"/>
    <w:rsid w:val="0073009A"/>
    <w:rsid w:val="00732525"/>
    <w:rsid w:val="00732C9C"/>
    <w:rsid w:val="00733E73"/>
    <w:rsid w:val="00734332"/>
    <w:rsid w:val="007375D2"/>
    <w:rsid w:val="00740007"/>
    <w:rsid w:val="00740BC4"/>
    <w:rsid w:val="00741785"/>
    <w:rsid w:val="0074181B"/>
    <w:rsid w:val="00741F31"/>
    <w:rsid w:val="00742112"/>
    <w:rsid w:val="00742937"/>
    <w:rsid w:val="00745032"/>
    <w:rsid w:val="00745190"/>
    <w:rsid w:val="00746296"/>
    <w:rsid w:val="0074653A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809"/>
    <w:rsid w:val="007722E2"/>
    <w:rsid w:val="0077260F"/>
    <w:rsid w:val="00773A5A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700"/>
    <w:rsid w:val="00787E6E"/>
    <w:rsid w:val="00790188"/>
    <w:rsid w:val="0079064C"/>
    <w:rsid w:val="00790ED2"/>
    <w:rsid w:val="007918ED"/>
    <w:rsid w:val="00791DC5"/>
    <w:rsid w:val="007944A7"/>
    <w:rsid w:val="007950E2"/>
    <w:rsid w:val="007961CB"/>
    <w:rsid w:val="00796A25"/>
    <w:rsid w:val="00797832"/>
    <w:rsid w:val="007A0C71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C2161"/>
    <w:rsid w:val="007C25BA"/>
    <w:rsid w:val="007C285D"/>
    <w:rsid w:val="007C302C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13C2"/>
    <w:rsid w:val="007E250D"/>
    <w:rsid w:val="007E27A3"/>
    <w:rsid w:val="007E284C"/>
    <w:rsid w:val="007E2D2B"/>
    <w:rsid w:val="007E30CE"/>
    <w:rsid w:val="007E3E58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4A5"/>
    <w:rsid w:val="007F390A"/>
    <w:rsid w:val="007F4171"/>
    <w:rsid w:val="007F4396"/>
    <w:rsid w:val="007F71FC"/>
    <w:rsid w:val="007F74CF"/>
    <w:rsid w:val="0080194E"/>
    <w:rsid w:val="008038BC"/>
    <w:rsid w:val="00803ED5"/>
    <w:rsid w:val="00804092"/>
    <w:rsid w:val="00805134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5B7"/>
    <w:rsid w:val="00821B53"/>
    <w:rsid w:val="00823215"/>
    <w:rsid w:val="00823968"/>
    <w:rsid w:val="008239A4"/>
    <w:rsid w:val="00826697"/>
    <w:rsid w:val="008267DE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37B09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97C"/>
    <w:rsid w:val="00863B65"/>
    <w:rsid w:val="008643AB"/>
    <w:rsid w:val="0086623E"/>
    <w:rsid w:val="00867269"/>
    <w:rsid w:val="00867EA8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4A97"/>
    <w:rsid w:val="008A4B61"/>
    <w:rsid w:val="008A7D9F"/>
    <w:rsid w:val="008B10C5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68F6"/>
    <w:rsid w:val="008B7FA1"/>
    <w:rsid w:val="008C0ABE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7149"/>
    <w:rsid w:val="008F7C1A"/>
    <w:rsid w:val="009002E2"/>
    <w:rsid w:val="009010C4"/>
    <w:rsid w:val="009013F8"/>
    <w:rsid w:val="0090330A"/>
    <w:rsid w:val="00903E37"/>
    <w:rsid w:val="00904299"/>
    <w:rsid w:val="009048FD"/>
    <w:rsid w:val="00905348"/>
    <w:rsid w:val="009063A1"/>
    <w:rsid w:val="0091044E"/>
    <w:rsid w:val="00911040"/>
    <w:rsid w:val="00912D4A"/>
    <w:rsid w:val="00913B41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510"/>
    <w:rsid w:val="00933E35"/>
    <w:rsid w:val="009409A5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ED0"/>
    <w:rsid w:val="00990D68"/>
    <w:rsid w:val="00991920"/>
    <w:rsid w:val="00991961"/>
    <w:rsid w:val="00992507"/>
    <w:rsid w:val="00993667"/>
    <w:rsid w:val="00994547"/>
    <w:rsid w:val="00994705"/>
    <w:rsid w:val="00994BB7"/>
    <w:rsid w:val="009951A5"/>
    <w:rsid w:val="00995D01"/>
    <w:rsid w:val="00996C57"/>
    <w:rsid w:val="009970B0"/>
    <w:rsid w:val="009A01B9"/>
    <w:rsid w:val="009A0888"/>
    <w:rsid w:val="009A1F9E"/>
    <w:rsid w:val="009A21DA"/>
    <w:rsid w:val="009A34B8"/>
    <w:rsid w:val="009A49BE"/>
    <w:rsid w:val="009A49CF"/>
    <w:rsid w:val="009A4DBC"/>
    <w:rsid w:val="009A6B59"/>
    <w:rsid w:val="009A6D81"/>
    <w:rsid w:val="009A6DBE"/>
    <w:rsid w:val="009B02CE"/>
    <w:rsid w:val="009B1094"/>
    <w:rsid w:val="009B1D03"/>
    <w:rsid w:val="009B2395"/>
    <w:rsid w:val="009B367E"/>
    <w:rsid w:val="009B3AC1"/>
    <w:rsid w:val="009B5247"/>
    <w:rsid w:val="009B66D8"/>
    <w:rsid w:val="009B72EA"/>
    <w:rsid w:val="009B7E64"/>
    <w:rsid w:val="009C09DC"/>
    <w:rsid w:val="009C1231"/>
    <w:rsid w:val="009C155C"/>
    <w:rsid w:val="009C18FF"/>
    <w:rsid w:val="009C28F0"/>
    <w:rsid w:val="009C38B6"/>
    <w:rsid w:val="009C54D3"/>
    <w:rsid w:val="009C676A"/>
    <w:rsid w:val="009C67C7"/>
    <w:rsid w:val="009C6D58"/>
    <w:rsid w:val="009C7CFA"/>
    <w:rsid w:val="009C7ED9"/>
    <w:rsid w:val="009C7F50"/>
    <w:rsid w:val="009D0CC2"/>
    <w:rsid w:val="009D262E"/>
    <w:rsid w:val="009D428C"/>
    <w:rsid w:val="009D48BB"/>
    <w:rsid w:val="009D6319"/>
    <w:rsid w:val="009E03A6"/>
    <w:rsid w:val="009E1B5A"/>
    <w:rsid w:val="009E26B5"/>
    <w:rsid w:val="009E4BB2"/>
    <w:rsid w:val="009E5442"/>
    <w:rsid w:val="009E651A"/>
    <w:rsid w:val="009E71E5"/>
    <w:rsid w:val="009E73D4"/>
    <w:rsid w:val="009E7732"/>
    <w:rsid w:val="009E7D8E"/>
    <w:rsid w:val="009F0893"/>
    <w:rsid w:val="009F57CB"/>
    <w:rsid w:val="009F6646"/>
    <w:rsid w:val="009F7D81"/>
    <w:rsid w:val="00A004D4"/>
    <w:rsid w:val="00A02736"/>
    <w:rsid w:val="00A04108"/>
    <w:rsid w:val="00A044C5"/>
    <w:rsid w:val="00A07719"/>
    <w:rsid w:val="00A07D6D"/>
    <w:rsid w:val="00A1128C"/>
    <w:rsid w:val="00A1195E"/>
    <w:rsid w:val="00A13092"/>
    <w:rsid w:val="00A14BB1"/>
    <w:rsid w:val="00A17294"/>
    <w:rsid w:val="00A200C3"/>
    <w:rsid w:val="00A20770"/>
    <w:rsid w:val="00A20A6A"/>
    <w:rsid w:val="00A20B6E"/>
    <w:rsid w:val="00A211BF"/>
    <w:rsid w:val="00A216D5"/>
    <w:rsid w:val="00A21D5F"/>
    <w:rsid w:val="00A23E52"/>
    <w:rsid w:val="00A250D8"/>
    <w:rsid w:val="00A25201"/>
    <w:rsid w:val="00A253B1"/>
    <w:rsid w:val="00A25CE8"/>
    <w:rsid w:val="00A27DDA"/>
    <w:rsid w:val="00A306C4"/>
    <w:rsid w:val="00A30BF3"/>
    <w:rsid w:val="00A310D7"/>
    <w:rsid w:val="00A31932"/>
    <w:rsid w:val="00A32075"/>
    <w:rsid w:val="00A334BC"/>
    <w:rsid w:val="00A33A38"/>
    <w:rsid w:val="00A37F9F"/>
    <w:rsid w:val="00A41719"/>
    <w:rsid w:val="00A417EB"/>
    <w:rsid w:val="00A425D7"/>
    <w:rsid w:val="00A42D83"/>
    <w:rsid w:val="00A432D7"/>
    <w:rsid w:val="00A447A3"/>
    <w:rsid w:val="00A465FC"/>
    <w:rsid w:val="00A472D1"/>
    <w:rsid w:val="00A47D17"/>
    <w:rsid w:val="00A505A9"/>
    <w:rsid w:val="00A50FF0"/>
    <w:rsid w:val="00A516F6"/>
    <w:rsid w:val="00A518CA"/>
    <w:rsid w:val="00A52593"/>
    <w:rsid w:val="00A534CF"/>
    <w:rsid w:val="00A54367"/>
    <w:rsid w:val="00A54C20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869"/>
    <w:rsid w:val="00A865FF"/>
    <w:rsid w:val="00A8676A"/>
    <w:rsid w:val="00A87B62"/>
    <w:rsid w:val="00A87C45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185"/>
    <w:rsid w:val="00AA243B"/>
    <w:rsid w:val="00AA29C1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B06E3"/>
    <w:rsid w:val="00AB0BC7"/>
    <w:rsid w:val="00AB0F53"/>
    <w:rsid w:val="00AB117B"/>
    <w:rsid w:val="00AB236D"/>
    <w:rsid w:val="00AB319F"/>
    <w:rsid w:val="00AB4418"/>
    <w:rsid w:val="00AB4A2B"/>
    <w:rsid w:val="00AB4B8D"/>
    <w:rsid w:val="00AB4CED"/>
    <w:rsid w:val="00AB4FDA"/>
    <w:rsid w:val="00AB5B12"/>
    <w:rsid w:val="00AB6BDF"/>
    <w:rsid w:val="00AB750B"/>
    <w:rsid w:val="00AC032D"/>
    <w:rsid w:val="00AC1846"/>
    <w:rsid w:val="00AC1B2C"/>
    <w:rsid w:val="00AC2314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07EFC"/>
    <w:rsid w:val="00B11F92"/>
    <w:rsid w:val="00B14C6B"/>
    <w:rsid w:val="00B14CD3"/>
    <w:rsid w:val="00B15905"/>
    <w:rsid w:val="00B15DF7"/>
    <w:rsid w:val="00B16922"/>
    <w:rsid w:val="00B16D53"/>
    <w:rsid w:val="00B17672"/>
    <w:rsid w:val="00B17FC8"/>
    <w:rsid w:val="00B22FDA"/>
    <w:rsid w:val="00B232C0"/>
    <w:rsid w:val="00B24516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B7"/>
    <w:rsid w:val="00B42221"/>
    <w:rsid w:val="00B4268F"/>
    <w:rsid w:val="00B42B24"/>
    <w:rsid w:val="00B44540"/>
    <w:rsid w:val="00B4658E"/>
    <w:rsid w:val="00B475D9"/>
    <w:rsid w:val="00B47640"/>
    <w:rsid w:val="00B478FC"/>
    <w:rsid w:val="00B47FCC"/>
    <w:rsid w:val="00B50457"/>
    <w:rsid w:val="00B51F9E"/>
    <w:rsid w:val="00B522E6"/>
    <w:rsid w:val="00B52335"/>
    <w:rsid w:val="00B53C23"/>
    <w:rsid w:val="00B5582B"/>
    <w:rsid w:val="00B55907"/>
    <w:rsid w:val="00B55EE4"/>
    <w:rsid w:val="00B566CA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126"/>
    <w:rsid w:val="00B75256"/>
    <w:rsid w:val="00B77091"/>
    <w:rsid w:val="00B77962"/>
    <w:rsid w:val="00B80810"/>
    <w:rsid w:val="00B81C1F"/>
    <w:rsid w:val="00B84623"/>
    <w:rsid w:val="00B85124"/>
    <w:rsid w:val="00B8546D"/>
    <w:rsid w:val="00B86112"/>
    <w:rsid w:val="00B86CFE"/>
    <w:rsid w:val="00B8785C"/>
    <w:rsid w:val="00B92A0D"/>
    <w:rsid w:val="00B92D68"/>
    <w:rsid w:val="00B92E0B"/>
    <w:rsid w:val="00B932F8"/>
    <w:rsid w:val="00B97FE5"/>
    <w:rsid w:val="00BA0BD2"/>
    <w:rsid w:val="00BA11F8"/>
    <w:rsid w:val="00BA1520"/>
    <w:rsid w:val="00BA160D"/>
    <w:rsid w:val="00BA37C2"/>
    <w:rsid w:val="00BA5216"/>
    <w:rsid w:val="00BA5D18"/>
    <w:rsid w:val="00BA6191"/>
    <w:rsid w:val="00BA7573"/>
    <w:rsid w:val="00BB00A7"/>
    <w:rsid w:val="00BB1158"/>
    <w:rsid w:val="00BB128E"/>
    <w:rsid w:val="00BB212A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21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7550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E7B00"/>
    <w:rsid w:val="00BF00CC"/>
    <w:rsid w:val="00BF33BE"/>
    <w:rsid w:val="00BF5982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49B2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790"/>
    <w:rsid w:val="00C37CA8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3235"/>
    <w:rsid w:val="00C83686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333D"/>
    <w:rsid w:val="00CB3C61"/>
    <w:rsid w:val="00CB40FE"/>
    <w:rsid w:val="00CB442C"/>
    <w:rsid w:val="00CB6434"/>
    <w:rsid w:val="00CB6CD5"/>
    <w:rsid w:val="00CB74CC"/>
    <w:rsid w:val="00CC15C9"/>
    <w:rsid w:val="00CC3439"/>
    <w:rsid w:val="00CC3E9A"/>
    <w:rsid w:val="00CC4C9A"/>
    <w:rsid w:val="00CC5328"/>
    <w:rsid w:val="00CC539B"/>
    <w:rsid w:val="00CC57BF"/>
    <w:rsid w:val="00CC7211"/>
    <w:rsid w:val="00CC723B"/>
    <w:rsid w:val="00CC7586"/>
    <w:rsid w:val="00CC782A"/>
    <w:rsid w:val="00CD011A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2595"/>
    <w:rsid w:val="00CE2A59"/>
    <w:rsid w:val="00CE2EFB"/>
    <w:rsid w:val="00CE3BF1"/>
    <w:rsid w:val="00CE449C"/>
    <w:rsid w:val="00CE5232"/>
    <w:rsid w:val="00CE7354"/>
    <w:rsid w:val="00CF0376"/>
    <w:rsid w:val="00CF48AF"/>
    <w:rsid w:val="00CF5A65"/>
    <w:rsid w:val="00CF5D6B"/>
    <w:rsid w:val="00CF6167"/>
    <w:rsid w:val="00D01BE5"/>
    <w:rsid w:val="00D01FB8"/>
    <w:rsid w:val="00D05750"/>
    <w:rsid w:val="00D05844"/>
    <w:rsid w:val="00D0751A"/>
    <w:rsid w:val="00D07995"/>
    <w:rsid w:val="00D10044"/>
    <w:rsid w:val="00D1007A"/>
    <w:rsid w:val="00D11193"/>
    <w:rsid w:val="00D12876"/>
    <w:rsid w:val="00D12CC3"/>
    <w:rsid w:val="00D12EC8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39D3"/>
    <w:rsid w:val="00D44BAE"/>
    <w:rsid w:val="00D45605"/>
    <w:rsid w:val="00D460C6"/>
    <w:rsid w:val="00D461C4"/>
    <w:rsid w:val="00D463C8"/>
    <w:rsid w:val="00D47708"/>
    <w:rsid w:val="00D501A6"/>
    <w:rsid w:val="00D506F7"/>
    <w:rsid w:val="00D507AF"/>
    <w:rsid w:val="00D51174"/>
    <w:rsid w:val="00D51A8D"/>
    <w:rsid w:val="00D52007"/>
    <w:rsid w:val="00D53601"/>
    <w:rsid w:val="00D54FD1"/>
    <w:rsid w:val="00D560CA"/>
    <w:rsid w:val="00D56201"/>
    <w:rsid w:val="00D574EE"/>
    <w:rsid w:val="00D60788"/>
    <w:rsid w:val="00D6143F"/>
    <w:rsid w:val="00D6153C"/>
    <w:rsid w:val="00D6207F"/>
    <w:rsid w:val="00D633DC"/>
    <w:rsid w:val="00D643B7"/>
    <w:rsid w:val="00D64F04"/>
    <w:rsid w:val="00D652DF"/>
    <w:rsid w:val="00D65B05"/>
    <w:rsid w:val="00D65CC4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F92"/>
    <w:rsid w:val="00D74750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B25"/>
    <w:rsid w:val="00DB1D86"/>
    <w:rsid w:val="00DB2E25"/>
    <w:rsid w:val="00DB5301"/>
    <w:rsid w:val="00DB7022"/>
    <w:rsid w:val="00DB7224"/>
    <w:rsid w:val="00DC0B0B"/>
    <w:rsid w:val="00DC222B"/>
    <w:rsid w:val="00DC2F6A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3E2F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E7FB6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595E"/>
    <w:rsid w:val="00E05FE7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2100"/>
    <w:rsid w:val="00E34148"/>
    <w:rsid w:val="00E3486C"/>
    <w:rsid w:val="00E351DA"/>
    <w:rsid w:val="00E354CF"/>
    <w:rsid w:val="00E359A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4C4C"/>
    <w:rsid w:val="00E757CB"/>
    <w:rsid w:val="00E760DD"/>
    <w:rsid w:val="00E762E1"/>
    <w:rsid w:val="00E76552"/>
    <w:rsid w:val="00E76B48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0D79"/>
    <w:rsid w:val="00E91D67"/>
    <w:rsid w:val="00E93589"/>
    <w:rsid w:val="00E9459E"/>
    <w:rsid w:val="00E94FD4"/>
    <w:rsid w:val="00E95112"/>
    <w:rsid w:val="00E95FD5"/>
    <w:rsid w:val="00E9666D"/>
    <w:rsid w:val="00EA0BED"/>
    <w:rsid w:val="00EA0CF7"/>
    <w:rsid w:val="00EA111C"/>
    <w:rsid w:val="00EA1A42"/>
    <w:rsid w:val="00EA211D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7A8"/>
    <w:rsid w:val="00EB1C30"/>
    <w:rsid w:val="00EB275D"/>
    <w:rsid w:val="00EB3347"/>
    <w:rsid w:val="00EB4840"/>
    <w:rsid w:val="00EB524A"/>
    <w:rsid w:val="00EB5B1A"/>
    <w:rsid w:val="00EB5E03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5F5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3B5B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D89"/>
    <w:rsid w:val="00EF2929"/>
    <w:rsid w:val="00EF4585"/>
    <w:rsid w:val="00EF6801"/>
    <w:rsid w:val="00F004B2"/>
    <w:rsid w:val="00F01075"/>
    <w:rsid w:val="00F0360E"/>
    <w:rsid w:val="00F04DC8"/>
    <w:rsid w:val="00F0665E"/>
    <w:rsid w:val="00F06AEB"/>
    <w:rsid w:val="00F103F6"/>
    <w:rsid w:val="00F11A7D"/>
    <w:rsid w:val="00F12270"/>
    <w:rsid w:val="00F146CF"/>
    <w:rsid w:val="00F14F61"/>
    <w:rsid w:val="00F15AFF"/>
    <w:rsid w:val="00F16A20"/>
    <w:rsid w:val="00F17410"/>
    <w:rsid w:val="00F17FC3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E87"/>
    <w:rsid w:val="00F26FD2"/>
    <w:rsid w:val="00F30697"/>
    <w:rsid w:val="00F31316"/>
    <w:rsid w:val="00F31926"/>
    <w:rsid w:val="00F32A67"/>
    <w:rsid w:val="00F32F4D"/>
    <w:rsid w:val="00F330A9"/>
    <w:rsid w:val="00F33BB3"/>
    <w:rsid w:val="00F3410F"/>
    <w:rsid w:val="00F3476E"/>
    <w:rsid w:val="00F35E1F"/>
    <w:rsid w:val="00F37DBA"/>
    <w:rsid w:val="00F37FB0"/>
    <w:rsid w:val="00F401C6"/>
    <w:rsid w:val="00F40B7B"/>
    <w:rsid w:val="00F42E8E"/>
    <w:rsid w:val="00F42F76"/>
    <w:rsid w:val="00F439B2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5725"/>
    <w:rsid w:val="00F563C6"/>
    <w:rsid w:val="00F5691E"/>
    <w:rsid w:val="00F56BC4"/>
    <w:rsid w:val="00F5746F"/>
    <w:rsid w:val="00F604E7"/>
    <w:rsid w:val="00F613AD"/>
    <w:rsid w:val="00F61B15"/>
    <w:rsid w:val="00F62645"/>
    <w:rsid w:val="00F62F47"/>
    <w:rsid w:val="00F64509"/>
    <w:rsid w:val="00F645CF"/>
    <w:rsid w:val="00F65466"/>
    <w:rsid w:val="00F65DBD"/>
    <w:rsid w:val="00F671C1"/>
    <w:rsid w:val="00F67C16"/>
    <w:rsid w:val="00F709CD"/>
    <w:rsid w:val="00F71105"/>
    <w:rsid w:val="00F729E9"/>
    <w:rsid w:val="00F74C19"/>
    <w:rsid w:val="00F77A3F"/>
    <w:rsid w:val="00F80BF8"/>
    <w:rsid w:val="00F81932"/>
    <w:rsid w:val="00F824EB"/>
    <w:rsid w:val="00F834AE"/>
    <w:rsid w:val="00F83B9A"/>
    <w:rsid w:val="00F853C0"/>
    <w:rsid w:val="00F86D4C"/>
    <w:rsid w:val="00F87D00"/>
    <w:rsid w:val="00F9128F"/>
    <w:rsid w:val="00F926E6"/>
    <w:rsid w:val="00F93371"/>
    <w:rsid w:val="00F93713"/>
    <w:rsid w:val="00FA024D"/>
    <w:rsid w:val="00FA0333"/>
    <w:rsid w:val="00FA0600"/>
    <w:rsid w:val="00FA29CD"/>
    <w:rsid w:val="00FA29F7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3219"/>
    <w:rsid w:val="00FB3A28"/>
    <w:rsid w:val="00FB3E48"/>
    <w:rsid w:val="00FB4F55"/>
    <w:rsid w:val="00FB7171"/>
    <w:rsid w:val="00FB71D0"/>
    <w:rsid w:val="00FC1145"/>
    <w:rsid w:val="00FC1705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2A17"/>
    <w:rsid w:val="00FD2AB6"/>
    <w:rsid w:val="00FD3442"/>
    <w:rsid w:val="00FD59EA"/>
    <w:rsid w:val="00FD60C4"/>
    <w:rsid w:val="00FE2459"/>
    <w:rsid w:val="00FE2747"/>
    <w:rsid w:val="00FE374F"/>
    <w:rsid w:val="00FE3A96"/>
    <w:rsid w:val="00FE45CA"/>
    <w:rsid w:val="00FE4CE1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034478-96BD-4A80-A815-0F9E5FACA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Ермолина Елизавета Алексеевна</cp:lastModifiedBy>
  <cp:revision>2</cp:revision>
  <dcterms:created xsi:type="dcterms:W3CDTF">2024-09-19T07:54:00Z</dcterms:created>
  <dcterms:modified xsi:type="dcterms:W3CDTF">2024-09-19T07:54:00Z</dcterms:modified>
</cp:coreProperties>
</file>