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3304079E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81C75">
        <w:rPr>
          <w:rFonts w:eastAsia="Times New Roman"/>
          <w:lang w:eastAsia="ru-RU"/>
        </w:rPr>
        <w:t>3</w:t>
      </w:r>
      <w:r w:rsidR="00EC1CB0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.03.2026 № </w:t>
      </w:r>
      <w:r w:rsidR="00981C75">
        <w:rPr>
          <w:rFonts w:eastAsia="Times New Roman"/>
          <w:lang w:eastAsia="ru-RU"/>
        </w:rPr>
        <w:t>7</w:t>
      </w:r>
      <w:r w:rsidR="00EC1CB0">
        <w:rPr>
          <w:rFonts w:eastAsia="Times New Roman"/>
          <w:lang w:eastAsia="ru-RU"/>
        </w:rPr>
        <w:t>86</w:t>
      </w:r>
    </w:p>
    <w:p w14:paraId="4B653589" w14:textId="77777777" w:rsidR="003B20EE" w:rsidRPr="00AD0468" w:rsidRDefault="003B20EE" w:rsidP="00AD0468">
      <w:pPr>
        <w:ind w:firstLine="0"/>
        <w:jc w:val="center"/>
        <w:rPr>
          <w:b/>
          <w:bCs/>
        </w:rPr>
      </w:pPr>
    </w:p>
    <w:p w14:paraId="2F975AB8" w14:textId="77777777" w:rsidR="00AD0468" w:rsidRPr="00AD0468" w:rsidRDefault="00AD0468" w:rsidP="00AD0468">
      <w:pPr>
        <w:ind w:firstLine="0"/>
        <w:jc w:val="center"/>
        <w:rPr>
          <w:b/>
          <w:bCs/>
        </w:rPr>
      </w:pPr>
      <w:r w:rsidRPr="00AD0468">
        <w:rPr>
          <w:b/>
          <w:bCs/>
        </w:rPr>
        <w:t>О проведении традиционного весеннего легкоатлетического эстафетного пробега, посвященного 81-ой годовщине Победы в Великой Отечественной войне</w:t>
      </w:r>
    </w:p>
    <w:p w14:paraId="014747A6" w14:textId="77777777" w:rsidR="00A07916" w:rsidRPr="00AD0468" w:rsidRDefault="00A07916" w:rsidP="00AD0468">
      <w:pPr>
        <w:ind w:firstLine="0"/>
        <w:jc w:val="center"/>
        <w:rPr>
          <w:b/>
          <w:bCs/>
        </w:rPr>
      </w:pPr>
    </w:p>
    <w:p w14:paraId="65192547" w14:textId="4834907B" w:rsidR="00AD0468" w:rsidRPr="00AD0468" w:rsidRDefault="00AD0468" w:rsidP="00AD0468">
      <w:pPr>
        <w:spacing w:line="360" w:lineRule="auto"/>
        <w:ind w:firstLine="567"/>
      </w:pPr>
      <w:r w:rsidRPr="00AD0468">
        <w:t xml:space="preserve">В рамках реализации муниципальной программы «Развитие физической культуры, спорта Балахнинского муниципального округа Нижегородской области», утвержденной постановлением администрации Балахнинского муниципального района </w:t>
      </w:r>
      <w:r w:rsidRPr="00953601">
        <w:t>от 10.11.2020 №1571</w:t>
      </w:r>
      <w:r w:rsidRPr="00AD0468">
        <w:t xml:space="preserve">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AD0468">
        <w:rPr>
          <w:b/>
          <w:bCs/>
        </w:rPr>
        <w:t>п</w:t>
      </w:r>
      <w:proofErr w:type="gramEnd"/>
      <w:r w:rsidRPr="00AD0468">
        <w:rPr>
          <w:b/>
          <w:bCs/>
        </w:rPr>
        <w:t xml:space="preserve"> о с т а н о в л я е т:</w:t>
      </w:r>
      <w:r w:rsidRPr="00AD0468">
        <w:t xml:space="preserve"> </w:t>
      </w:r>
    </w:p>
    <w:p w14:paraId="10B7FD8C" w14:textId="2DF77426" w:rsidR="00AD0468" w:rsidRPr="00AD0468" w:rsidRDefault="00AD0468" w:rsidP="00AD0468">
      <w:pPr>
        <w:spacing w:line="360" w:lineRule="auto"/>
        <w:ind w:firstLine="567"/>
      </w:pPr>
      <w:r w:rsidRPr="00AD0468">
        <w:t>1. Отделу спорта и молодежной политики администрации Балахнинского муниципального округа Нижегородской области организовать и провести</w:t>
      </w:r>
      <w:r>
        <w:t xml:space="preserve"> </w:t>
      </w:r>
      <w:r w:rsidRPr="00AD0468">
        <w:t>25 апреля 2026 года с 11.00 до 13.00 часов традиционный весенний легкоатлетический эстафетный пробег, посвященный 81-ой годовщине Победы в Великой Отечественной войне (далее - Эстафета).</w:t>
      </w:r>
    </w:p>
    <w:p w14:paraId="7D8694C9" w14:textId="77777777" w:rsidR="00AD0468" w:rsidRPr="00AD0468" w:rsidRDefault="00AD0468" w:rsidP="00AD0468">
      <w:pPr>
        <w:spacing w:line="360" w:lineRule="auto"/>
        <w:ind w:firstLine="567"/>
      </w:pPr>
      <w:r w:rsidRPr="00AD0468">
        <w:t>2. Утвердить прилагаемое Положение о проведении традиционного весеннего легкоатлетического эстафетного пробега, посвященного 81-ой годовщине Победы в Великой Отечественной войне.</w:t>
      </w:r>
    </w:p>
    <w:p w14:paraId="2F06D450" w14:textId="77777777" w:rsidR="00AD0468" w:rsidRPr="00AD0468" w:rsidRDefault="00AD0468" w:rsidP="00AD0468">
      <w:pPr>
        <w:spacing w:line="360" w:lineRule="auto"/>
        <w:ind w:firstLine="567"/>
      </w:pPr>
      <w:r w:rsidRPr="00AD0468">
        <w:t xml:space="preserve">3. </w:t>
      </w:r>
      <w:proofErr w:type="spellStart"/>
      <w:r w:rsidRPr="00AD0468">
        <w:t>И.о</w:t>
      </w:r>
      <w:proofErr w:type="spellEnd"/>
      <w:r w:rsidRPr="00AD0468">
        <w:t>. директора Муниципального бюджетного учреждения дополнительного образования «Спортивная школа «Физкультурно-оздоровительный комплекс «Олимпийский» Балахнинского муниципального округа Нижегородской области (Титов Е.А.):</w:t>
      </w:r>
    </w:p>
    <w:p w14:paraId="340BCD1E" w14:textId="77777777" w:rsidR="00AD0468" w:rsidRPr="00AD0468" w:rsidRDefault="00AD0468" w:rsidP="00AD0468">
      <w:pPr>
        <w:spacing w:line="360" w:lineRule="auto"/>
        <w:ind w:firstLine="567"/>
      </w:pPr>
      <w:r w:rsidRPr="00AD0468">
        <w:t>- обеспечить радиофикацию, судейство, организовать стартовый городок, обеспечить разметку этапов в соответствии с прилагаемой схемой, украшение этапов.</w:t>
      </w:r>
    </w:p>
    <w:p w14:paraId="17DA2A65" w14:textId="4B5E9863" w:rsidR="00AD0468" w:rsidRPr="00AD0468" w:rsidRDefault="00AD0468" w:rsidP="00AD0468">
      <w:pPr>
        <w:spacing w:line="360" w:lineRule="auto"/>
        <w:ind w:firstLine="567"/>
      </w:pPr>
      <w:r w:rsidRPr="00AD0468">
        <w:t>4. Рекомендовать начальнику Отдела МВД России «</w:t>
      </w:r>
      <w:proofErr w:type="spellStart"/>
      <w:r w:rsidRPr="00AD0468">
        <w:t>Балахнинский</w:t>
      </w:r>
      <w:proofErr w:type="spellEnd"/>
      <w:r w:rsidRPr="00AD0468">
        <w:t>» Нижегородской области (Гущин А.Ю.) обеспечить охрану общественного порядка и безопасность дорожного движения при проведении Эстафеты 25 апреля 2026 года с 10:30 до 13:00 часов.</w:t>
      </w:r>
    </w:p>
    <w:p w14:paraId="27992A27" w14:textId="77777777" w:rsidR="00AD0468" w:rsidRPr="00AD0468" w:rsidRDefault="00AD0468" w:rsidP="00AD0468">
      <w:pPr>
        <w:spacing w:line="360" w:lineRule="auto"/>
        <w:ind w:firstLine="567"/>
      </w:pPr>
      <w:r w:rsidRPr="00AD0468">
        <w:t xml:space="preserve">5. Рекомендовать </w:t>
      </w:r>
      <w:proofErr w:type="spellStart"/>
      <w:r w:rsidRPr="00AD0468">
        <w:t>и.о</w:t>
      </w:r>
      <w:proofErr w:type="spellEnd"/>
      <w:r w:rsidRPr="00AD0468">
        <w:t>. главного врача ГБУЗ НО «БЦРБ» (Чернов О.Н.) обеспечить медицинское сопровождение Эстафеты 25 апреля 2026 года с 10.30 до 13.00 часов.</w:t>
      </w:r>
    </w:p>
    <w:p w14:paraId="39F2DC41" w14:textId="77777777" w:rsidR="00AD0468" w:rsidRPr="00AD0468" w:rsidRDefault="00AD0468" w:rsidP="00AD0468">
      <w:pPr>
        <w:spacing w:line="360" w:lineRule="auto"/>
        <w:ind w:firstLine="567"/>
      </w:pPr>
      <w:r w:rsidRPr="00AD0468">
        <w:t>6. Ввести временное ограничение движения транспортных средств на время проведения Эстафеты в период с 10.30 до 13.00 часов 25 апреля 2026 года на участке автомобильной дороги от дома №16 по улице Свердлова до дома №24 по улице Лесопильная города Балахны Нижегородской области (в обоих направлениях).</w:t>
      </w:r>
    </w:p>
    <w:p w14:paraId="34F88B65" w14:textId="77777777" w:rsidR="00AD0468" w:rsidRPr="00AD0468" w:rsidRDefault="00AD0468" w:rsidP="00AD0468">
      <w:pPr>
        <w:spacing w:line="360" w:lineRule="auto"/>
        <w:ind w:firstLine="567"/>
      </w:pPr>
      <w:r w:rsidRPr="00AD0468">
        <w:lastRenderedPageBreak/>
        <w:t>7. Управлению благоустройства и дорожной деятельности Администрации Балахнинского муниципального округа (Рукина А.А.):</w:t>
      </w:r>
    </w:p>
    <w:p w14:paraId="3E087D1B" w14:textId="77777777" w:rsidR="00AD0468" w:rsidRPr="00AD0468" w:rsidRDefault="00AD0468" w:rsidP="00AD0468">
      <w:pPr>
        <w:spacing w:line="360" w:lineRule="auto"/>
        <w:ind w:firstLine="567"/>
      </w:pPr>
      <w:r w:rsidRPr="00AD0468">
        <w:t>7.1. Разработать Схему расстановки временных дорожных знаков и крупногабаритного транспорта (далее – Схема):</w:t>
      </w:r>
    </w:p>
    <w:p w14:paraId="66B43F5C" w14:textId="77777777" w:rsidR="00AD0468" w:rsidRPr="00AD0468" w:rsidRDefault="00AD0468" w:rsidP="00AD0468">
      <w:pPr>
        <w:spacing w:line="360" w:lineRule="auto"/>
        <w:ind w:firstLine="567"/>
      </w:pPr>
      <w:r w:rsidRPr="00AD0468">
        <w:t>- с 10:30 до 13:00 часов в границах дороги от дома №16 по улице Свердлова до дома №24 по улице Лесопильная города Балахны Нижегородской области.</w:t>
      </w:r>
    </w:p>
    <w:p w14:paraId="2BEFA25C" w14:textId="77777777" w:rsidR="00AD0468" w:rsidRPr="00AD0468" w:rsidRDefault="00AD0468" w:rsidP="00AD0468">
      <w:pPr>
        <w:spacing w:line="360" w:lineRule="auto"/>
        <w:ind w:firstLine="567"/>
      </w:pPr>
      <w:r w:rsidRPr="00AD0468">
        <w:t xml:space="preserve">7.2. Обеспечить установку временных дорожных знаков и крупногабаритного транспорта, </w:t>
      </w:r>
      <w:proofErr w:type="gramStart"/>
      <w:r w:rsidRPr="00AD0468">
        <w:t>согласно</w:t>
      </w:r>
      <w:proofErr w:type="gramEnd"/>
      <w:r w:rsidRPr="00AD0468">
        <w:t xml:space="preserve"> разработанной Схемы.</w:t>
      </w:r>
    </w:p>
    <w:p w14:paraId="23347984" w14:textId="77777777" w:rsidR="00AD0468" w:rsidRPr="00AD0468" w:rsidRDefault="00AD0468" w:rsidP="00AD0468">
      <w:pPr>
        <w:spacing w:line="360" w:lineRule="auto"/>
        <w:ind w:firstLine="567"/>
      </w:pPr>
      <w:r w:rsidRPr="00AD0468">
        <w:t>8. Управлению организационной и проектной деятельности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F268B7B" w14:textId="77777777" w:rsidR="00AD0468" w:rsidRPr="00AD0468" w:rsidRDefault="00AD0468" w:rsidP="00AD0468">
      <w:pPr>
        <w:spacing w:line="360" w:lineRule="auto"/>
        <w:ind w:firstLine="567"/>
      </w:pPr>
      <w:r w:rsidRPr="00AD0468">
        <w:t>9. Настоящее постановление вступает в силу после официального опубликования.</w:t>
      </w:r>
    </w:p>
    <w:p w14:paraId="74C1AEF1" w14:textId="77777777" w:rsidR="00AD0468" w:rsidRPr="00AD0468" w:rsidRDefault="00AD0468" w:rsidP="00AD0468">
      <w:pPr>
        <w:spacing w:line="360" w:lineRule="auto"/>
        <w:ind w:firstLine="567"/>
      </w:pPr>
      <w:r w:rsidRPr="00AD0468">
        <w:t xml:space="preserve">10. </w:t>
      </w:r>
      <w:proofErr w:type="gramStart"/>
      <w:r w:rsidRPr="00AD0468">
        <w:t>Контроль за</w:t>
      </w:r>
      <w:proofErr w:type="gramEnd"/>
      <w:r w:rsidRPr="00AD0468">
        <w:t xml:space="preserve"> исполнением данного постановления возложить на заместителя главы администрации (А.Е. </w:t>
      </w:r>
      <w:proofErr w:type="spellStart"/>
      <w:r w:rsidRPr="00AD0468">
        <w:t>Табакова</w:t>
      </w:r>
      <w:proofErr w:type="spellEnd"/>
      <w:r w:rsidRPr="00AD0468">
        <w:t>).</w:t>
      </w:r>
    </w:p>
    <w:p w14:paraId="45615BC5" w14:textId="77777777" w:rsidR="00AD0468" w:rsidRPr="00AD0468" w:rsidRDefault="00AD0468" w:rsidP="00AD0468">
      <w:pPr>
        <w:ind w:firstLine="0"/>
      </w:pPr>
    </w:p>
    <w:p w14:paraId="430A7719" w14:textId="77777777" w:rsidR="00AD0468" w:rsidRPr="00AD0468" w:rsidRDefault="00AD0468" w:rsidP="00AD0468">
      <w:pPr>
        <w:ind w:firstLine="0"/>
      </w:pPr>
    </w:p>
    <w:p w14:paraId="0387CE75" w14:textId="77777777" w:rsidR="00AD0468" w:rsidRPr="00AD0468" w:rsidRDefault="00AD0468" w:rsidP="00AD0468">
      <w:pPr>
        <w:ind w:firstLine="0"/>
      </w:pPr>
    </w:p>
    <w:p w14:paraId="0C07FFDA" w14:textId="4B3A8BC0" w:rsidR="00AD0468" w:rsidRPr="00AD0468" w:rsidRDefault="00AD0468" w:rsidP="00AD0468">
      <w:pPr>
        <w:ind w:firstLine="0"/>
      </w:pPr>
      <w:proofErr w:type="spellStart"/>
      <w:r w:rsidRPr="00AD0468">
        <w:t>Врип</w:t>
      </w:r>
      <w:proofErr w:type="spellEnd"/>
      <w:r w:rsidRPr="00AD0468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0468">
        <w:t xml:space="preserve">И.И. </w:t>
      </w:r>
      <w:proofErr w:type="spellStart"/>
      <w:r w:rsidRPr="00AD0468">
        <w:t>Фирер</w:t>
      </w:r>
      <w:bookmarkStart w:id="0" w:name="_GoBack"/>
      <w:bookmarkEnd w:id="0"/>
      <w:proofErr w:type="spellEnd"/>
    </w:p>
    <w:sectPr w:rsidR="00AD0468" w:rsidRPr="00AD0468" w:rsidSect="00912F0F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8EB58" w14:textId="77777777" w:rsidR="0073287E" w:rsidRDefault="0073287E" w:rsidP="007F0268">
      <w:r>
        <w:separator/>
      </w:r>
    </w:p>
  </w:endnote>
  <w:endnote w:type="continuationSeparator" w:id="0">
    <w:p w14:paraId="1610C614" w14:textId="77777777" w:rsidR="0073287E" w:rsidRDefault="0073287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AB7E0" w14:textId="77777777" w:rsidR="0073287E" w:rsidRDefault="0073287E" w:rsidP="007F0268">
      <w:r>
        <w:separator/>
      </w:r>
    </w:p>
  </w:footnote>
  <w:footnote w:type="continuationSeparator" w:id="0">
    <w:p w14:paraId="1F8AF6BE" w14:textId="77777777" w:rsidR="0073287E" w:rsidRDefault="0073287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1B3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25F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6C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1B7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87E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043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3C3"/>
    <w:rsid w:val="008F456A"/>
    <w:rsid w:val="008F57CE"/>
    <w:rsid w:val="008F60CA"/>
    <w:rsid w:val="008F7149"/>
    <w:rsid w:val="008F7C1A"/>
    <w:rsid w:val="00900B38"/>
    <w:rsid w:val="00900E57"/>
    <w:rsid w:val="009010C4"/>
    <w:rsid w:val="00901673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2F0F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01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468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278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777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67C9-ACB1-4F59-B65C-A0EE73C3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12</cp:revision>
  <dcterms:created xsi:type="dcterms:W3CDTF">2026-03-31T08:27:00Z</dcterms:created>
  <dcterms:modified xsi:type="dcterms:W3CDTF">2026-04-01T13:50:00Z</dcterms:modified>
</cp:coreProperties>
</file>