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50CECDB8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BD2FD9">
        <w:rPr>
          <w:rFonts w:eastAsia="Times New Roman"/>
          <w:lang w:eastAsia="ru-RU"/>
        </w:rPr>
        <w:t>46</w:t>
      </w:r>
    </w:p>
    <w:p w14:paraId="6CD8DA79" w14:textId="77777777" w:rsidR="00184772" w:rsidRPr="00AB6BC1" w:rsidRDefault="00184772" w:rsidP="00AB6BC1">
      <w:pPr>
        <w:ind w:firstLine="0"/>
        <w:jc w:val="center"/>
        <w:rPr>
          <w:b/>
          <w:bCs/>
        </w:rPr>
      </w:pPr>
    </w:p>
    <w:p w14:paraId="16F23698" w14:textId="77777777" w:rsidR="00AB6BC1" w:rsidRPr="00AB6BC1" w:rsidRDefault="00AB6BC1" w:rsidP="00AB6BC1">
      <w:pPr>
        <w:ind w:firstLine="0"/>
        <w:jc w:val="center"/>
        <w:rPr>
          <w:b/>
          <w:bCs/>
        </w:rPr>
      </w:pPr>
      <w:r w:rsidRPr="00AB6BC1">
        <w:rPr>
          <w:b/>
          <w:bCs/>
        </w:rPr>
        <w:t>О мерах по очистке кровель зданий и сооружений, крыш домов, козырьков подъездов от снега, наледи и сосулек на территории Балахнинского муниципального округа Нижегородской области</w:t>
      </w:r>
    </w:p>
    <w:p w14:paraId="0467C60E" w14:textId="77777777" w:rsidR="00D12E12" w:rsidRPr="00AB6BC1" w:rsidRDefault="00D12E12" w:rsidP="00AB6BC1">
      <w:pPr>
        <w:ind w:firstLine="0"/>
        <w:jc w:val="center"/>
        <w:rPr>
          <w:b/>
          <w:bCs/>
        </w:rPr>
      </w:pPr>
    </w:p>
    <w:p w14:paraId="6EF20509" w14:textId="23E412D1" w:rsidR="00AB6BC1" w:rsidRPr="00AB6BC1" w:rsidRDefault="00AB6BC1" w:rsidP="00AB6BC1">
      <w:pPr>
        <w:spacing w:line="360" w:lineRule="auto"/>
        <w:ind w:firstLine="567"/>
        <w:rPr>
          <w:b/>
          <w:bCs/>
        </w:rPr>
      </w:pPr>
      <w:r w:rsidRPr="00AB6BC1">
        <w:t>В связи с аномально сложными погодными условиями (длительным снегопадом и</w:t>
      </w:r>
      <w:r>
        <w:t xml:space="preserve"> </w:t>
      </w:r>
      <w:r w:rsidRPr="00AB6BC1">
        <w:t>перепадами среднесуточной температуры наружного воздуха), в целях обеспечения безопасности здоровья и жизни граждан, обеспечения безопасной эксплуатации зданий, жилых домов, прочих сооружений и предотвращения возникновения аварийных ситуаций, связанных с возросшими нагрузками на кровли зданий и сооружений, администрация Балахнинского муниципального округа Нижегородской области</w:t>
      </w:r>
      <w:r>
        <w:t xml:space="preserve"> </w:t>
      </w:r>
      <w:r w:rsidRPr="00AB6BC1">
        <w:rPr>
          <w:b/>
          <w:bCs/>
        </w:rPr>
        <w:t>п о с т а н о в л я е т:</w:t>
      </w:r>
    </w:p>
    <w:p w14:paraId="55B82C1F" w14:textId="6035E0C4" w:rsidR="00AB6BC1" w:rsidRPr="00AB6BC1" w:rsidRDefault="00AB6BC1" w:rsidP="00AB6BC1">
      <w:pPr>
        <w:spacing w:line="360" w:lineRule="auto"/>
        <w:ind w:firstLine="567"/>
      </w:pPr>
      <w:r w:rsidRPr="00AB6BC1">
        <w:t xml:space="preserve">1. </w:t>
      </w:r>
      <w:proofErr w:type="gramStart"/>
      <w:r w:rsidRPr="00AB6BC1">
        <w:t xml:space="preserve">Руководителям подведомственных учреждений Балахнинского муниципального округа, образовательных и культурных учреждений Балахнинского муниципального округа, при организации работ подведомственных им учреждений, предприятий, незамедлительно принять меры по своевременной очистке кровель зданий и сооружений от снега, наледи и сосулек, указанные в постановлении администрации Балахнинского муниципального округа </w:t>
      </w:r>
      <w:r w:rsidRPr="003C10B1">
        <w:t>от 16.02.2026 № 365</w:t>
      </w:r>
      <w:r w:rsidRPr="00AB6BC1">
        <w:t xml:space="preserve"> «О принятии дополнительных мер по своевременной очистке кровель зданий и сооружений, крыш домов, козырьков подъездов</w:t>
      </w:r>
      <w:proofErr w:type="gramEnd"/>
      <w:r w:rsidRPr="00AB6BC1">
        <w:t xml:space="preserve"> от снега, наледи и сосулек на территории Балахнинского муниципального округа Нижегородской области».</w:t>
      </w:r>
    </w:p>
    <w:p w14:paraId="4884E651" w14:textId="2A6EC8BC" w:rsidR="00AB6BC1" w:rsidRPr="00AB6BC1" w:rsidRDefault="00AB6BC1" w:rsidP="00AB6BC1">
      <w:pPr>
        <w:spacing w:line="360" w:lineRule="auto"/>
        <w:ind w:firstLine="567"/>
      </w:pPr>
      <w:r w:rsidRPr="00AB6BC1">
        <w:t xml:space="preserve">2. </w:t>
      </w:r>
      <w:proofErr w:type="gramStart"/>
      <w:r w:rsidRPr="00AB6BC1">
        <w:t>Рекомендовать руководителям жилищных организаций, оказывающих</w:t>
      </w:r>
      <w:r>
        <w:t xml:space="preserve"> </w:t>
      </w:r>
      <w:r w:rsidRPr="00AB6BC1">
        <w:t>услуги по содержанию жилищного фонда многоквартирных домов (далее – МКД), принять незамедлительные меры по своевременной</w:t>
      </w:r>
      <w:r>
        <w:t xml:space="preserve"> </w:t>
      </w:r>
      <w:r w:rsidRPr="00AB6BC1">
        <w:t xml:space="preserve">очистке кровель зданий и сооружений, крыш домов, козырьков подъездов от снега, наледи и сосулек указанные в постановлении администрации Балахнинского муниципального округа </w:t>
      </w:r>
      <w:r w:rsidRPr="003C10B1">
        <w:t>от 16.02.2026 № 365</w:t>
      </w:r>
      <w:r w:rsidRPr="00AB6BC1">
        <w:t xml:space="preserve"> «О принятии дополнительных мер по своевременной очистке кровель зданий и сооружений, крыш домов, козырьков подъездов от снега</w:t>
      </w:r>
      <w:proofErr w:type="gramEnd"/>
      <w:r w:rsidRPr="00AB6BC1">
        <w:t>, наледи и сосулек на территории Балахнинского муниципального округа Нижегородской области».</w:t>
      </w:r>
    </w:p>
    <w:p w14:paraId="2D847CCE" w14:textId="77777777" w:rsidR="00AB6BC1" w:rsidRPr="00AB6BC1" w:rsidRDefault="00AB6BC1" w:rsidP="00AB6BC1">
      <w:pPr>
        <w:spacing w:line="360" w:lineRule="auto"/>
        <w:ind w:firstLine="567"/>
      </w:pPr>
      <w:r w:rsidRPr="00AB6BC1">
        <w:t>3. Начальникам территориальных отделов администрации Балахнинского муниципального округа Нижегородской области взять под личный контроль состояние кровель жилых домов, административных зданий на подведомственной территории.</w:t>
      </w:r>
    </w:p>
    <w:p w14:paraId="4EB4BA56" w14:textId="03870DD0" w:rsidR="00AB6BC1" w:rsidRPr="00AB6BC1" w:rsidRDefault="00AB6BC1" w:rsidP="00AB6BC1">
      <w:pPr>
        <w:spacing w:line="360" w:lineRule="auto"/>
        <w:ind w:firstLine="567"/>
      </w:pPr>
      <w:r w:rsidRPr="00AB6BC1">
        <w:t>4. Управлению жилья и инженерной инфраструктуры администрации Балахнинского муниципального округа Нижегородской области</w:t>
      </w:r>
      <w:r>
        <w:t xml:space="preserve"> </w:t>
      </w:r>
      <w:r w:rsidRPr="00AB6BC1">
        <w:t>(</w:t>
      </w:r>
      <w:proofErr w:type="spellStart"/>
      <w:r w:rsidRPr="00AB6BC1">
        <w:t>Э.Е.Кисельников</w:t>
      </w:r>
      <w:proofErr w:type="spellEnd"/>
      <w:r w:rsidRPr="00AB6BC1">
        <w:t>) совместно</w:t>
      </w:r>
      <w:r>
        <w:t xml:space="preserve"> </w:t>
      </w:r>
      <w:r w:rsidRPr="00AB6BC1">
        <w:t xml:space="preserve">с </w:t>
      </w:r>
      <w:proofErr w:type="spellStart"/>
      <w:r w:rsidRPr="00AB6BC1">
        <w:t>домоуправляющими</w:t>
      </w:r>
      <w:proofErr w:type="spellEnd"/>
      <w:r w:rsidRPr="00AB6BC1">
        <w:t xml:space="preserve"> компаниями, начальниками территориальных отделов администрации </w:t>
      </w:r>
      <w:r w:rsidRPr="00AB6BC1">
        <w:lastRenderedPageBreak/>
        <w:t xml:space="preserve">Балахнинского муниципального округа Нижегородской области при необходимости организовать комиссионный осмотр кровель и </w:t>
      </w:r>
      <w:proofErr w:type="spellStart"/>
      <w:r w:rsidRPr="00AB6BC1">
        <w:t>подкровельного</w:t>
      </w:r>
      <w:proofErr w:type="spellEnd"/>
      <w:r w:rsidRPr="00AB6BC1">
        <w:t xml:space="preserve"> пространства (чердаков).</w:t>
      </w:r>
    </w:p>
    <w:p w14:paraId="065D445F" w14:textId="77777777" w:rsidR="00AB6BC1" w:rsidRPr="00AB6BC1" w:rsidRDefault="00AB6BC1" w:rsidP="00AB6BC1">
      <w:pPr>
        <w:spacing w:line="360" w:lineRule="auto"/>
        <w:ind w:firstLine="567"/>
      </w:pPr>
      <w:r w:rsidRPr="00AB6BC1">
        <w:t>5.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AB6BC1">
        <w:t>П.М.Егорова</w:t>
      </w:r>
      <w:proofErr w:type="spellEnd"/>
      <w:r w:rsidRPr="00AB6BC1">
        <w:t>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43149CCB" w14:textId="1B82BE40" w:rsidR="00AB6BC1" w:rsidRPr="00AB6BC1" w:rsidRDefault="00AB6BC1" w:rsidP="00AB6BC1">
      <w:pPr>
        <w:spacing w:line="360" w:lineRule="auto"/>
        <w:ind w:firstLine="567"/>
      </w:pPr>
      <w:r w:rsidRPr="00AB6BC1">
        <w:t>6.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AB6BC1">
        <w:t>П.М.Егорова</w:t>
      </w:r>
      <w:proofErr w:type="spellEnd"/>
      <w:r w:rsidRPr="00AB6BC1">
        <w:t>) довести настоящее постановление до всех подведомственных учреждений Балахнинского муниципального округа Нижегородской области,</w:t>
      </w:r>
      <w:r>
        <w:t xml:space="preserve"> </w:t>
      </w:r>
      <w:r w:rsidRPr="00AB6BC1">
        <w:t>начальников</w:t>
      </w:r>
      <w:r>
        <w:t xml:space="preserve"> </w:t>
      </w:r>
      <w:r w:rsidRPr="00AB6BC1">
        <w:t>территориальных отделов, а также до жилищных организаций, оказывающих услуги по содержанию жилищного фонда многоквартирных домов.</w:t>
      </w:r>
    </w:p>
    <w:p w14:paraId="08CFFF00" w14:textId="77777777" w:rsidR="00AB6BC1" w:rsidRPr="00AB6BC1" w:rsidRDefault="00AB6BC1" w:rsidP="00AB6BC1">
      <w:pPr>
        <w:spacing w:line="360" w:lineRule="auto"/>
        <w:ind w:firstLine="567"/>
      </w:pPr>
      <w:r w:rsidRPr="00AB6BC1">
        <w:t>7. Настоящее постановление вступает в силу с даты его подписания.</w:t>
      </w:r>
    </w:p>
    <w:p w14:paraId="2E766204" w14:textId="77777777" w:rsidR="00AB6BC1" w:rsidRPr="00AB6BC1" w:rsidRDefault="00AB6BC1" w:rsidP="00AB6BC1">
      <w:pPr>
        <w:spacing w:line="360" w:lineRule="auto"/>
        <w:ind w:firstLine="567"/>
      </w:pPr>
      <w:r w:rsidRPr="00AB6BC1">
        <w:t xml:space="preserve">8. Контроль за исполнением настоящего постановления возложить на первого заместителя главы администрации – </w:t>
      </w:r>
      <w:proofErr w:type="spellStart"/>
      <w:r w:rsidRPr="00AB6BC1">
        <w:t>Фирера</w:t>
      </w:r>
      <w:proofErr w:type="spellEnd"/>
      <w:r w:rsidRPr="00AB6BC1">
        <w:t xml:space="preserve"> И.И.</w:t>
      </w:r>
    </w:p>
    <w:p w14:paraId="0E9B0414" w14:textId="77777777" w:rsidR="00AB6BC1" w:rsidRPr="00AB6BC1" w:rsidRDefault="00AB6BC1" w:rsidP="00AB6BC1">
      <w:pPr>
        <w:ind w:firstLine="0"/>
      </w:pPr>
    </w:p>
    <w:p w14:paraId="6BF837D3" w14:textId="77777777" w:rsidR="00AB6BC1" w:rsidRPr="00AB6BC1" w:rsidRDefault="00AB6BC1" w:rsidP="00AB6BC1">
      <w:pPr>
        <w:ind w:firstLine="0"/>
      </w:pPr>
    </w:p>
    <w:p w14:paraId="2C827B36" w14:textId="77777777" w:rsidR="00AB6BC1" w:rsidRPr="00AB6BC1" w:rsidRDefault="00AB6BC1" w:rsidP="00AB6BC1">
      <w:pPr>
        <w:ind w:firstLine="0"/>
      </w:pPr>
    </w:p>
    <w:p w14:paraId="24BD8D47" w14:textId="1698B433" w:rsidR="00AB6BC1" w:rsidRPr="00AB6BC1" w:rsidRDefault="00AB6BC1" w:rsidP="00AB6BC1">
      <w:pPr>
        <w:ind w:firstLine="0"/>
      </w:pPr>
      <w:proofErr w:type="spellStart"/>
      <w:r w:rsidRPr="00AB6BC1">
        <w:t>Врип</w:t>
      </w:r>
      <w:proofErr w:type="spellEnd"/>
      <w:r w:rsidRPr="00AB6BC1">
        <w:t xml:space="preserve"> главы местного самоуправления</w:t>
      </w:r>
      <w:r w:rsidRPr="00AB6BC1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B6BC1">
        <w:t>И.И.Фирер</w:t>
      </w:r>
      <w:bookmarkStart w:id="0" w:name="_GoBack"/>
      <w:bookmarkEnd w:id="0"/>
      <w:proofErr w:type="spellEnd"/>
    </w:p>
    <w:sectPr w:rsidR="00AB6BC1" w:rsidRPr="00AB6BC1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EF1BD" w14:textId="77777777" w:rsidR="00212BE2" w:rsidRDefault="00212BE2" w:rsidP="007F0268">
      <w:r>
        <w:separator/>
      </w:r>
    </w:p>
  </w:endnote>
  <w:endnote w:type="continuationSeparator" w:id="0">
    <w:p w14:paraId="2481E26A" w14:textId="77777777" w:rsidR="00212BE2" w:rsidRDefault="00212BE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36FD7" w14:textId="77777777" w:rsidR="00212BE2" w:rsidRDefault="00212BE2" w:rsidP="007F0268">
      <w:r>
        <w:separator/>
      </w:r>
    </w:p>
  </w:footnote>
  <w:footnote w:type="continuationSeparator" w:id="0">
    <w:p w14:paraId="0255A599" w14:textId="77777777" w:rsidR="00212BE2" w:rsidRDefault="00212BE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28A0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2BE2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54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0B1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C1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DD6E-22CE-4DD3-94D3-283B8D14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2026-03-13T08:59:00Z</dcterms:created>
  <dcterms:modified xsi:type="dcterms:W3CDTF">2026-03-13T12:49:00Z</dcterms:modified>
</cp:coreProperties>
</file>