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4D" w:rsidRDefault="0083554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3774D" w:rsidRDefault="0083554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3774D" w:rsidRDefault="0083554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3774D" w:rsidRDefault="0023774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3774D" w:rsidRDefault="0083554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3774D" w:rsidRDefault="0023774D">
      <w:pPr>
        <w:ind w:firstLine="0"/>
        <w:jc w:val="center"/>
        <w:rPr>
          <w:rFonts w:eastAsia="Times New Roman"/>
          <w:b/>
          <w:lang w:eastAsia="ru-RU"/>
        </w:rPr>
      </w:pPr>
    </w:p>
    <w:p w:rsidR="0023774D" w:rsidRDefault="0083554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03.08.2022г. № 1542</w:t>
      </w:r>
    </w:p>
    <w:p w:rsidR="0023774D" w:rsidRDefault="0023774D">
      <w:pPr>
        <w:ind w:firstLine="0"/>
        <w:jc w:val="center"/>
        <w:rPr>
          <w:rFonts w:eastAsia="Times New Roman"/>
          <w:lang w:eastAsia="ru-RU"/>
        </w:rPr>
      </w:pPr>
    </w:p>
    <w:p w:rsidR="0023774D" w:rsidRDefault="0083554A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</w:t>
      </w:r>
      <w:r w:rsidRPr="00573294">
        <w:rPr>
          <w:rFonts w:eastAsia="Times New Roman"/>
          <w:b/>
          <w:szCs w:val="24"/>
          <w:lang w:eastAsia="ru-RU"/>
        </w:rPr>
        <w:t>от 08.06.2022 №1037</w:t>
      </w:r>
      <w:r>
        <w:rPr>
          <w:rFonts w:eastAsia="Times New Roman"/>
          <w:b/>
          <w:szCs w:val="24"/>
          <w:lang w:eastAsia="ru-RU"/>
        </w:rPr>
        <w:t xml:space="preserve"> «О подготовке и проведении 10 сентября 2022 года Дня земли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Балахнинской</w:t>
      </w:r>
      <w:proofErr w:type="spellEnd"/>
      <w:r>
        <w:rPr>
          <w:rFonts w:eastAsia="Times New Roman"/>
          <w:b/>
          <w:szCs w:val="24"/>
          <w:lang w:eastAsia="ru-RU"/>
        </w:rPr>
        <w:t xml:space="preserve"> в городе Балахне»</w:t>
      </w:r>
    </w:p>
    <w:bookmarkEnd w:id="0"/>
    <w:p w:rsidR="0023774D" w:rsidRDefault="0023774D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связи кадровыми изменениями,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т: 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Внести в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573294">
        <w:rPr>
          <w:rFonts w:eastAsia="Times New Roman"/>
          <w:szCs w:val="24"/>
          <w:lang w:eastAsia="ru-RU"/>
        </w:rPr>
        <w:t>от 08.06.2022 №1037</w:t>
      </w:r>
      <w:r>
        <w:rPr>
          <w:rFonts w:eastAsia="Times New Roman"/>
          <w:color w:val="000000"/>
          <w:szCs w:val="24"/>
          <w:lang w:eastAsia="ru-RU"/>
        </w:rPr>
        <w:t xml:space="preserve"> «О подготовке и проведении 10 сентября 2022 года Дня земли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в городе Балахне» (далее - Постановление) следующие изменения: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1.1. Пункт 1. Постановления изложить в новой редакции: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«1. Создать организационный комитет по подготовке и проведению Дня земли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в 2022 году в следующем составе: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ru-RU"/>
        </w:rPr>
        <w:t>Судаева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Ж.А. - </w:t>
      </w:r>
      <w:r>
        <w:rPr>
          <w:rFonts w:eastAsia="Times New Roman"/>
          <w:szCs w:val="24"/>
          <w:lang w:eastAsia="ru-RU"/>
        </w:rPr>
        <w:t>заместитель главы Администрации по социальным вопросам, председатель организационного комитета;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Самохвалов А.С. – начальник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заместитель председателя организационного комитета;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Герасимова Е.П. - заместитель начальника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секретарь организационного комитета.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Члены организационного комитета: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Болкин</w:t>
      </w:r>
      <w:proofErr w:type="spellEnd"/>
      <w:r>
        <w:rPr>
          <w:rFonts w:eastAsia="Times New Roman"/>
          <w:szCs w:val="24"/>
          <w:lang w:eastAsia="ru-RU"/>
        </w:rPr>
        <w:t xml:space="preserve"> В.В. – заместитель председателя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(по согласованию);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Фирер</w:t>
      </w:r>
      <w:proofErr w:type="spellEnd"/>
      <w:r>
        <w:rPr>
          <w:rFonts w:eastAsia="Times New Roman"/>
          <w:szCs w:val="24"/>
          <w:lang w:eastAsia="ru-RU"/>
        </w:rPr>
        <w:t xml:space="preserve"> И.И. - заместитель главы Администрации по ЖКХ, строительству и экологии;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Чагаева</w:t>
      </w:r>
      <w:proofErr w:type="spellEnd"/>
      <w:r>
        <w:rPr>
          <w:rFonts w:eastAsia="Times New Roman"/>
          <w:szCs w:val="24"/>
          <w:lang w:eastAsia="ru-RU"/>
        </w:rPr>
        <w:t xml:space="preserve"> С.И. - заместитель главы Администрации по работе с территориями;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Виноградова А.М. - начальник финансового управления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lastRenderedPageBreak/>
        <w:t>Дурыничева</w:t>
      </w:r>
      <w:proofErr w:type="spellEnd"/>
      <w:r>
        <w:rPr>
          <w:rFonts w:eastAsia="Times New Roman"/>
          <w:szCs w:val="24"/>
          <w:lang w:eastAsia="ru-RU"/>
        </w:rPr>
        <w:t xml:space="preserve"> С.Д. –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начальника управления образования и социально-правовой защиты детства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Лукьянычева</w:t>
      </w:r>
      <w:proofErr w:type="spellEnd"/>
      <w:r>
        <w:rPr>
          <w:rFonts w:eastAsia="Times New Roman"/>
          <w:szCs w:val="24"/>
          <w:lang w:eastAsia="ru-RU"/>
        </w:rPr>
        <w:t xml:space="preserve"> Н.А. – консультант отдела спорта и молодежной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 - начальник отдела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Буцин</w:t>
      </w:r>
      <w:proofErr w:type="spellEnd"/>
      <w:r>
        <w:rPr>
          <w:rFonts w:eastAsia="Times New Roman"/>
          <w:szCs w:val="24"/>
          <w:lang w:eastAsia="ru-RU"/>
        </w:rPr>
        <w:t xml:space="preserve"> Н.Г. - председателя комитета по управлению муниципальным имуществом и земельными ресурсами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Масленникова Е.Л. - начальник отдела экономики, предпринимательства и инвестиционной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Латина</w:t>
      </w:r>
      <w:proofErr w:type="spellEnd"/>
      <w:r>
        <w:rPr>
          <w:rFonts w:eastAsia="Times New Roman"/>
          <w:szCs w:val="24"/>
          <w:lang w:eastAsia="ru-RU"/>
        </w:rPr>
        <w:t xml:space="preserve"> А.В. - пресс-секретарь главы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Ларин Д. Н. –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начальника управления сельского хозяйства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Крылов А.П. - начальник Отдела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 (по согласованию);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Карпычев С.М. - начальник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пожарно-спасательного гарнизона (по согласованию);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Бирюкова Е.В. – начальник Территориального отдела Управления в сфере защиты прав потребителей и благополучия человека по Нижегородской области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районе, городском округе город Чкаловск (по согласованию);</w:t>
      </w:r>
    </w:p>
    <w:p w:rsidR="0023774D" w:rsidRDefault="0083554A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Пучков Р.А. - главный редактор МБУ «Редакция газеты «Рабочая Балахна» (по согласованию)</w:t>
      </w:r>
      <w:proofErr w:type="gramStart"/>
      <w:r>
        <w:rPr>
          <w:rFonts w:eastAsia="Times New Roman"/>
          <w:szCs w:val="24"/>
          <w:lang w:eastAsia="ru-RU"/>
        </w:rPr>
        <w:t>.»</w:t>
      </w:r>
      <w:proofErr w:type="gramEnd"/>
      <w:r>
        <w:rPr>
          <w:rFonts w:eastAsia="Times New Roman"/>
          <w:szCs w:val="24"/>
          <w:lang w:eastAsia="ru-RU"/>
        </w:rPr>
        <w:t>.</w:t>
      </w:r>
    </w:p>
    <w:p w:rsidR="0023774D" w:rsidRDefault="0083554A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23774D" w:rsidRDefault="0083554A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23774D" w:rsidRDefault="0023774D">
      <w:pPr>
        <w:spacing w:line="276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23774D" w:rsidRDefault="0023774D">
      <w:pPr>
        <w:spacing w:line="276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23774D" w:rsidRDefault="0083554A">
      <w:pPr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ru-RU"/>
        </w:rPr>
        <w:t>Врип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А.В. Дранишников</w:t>
      </w:r>
    </w:p>
    <w:p w:rsidR="0023774D" w:rsidRDefault="0023774D">
      <w:pPr>
        <w:ind w:firstLine="0"/>
        <w:jc w:val="center"/>
        <w:rPr>
          <w:rFonts w:eastAsia="Times New Roman"/>
          <w:lang w:eastAsia="ru-RU"/>
        </w:rPr>
      </w:pPr>
    </w:p>
    <w:sectPr w:rsidR="0023774D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4D" w:rsidRDefault="0083554A">
      <w:r>
        <w:separator/>
      </w:r>
    </w:p>
  </w:endnote>
  <w:endnote w:type="continuationSeparator" w:id="0">
    <w:p w:rsidR="0023774D" w:rsidRDefault="0083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4D" w:rsidRDefault="0083554A">
      <w:r>
        <w:separator/>
      </w:r>
    </w:p>
  </w:footnote>
  <w:footnote w:type="continuationSeparator" w:id="0">
    <w:p w:rsidR="0023774D" w:rsidRDefault="0083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4A"/>
    <w:rsid w:val="0023774D"/>
    <w:rsid w:val="00573294"/>
    <w:rsid w:val="0083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471F-3156-4E20-8DEB-F5DB656C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2023-04-14T07:45:00Z</dcterms:created>
  <dcterms:modified xsi:type="dcterms:W3CDTF">2023-04-14T07:45:00Z</dcterms:modified>
</cp:coreProperties>
</file>