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9C6D8EF" w14:textId="0B5B8451" w:rsidR="00FB3A28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40288">
        <w:rPr>
          <w:rFonts w:eastAsia="Times New Roman"/>
          <w:lang w:eastAsia="ru-RU"/>
        </w:rPr>
        <w:t>2</w:t>
      </w:r>
      <w:r w:rsidR="00DC4619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522D">
        <w:rPr>
          <w:rFonts w:eastAsia="Times New Roman"/>
          <w:lang w:eastAsia="ru-RU"/>
        </w:rPr>
        <w:t>9</w:t>
      </w:r>
      <w:r w:rsidR="00C3770C">
        <w:rPr>
          <w:rFonts w:eastAsia="Times New Roman"/>
          <w:lang w:eastAsia="ru-RU"/>
        </w:rPr>
        <w:t>79</w:t>
      </w:r>
    </w:p>
    <w:p w14:paraId="51244422" w14:textId="77777777" w:rsidR="00463CAD" w:rsidRDefault="00463CAD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0EFC774" w14:textId="77777777" w:rsidR="00C3770C" w:rsidRPr="00C3770C" w:rsidRDefault="00C3770C" w:rsidP="00C3770C">
      <w:pPr>
        <w:ind w:firstLine="0"/>
        <w:jc w:val="center"/>
        <w:rPr>
          <w:b/>
          <w:bCs/>
        </w:rPr>
      </w:pPr>
      <w:r w:rsidRPr="00C3770C">
        <w:rPr>
          <w:b/>
          <w:bCs/>
        </w:rPr>
        <w:t>О подготовке и проведении праздничных мероприятий, посвящённых Дню российского предпринимательства на территории Балахнинского муниципального округа Нижегородской области 29 мая 2024 года</w:t>
      </w:r>
    </w:p>
    <w:p w14:paraId="4AAF87E1" w14:textId="77777777" w:rsidR="00987D31" w:rsidRPr="00C3770C" w:rsidRDefault="00987D31" w:rsidP="00C3770C">
      <w:pPr>
        <w:ind w:firstLine="0"/>
        <w:jc w:val="center"/>
        <w:rPr>
          <w:b/>
          <w:bCs/>
        </w:rPr>
      </w:pPr>
    </w:p>
    <w:p w14:paraId="2A6EF964" w14:textId="0A818D85" w:rsidR="00C3770C" w:rsidRPr="00C3770C" w:rsidRDefault="00C3770C" w:rsidP="00C3770C">
      <w:pPr>
        <w:spacing w:line="360" w:lineRule="auto"/>
        <w:ind w:firstLine="567"/>
      </w:pPr>
      <w:r w:rsidRPr="00C3770C"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>
        <w:t xml:space="preserve"> </w:t>
      </w:r>
      <w:r w:rsidRPr="00C3770C">
        <w:t xml:space="preserve">в целях подготовки праздничных мероприятий, посвященных Дню российского предпринимательства на территории Балахнинского муниципального округа Нижегородской области,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C3770C">
        <w:rPr>
          <w:b/>
          <w:bCs/>
        </w:rPr>
        <w:t>п</w:t>
      </w:r>
      <w:proofErr w:type="gramEnd"/>
      <w:r w:rsidRPr="00C3770C">
        <w:rPr>
          <w:b/>
          <w:bCs/>
        </w:rPr>
        <w:t xml:space="preserve"> о с т а н о в л я е т:</w:t>
      </w:r>
    </w:p>
    <w:p w14:paraId="7E623A88" w14:textId="77777777" w:rsidR="00C3770C" w:rsidRPr="00C3770C" w:rsidRDefault="00C3770C" w:rsidP="00C3770C">
      <w:pPr>
        <w:spacing w:line="360" w:lineRule="auto"/>
        <w:ind w:firstLine="567"/>
      </w:pPr>
      <w:r w:rsidRPr="00C3770C">
        <w:t>1. Управлению экономики, предпринимательства и инвестиционной политики администрации Балахнинского муниципального округа Нижегородской области (</w:t>
      </w:r>
      <w:proofErr w:type="spellStart"/>
      <w:r w:rsidRPr="00C3770C">
        <w:t>Болкина</w:t>
      </w:r>
      <w:proofErr w:type="spellEnd"/>
      <w:r w:rsidRPr="00C3770C">
        <w:t xml:space="preserve"> Н.П.) совместно с МБУ «Бизнес-инкубатор Балахнинского муниципального округа» (Русина Н.А.) организовать и провести 29 мая 2024 года праздничные мероприятия, посвященные Дню российского предпринимательства на территории Балахнинского муниципального округа Нижегородской области, Загородный отель «Волга» </w:t>
      </w:r>
      <w:proofErr w:type="spellStart"/>
      <w:r w:rsidRPr="00C3770C">
        <w:t>р.п</w:t>
      </w:r>
      <w:proofErr w:type="spellEnd"/>
      <w:r w:rsidRPr="00C3770C">
        <w:t xml:space="preserve">. </w:t>
      </w:r>
      <w:proofErr w:type="spellStart"/>
      <w:r w:rsidRPr="00C3770C">
        <w:t>Лукино</w:t>
      </w:r>
      <w:proofErr w:type="spellEnd"/>
      <w:r w:rsidRPr="00C3770C">
        <w:t xml:space="preserve">, 31-й км автотрассы </w:t>
      </w:r>
      <w:proofErr w:type="spellStart"/>
      <w:r w:rsidRPr="00C3770C">
        <w:t>Н.Новгоро</w:t>
      </w:r>
      <w:proofErr w:type="gramStart"/>
      <w:r w:rsidRPr="00C3770C">
        <w:t>д</w:t>
      </w:r>
      <w:proofErr w:type="spellEnd"/>
      <w:r w:rsidRPr="00C3770C">
        <w:t>-</w:t>
      </w:r>
      <w:proofErr w:type="gramEnd"/>
      <w:r w:rsidRPr="00C3770C">
        <w:t xml:space="preserve"> Иваново.</w:t>
      </w:r>
    </w:p>
    <w:p w14:paraId="196C5F02" w14:textId="77777777" w:rsidR="00C3770C" w:rsidRPr="00C3770C" w:rsidRDefault="00C3770C" w:rsidP="00C3770C">
      <w:pPr>
        <w:spacing w:line="360" w:lineRule="auto"/>
        <w:ind w:firstLine="567"/>
      </w:pPr>
      <w:r w:rsidRPr="00C3770C">
        <w:t>2. Утвердить план мероприятий при проведении праздничных мероприятий, посвященный Дню российского предпринимательства на территории Балахнинского муниципального округа Нижегородской области согласно приложению к настоящему постановлению.</w:t>
      </w:r>
    </w:p>
    <w:p w14:paraId="1E37360A" w14:textId="77777777" w:rsidR="00C3770C" w:rsidRPr="00C3770C" w:rsidRDefault="00C3770C" w:rsidP="00C3770C">
      <w:pPr>
        <w:spacing w:line="360" w:lineRule="auto"/>
        <w:ind w:firstLine="567"/>
      </w:pPr>
      <w:r w:rsidRPr="00C3770C">
        <w:t xml:space="preserve">3. Отделу культуры и туризма Администрации Балахнинского муниципального округа Нижегородской области (Самохвалов А.С.) организовать и провести 29 мая 2024 года концертные номера на территории Балахнинского муниципального округа Нижегородской области, Загородный отель «Волга» </w:t>
      </w:r>
      <w:proofErr w:type="spellStart"/>
      <w:r w:rsidRPr="00C3770C">
        <w:t>р.п</w:t>
      </w:r>
      <w:proofErr w:type="spellEnd"/>
      <w:r w:rsidRPr="00C3770C">
        <w:t xml:space="preserve">. </w:t>
      </w:r>
      <w:proofErr w:type="spellStart"/>
      <w:r w:rsidRPr="00C3770C">
        <w:t>Лукино</w:t>
      </w:r>
      <w:proofErr w:type="spellEnd"/>
      <w:r w:rsidRPr="00C3770C">
        <w:t xml:space="preserve">, 31-й км автотрассы </w:t>
      </w:r>
      <w:proofErr w:type="spellStart"/>
      <w:r w:rsidRPr="00C3770C">
        <w:t>Н.Новгоро</w:t>
      </w:r>
      <w:proofErr w:type="gramStart"/>
      <w:r w:rsidRPr="00C3770C">
        <w:t>д</w:t>
      </w:r>
      <w:proofErr w:type="spellEnd"/>
      <w:r w:rsidRPr="00C3770C">
        <w:t>-</w:t>
      </w:r>
      <w:proofErr w:type="gramEnd"/>
      <w:r w:rsidRPr="00C3770C">
        <w:t xml:space="preserve"> Иваново.</w:t>
      </w:r>
    </w:p>
    <w:p w14:paraId="4720DA53" w14:textId="77777777" w:rsidR="00C3770C" w:rsidRPr="00C3770C" w:rsidRDefault="00C3770C" w:rsidP="00C3770C">
      <w:pPr>
        <w:spacing w:line="360" w:lineRule="auto"/>
        <w:ind w:firstLine="567"/>
      </w:pPr>
      <w:r w:rsidRPr="00C3770C">
        <w:t>4. 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26480F0" w14:textId="77777777" w:rsidR="00C3770C" w:rsidRPr="00C3770C" w:rsidRDefault="00C3770C" w:rsidP="00C3770C">
      <w:pPr>
        <w:spacing w:line="360" w:lineRule="auto"/>
        <w:ind w:firstLine="567"/>
      </w:pPr>
      <w:r w:rsidRPr="00C3770C">
        <w:t xml:space="preserve">5. Настоящее постановление вступает в силу </w:t>
      </w:r>
      <w:proofErr w:type="gramStart"/>
      <w:r w:rsidRPr="00C3770C">
        <w:t>с</w:t>
      </w:r>
      <w:proofErr w:type="gramEnd"/>
      <w:r w:rsidRPr="00C3770C">
        <w:t xml:space="preserve"> даты его официального опубликования.</w:t>
      </w:r>
    </w:p>
    <w:p w14:paraId="74B34868" w14:textId="77777777" w:rsidR="00C3770C" w:rsidRPr="00C3770C" w:rsidRDefault="00C3770C" w:rsidP="00C3770C">
      <w:pPr>
        <w:spacing w:line="360" w:lineRule="auto"/>
        <w:ind w:firstLine="567"/>
      </w:pPr>
      <w:r w:rsidRPr="00C3770C">
        <w:lastRenderedPageBreak/>
        <w:t>6. </w:t>
      </w:r>
      <w:proofErr w:type="gramStart"/>
      <w:r w:rsidRPr="00C3770C">
        <w:t>Контроль за</w:t>
      </w:r>
      <w:proofErr w:type="gramEnd"/>
      <w:r w:rsidRPr="00C3770C">
        <w:t xml:space="preserve"> исполнением настоящего постановления возложить на заместителя главы Администрации (</w:t>
      </w:r>
      <w:proofErr w:type="spellStart"/>
      <w:r w:rsidRPr="00C3770C">
        <w:t>М.С.Абусов</w:t>
      </w:r>
      <w:proofErr w:type="spellEnd"/>
      <w:r w:rsidRPr="00C3770C">
        <w:t>).</w:t>
      </w:r>
    </w:p>
    <w:p w14:paraId="6708C504" w14:textId="4CFA15FA" w:rsidR="00C3770C" w:rsidRPr="00C3770C" w:rsidRDefault="00C3770C" w:rsidP="00C3770C">
      <w:pPr>
        <w:ind w:firstLine="0"/>
      </w:pPr>
    </w:p>
    <w:p w14:paraId="567B214A" w14:textId="77777777" w:rsidR="00C3770C" w:rsidRPr="00C3770C" w:rsidRDefault="00C3770C" w:rsidP="00C3770C">
      <w:pPr>
        <w:ind w:firstLine="0"/>
      </w:pPr>
    </w:p>
    <w:p w14:paraId="0803599A" w14:textId="12E9F095" w:rsidR="00F711BD" w:rsidRPr="00B86468" w:rsidRDefault="00C3770C" w:rsidP="00685C7F">
      <w:pPr>
        <w:ind w:firstLine="0"/>
        <w:rPr>
          <w:bCs/>
          <w:sz w:val="28"/>
          <w:szCs w:val="28"/>
        </w:rPr>
      </w:pPr>
      <w:r w:rsidRPr="00C3770C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770C">
        <w:t>А.В. Дранишников</w:t>
      </w:r>
      <w:bookmarkStart w:id="0" w:name="_GoBack"/>
      <w:bookmarkEnd w:id="0"/>
    </w:p>
    <w:sectPr w:rsidR="00F711BD" w:rsidRPr="00B86468" w:rsidSect="00685C7F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3F975" w14:textId="77777777" w:rsidR="00BE392C" w:rsidRDefault="00BE392C" w:rsidP="007F0268">
      <w:r>
        <w:separator/>
      </w:r>
    </w:p>
  </w:endnote>
  <w:endnote w:type="continuationSeparator" w:id="0">
    <w:p w14:paraId="55495EE9" w14:textId="77777777" w:rsidR="00BE392C" w:rsidRDefault="00BE392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84AAE" w14:textId="77777777" w:rsidR="00BE392C" w:rsidRDefault="00BE392C" w:rsidP="007F0268">
      <w:r>
        <w:separator/>
      </w:r>
    </w:p>
  </w:footnote>
  <w:footnote w:type="continuationSeparator" w:id="0">
    <w:p w14:paraId="772B03C0" w14:textId="77777777" w:rsidR="00BE392C" w:rsidRDefault="00BE392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1F45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1E4F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1B14"/>
    <w:rsid w:val="001C4360"/>
    <w:rsid w:val="001C470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5D6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5D84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A6EE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C8A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5C7F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288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2E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5281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2387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0E8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AA8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633"/>
    <w:rsid w:val="00A65C3A"/>
    <w:rsid w:val="00A66128"/>
    <w:rsid w:val="00A663FC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2B18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376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92C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70C"/>
    <w:rsid w:val="00C37CA8"/>
    <w:rsid w:val="00C408C9"/>
    <w:rsid w:val="00C40AE5"/>
    <w:rsid w:val="00C40C72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66914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619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225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B7655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11B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F711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F711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BFB28-F527-4347-AEBE-D27DAE71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2024-05-23T13:16:00Z</dcterms:created>
  <dcterms:modified xsi:type="dcterms:W3CDTF">2024-05-24T11:15:00Z</dcterms:modified>
</cp:coreProperties>
</file>