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56" w:rsidRDefault="00DC4956" w:rsidP="00DC4956">
      <w:pPr>
        <w:ind w:firstLine="0"/>
        <w:jc w:val="right"/>
        <w:rPr>
          <w:szCs w:val="24"/>
        </w:rPr>
      </w:pPr>
      <w:r w:rsidRPr="00DC4956">
        <w:rPr>
          <w:szCs w:val="24"/>
        </w:rPr>
        <w:t>Приложение № 1</w:t>
      </w:r>
    </w:p>
    <w:p w:rsidR="00DC4956" w:rsidRDefault="00DC4956" w:rsidP="00DC4956">
      <w:pPr>
        <w:ind w:firstLine="0"/>
        <w:jc w:val="right"/>
        <w:rPr>
          <w:szCs w:val="24"/>
        </w:rPr>
      </w:pPr>
      <w:r w:rsidRPr="00DC4956">
        <w:rPr>
          <w:szCs w:val="24"/>
        </w:rPr>
        <w:t>к постановлению А</w:t>
      </w:r>
      <w:r>
        <w:rPr>
          <w:szCs w:val="24"/>
        </w:rPr>
        <w:t>дминистрации</w:t>
      </w:r>
    </w:p>
    <w:p w:rsidR="00DC4956" w:rsidRDefault="00DC4956" w:rsidP="00DC4956">
      <w:pPr>
        <w:ind w:firstLine="0"/>
        <w:jc w:val="right"/>
        <w:rPr>
          <w:szCs w:val="24"/>
        </w:rPr>
      </w:pPr>
      <w:r w:rsidRPr="00DC4956">
        <w:rPr>
          <w:szCs w:val="24"/>
        </w:rPr>
        <w:t>Балахнинского муниципального округа</w:t>
      </w:r>
    </w:p>
    <w:p w:rsidR="00DC4956" w:rsidRDefault="00DC4956" w:rsidP="00DC4956">
      <w:pPr>
        <w:ind w:firstLine="0"/>
        <w:jc w:val="right"/>
        <w:rPr>
          <w:szCs w:val="24"/>
        </w:rPr>
      </w:pPr>
      <w:r w:rsidRPr="00DC4956">
        <w:rPr>
          <w:szCs w:val="24"/>
        </w:rPr>
        <w:t>Нижегородской области</w:t>
      </w:r>
    </w:p>
    <w:p w:rsidR="00DC4956" w:rsidRPr="00DC4956" w:rsidRDefault="00DC4956" w:rsidP="00DC4956">
      <w:pPr>
        <w:ind w:firstLine="0"/>
        <w:jc w:val="right"/>
        <w:rPr>
          <w:szCs w:val="24"/>
        </w:rPr>
      </w:pPr>
      <w:r w:rsidRPr="00DC4956">
        <w:rPr>
          <w:szCs w:val="24"/>
        </w:rPr>
        <w:t xml:space="preserve">от </w:t>
      </w:r>
      <w:r>
        <w:rPr>
          <w:szCs w:val="24"/>
        </w:rPr>
        <w:t>05.10.2022</w:t>
      </w:r>
      <w:r w:rsidRPr="00DC4956">
        <w:rPr>
          <w:szCs w:val="24"/>
        </w:rPr>
        <w:t xml:space="preserve"> №</w:t>
      </w:r>
      <w:r>
        <w:rPr>
          <w:szCs w:val="24"/>
        </w:rPr>
        <w:t xml:space="preserve"> 2023</w:t>
      </w:r>
    </w:p>
    <w:p w:rsidR="00DC4956" w:rsidRDefault="00DC4956" w:rsidP="00DC4956">
      <w:pPr>
        <w:ind w:firstLine="0"/>
        <w:jc w:val="right"/>
        <w:rPr>
          <w:szCs w:val="24"/>
        </w:rPr>
      </w:pPr>
    </w:p>
    <w:p w:rsidR="00DC4956" w:rsidRPr="00DC4956" w:rsidRDefault="00DC4956" w:rsidP="00DC4956">
      <w:pPr>
        <w:ind w:firstLine="0"/>
        <w:jc w:val="right"/>
        <w:rPr>
          <w:szCs w:val="24"/>
        </w:rPr>
      </w:pPr>
    </w:p>
    <w:p w:rsidR="00DC4956" w:rsidRPr="00DC4956" w:rsidRDefault="00DC4956" w:rsidP="00DC4956">
      <w:pPr>
        <w:ind w:firstLine="0"/>
        <w:jc w:val="right"/>
        <w:rPr>
          <w:szCs w:val="24"/>
        </w:rPr>
      </w:pPr>
      <w:r>
        <w:rPr>
          <w:szCs w:val="24"/>
        </w:rPr>
        <w:t>Утвержден:</w:t>
      </w:r>
    </w:p>
    <w:p w:rsidR="00DC4956" w:rsidRDefault="00DC4956" w:rsidP="00DC4956">
      <w:pPr>
        <w:ind w:firstLine="0"/>
        <w:jc w:val="right"/>
        <w:rPr>
          <w:szCs w:val="24"/>
        </w:rPr>
      </w:pPr>
      <w:r w:rsidRPr="00DC4956">
        <w:rPr>
          <w:szCs w:val="24"/>
        </w:rPr>
        <w:t xml:space="preserve">постановлением </w:t>
      </w:r>
      <w:r>
        <w:rPr>
          <w:szCs w:val="24"/>
        </w:rPr>
        <w:t>Администрации</w:t>
      </w:r>
    </w:p>
    <w:p w:rsidR="00DC4956" w:rsidRDefault="00DC4956" w:rsidP="00DC4956">
      <w:pPr>
        <w:ind w:firstLine="0"/>
        <w:jc w:val="right"/>
        <w:rPr>
          <w:szCs w:val="24"/>
        </w:rPr>
      </w:pPr>
      <w:r w:rsidRPr="00DC4956">
        <w:rPr>
          <w:szCs w:val="24"/>
        </w:rPr>
        <w:t>Балахнинского муниципального округа</w:t>
      </w:r>
    </w:p>
    <w:p w:rsidR="00DC4956" w:rsidRPr="00DC4956" w:rsidRDefault="00DC4956" w:rsidP="00DC4956">
      <w:pPr>
        <w:ind w:firstLine="0"/>
        <w:jc w:val="right"/>
        <w:rPr>
          <w:szCs w:val="24"/>
        </w:rPr>
      </w:pPr>
      <w:r w:rsidRPr="00DC4956">
        <w:rPr>
          <w:szCs w:val="24"/>
        </w:rPr>
        <w:t>Нижегородской области</w:t>
      </w:r>
    </w:p>
    <w:p w:rsidR="00DC4956" w:rsidRPr="00DC4956" w:rsidRDefault="00DC4956" w:rsidP="00DC4956">
      <w:pPr>
        <w:ind w:firstLine="0"/>
        <w:jc w:val="right"/>
        <w:rPr>
          <w:szCs w:val="24"/>
        </w:rPr>
      </w:pPr>
      <w:r w:rsidRPr="00DC4956">
        <w:rPr>
          <w:szCs w:val="24"/>
        </w:rPr>
        <w:t>от 19.03.2021 № 439</w:t>
      </w:r>
    </w:p>
    <w:p w:rsidR="00DC4956" w:rsidRPr="00DC4956" w:rsidRDefault="00DC4956" w:rsidP="00DC4956">
      <w:pPr>
        <w:ind w:firstLine="0"/>
        <w:jc w:val="right"/>
        <w:rPr>
          <w:b/>
          <w:szCs w:val="24"/>
        </w:rPr>
      </w:pPr>
    </w:p>
    <w:p w:rsidR="00DC4956" w:rsidRPr="00DC4956" w:rsidRDefault="00DC4956" w:rsidP="00DC4956">
      <w:pPr>
        <w:ind w:firstLine="0"/>
        <w:jc w:val="center"/>
        <w:rPr>
          <w:b/>
          <w:szCs w:val="24"/>
        </w:rPr>
      </w:pPr>
      <w:bookmarkStart w:id="0" w:name="_GoBack"/>
      <w:r w:rsidRPr="00DC4956">
        <w:rPr>
          <w:b/>
          <w:szCs w:val="24"/>
        </w:rPr>
        <w:t>Состав приемочной комиссии</w:t>
      </w:r>
      <w:bookmarkEnd w:id="0"/>
      <w:r w:rsidRPr="00DC4956">
        <w:rPr>
          <w:b/>
          <w:szCs w:val="24"/>
        </w:rPr>
        <w:t xml:space="preserve"> </w:t>
      </w:r>
    </w:p>
    <w:p w:rsidR="00DC4956" w:rsidRPr="00DC4956" w:rsidRDefault="00DC4956" w:rsidP="00DC4956">
      <w:pPr>
        <w:ind w:firstLine="0"/>
        <w:jc w:val="center"/>
        <w:rPr>
          <w:b/>
          <w:szCs w:val="24"/>
        </w:rPr>
      </w:pPr>
      <w:r w:rsidRPr="00DC4956">
        <w:rPr>
          <w:b/>
          <w:szCs w:val="24"/>
        </w:rPr>
        <w:t xml:space="preserve">по проведению осмотра выполненных работ по капитальному ремонту общего имущества в многоквартирных домах, расположенных </w:t>
      </w:r>
    </w:p>
    <w:p w:rsidR="00DC4956" w:rsidRPr="00DC4956" w:rsidRDefault="00DC4956" w:rsidP="00DC4956">
      <w:pPr>
        <w:ind w:firstLine="0"/>
        <w:jc w:val="center"/>
        <w:rPr>
          <w:b/>
          <w:szCs w:val="24"/>
        </w:rPr>
      </w:pPr>
      <w:r w:rsidRPr="00DC4956">
        <w:rPr>
          <w:b/>
          <w:szCs w:val="24"/>
        </w:rPr>
        <w:t>на территории Балахнинского муниципального округа</w:t>
      </w:r>
    </w:p>
    <w:p w:rsidR="00DC4956" w:rsidRPr="00DC4956" w:rsidRDefault="00DC4956" w:rsidP="00DC4956">
      <w:pPr>
        <w:tabs>
          <w:tab w:val="left" w:pos="7815"/>
        </w:tabs>
        <w:autoSpaceDE w:val="0"/>
        <w:autoSpaceDN w:val="0"/>
        <w:adjustRightInd w:val="0"/>
        <w:ind w:firstLine="708"/>
        <w:rPr>
          <w:rFonts w:eastAsia="Times New Roman"/>
          <w:szCs w:val="24"/>
        </w:rPr>
      </w:pPr>
    </w:p>
    <w:p w:rsidR="00DC4956" w:rsidRPr="00DC4956" w:rsidRDefault="00DC4956" w:rsidP="00DC4956">
      <w:pPr>
        <w:ind w:firstLine="0"/>
        <w:jc w:val="center"/>
        <w:rPr>
          <w:b/>
          <w:szCs w:val="24"/>
        </w:rPr>
      </w:pPr>
    </w:p>
    <w:p w:rsidR="00DC4956" w:rsidRPr="00DC4956" w:rsidRDefault="00DC4956" w:rsidP="00DC4956">
      <w:pPr>
        <w:ind w:firstLine="0"/>
        <w:jc w:val="center"/>
        <w:rPr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C4956" w:rsidRPr="00DC4956" w:rsidTr="00DC4956">
        <w:trPr>
          <w:jc w:val="center"/>
        </w:trPr>
        <w:tc>
          <w:tcPr>
            <w:tcW w:w="4926" w:type="dxa"/>
            <w:shd w:val="clear" w:color="auto" w:fill="auto"/>
          </w:tcPr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Председатель комиссии</w:t>
            </w:r>
          </w:p>
        </w:tc>
        <w:tc>
          <w:tcPr>
            <w:tcW w:w="4927" w:type="dxa"/>
            <w:shd w:val="clear" w:color="auto" w:fill="auto"/>
          </w:tcPr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Первый заместитель главы администрации</w:t>
            </w:r>
          </w:p>
        </w:tc>
      </w:tr>
      <w:tr w:rsidR="00DC4956" w:rsidRPr="00DC4956" w:rsidTr="00DC4956">
        <w:trPr>
          <w:jc w:val="center"/>
        </w:trPr>
        <w:tc>
          <w:tcPr>
            <w:tcW w:w="4926" w:type="dxa"/>
            <w:shd w:val="clear" w:color="auto" w:fill="auto"/>
          </w:tcPr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Заместитель председателя комиссии</w:t>
            </w:r>
          </w:p>
        </w:tc>
        <w:tc>
          <w:tcPr>
            <w:tcW w:w="4927" w:type="dxa"/>
            <w:shd w:val="clear" w:color="auto" w:fill="auto"/>
          </w:tcPr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Начальник управления строительства и капитального ремонта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(Заместитель начальника управления строительства и капитального ремонта)</w:t>
            </w:r>
          </w:p>
        </w:tc>
      </w:tr>
      <w:tr w:rsidR="00DC4956" w:rsidRPr="00DC4956" w:rsidTr="00DC4956">
        <w:trPr>
          <w:jc w:val="center"/>
        </w:trPr>
        <w:tc>
          <w:tcPr>
            <w:tcW w:w="4926" w:type="dxa"/>
            <w:shd w:val="clear" w:color="auto" w:fill="auto"/>
          </w:tcPr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Секретарь комиссии:</w:t>
            </w:r>
          </w:p>
        </w:tc>
        <w:tc>
          <w:tcPr>
            <w:tcW w:w="4927" w:type="dxa"/>
            <w:shd w:val="clear" w:color="auto" w:fill="auto"/>
          </w:tcPr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Инженер управления строительства и капитального ремонта</w:t>
            </w:r>
          </w:p>
        </w:tc>
      </w:tr>
      <w:tr w:rsidR="00DC4956" w:rsidRPr="00DC4956" w:rsidTr="00DC4956">
        <w:trPr>
          <w:jc w:val="center"/>
        </w:trPr>
        <w:tc>
          <w:tcPr>
            <w:tcW w:w="4926" w:type="dxa"/>
            <w:shd w:val="clear" w:color="auto" w:fill="auto"/>
          </w:tcPr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Член комиссии № 1:</w:t>
            </w:r>
          </w:p>
        </w:tc>
        <w:tc>
          <w:tcPr>
            <w:tcW w:w="4927" w:type="dxa"/>
            <w:shd w:val="clear" w:color="auto" w:fill="auto"/>
          </w:tcPr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Специалист управления строительства и капитального ремонта</w:t>
            </w:r>
          </w:p>
        </w:tc>
      </w:tr>
      <w:tr w:rsidR="00DC4956" w:rsidRPr="00DC4956" w:rsidTr="00DC4956">
        <w:trPr>
          <w:jc w:val="center"/>
        </w:trPr>
        <w:tc>
          <w:tcPr>
            <w:tcW w:w="4926" w:type="dxa"/>
            <w:shd w:val="clear" w:color="auto" w:fill="auto"/>
          </w:tcPr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Член комиссии № 2:</w:t>
            </w:r>
          </w:p>
        </w:tc>
        <w:tc>
          <w:tcPr>
            <w:tcW w:w="4927" w:type="dxa"/>
            <w:shd w:val="clear" w:color="auto" w:fill="auto"/>
          </w:tcPr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Директор ООО «Коммунальщик»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br/>
              <w:t>Генеральный директор ООО «УК Коммунальщик»</w:t>
            </w:r>
            <w:r w:rsidRPr="00DC4956">
              <w:rPr>
                <w:szCs w:val="24"/>
              </w:rPr>
              <w:br/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br/>
              <w:t>Директор ООО «УК Территория Уюта»</w:t>
            </w:r>
            <w:r w:rsidRPr="00DC4956">
              <w:rPr>
                <w:szCs w:val="24"/>
              </w:rPr>
              <w:br/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br/>
              <w:t>Директор ООО «Балахна - Дом»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Директор ООО «Дом Плюс»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Директор ООО «Холдинг Строй»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Директор ООО «</w:t>
            </w:r>
            <w:proofErr w:type="spellStart"/>
            <w:r w:rsidRPr="00DC4956">
              <w:rPr>
                <w:szCs w:val="24"/>
              </w:rPr>
              <w:t>Истомино</w:t>
            </w:r>
            <w:proofErr w:type="spellEnd"/>
            <w:r w:rsidRPr="00DC4956">
              <w:rPr>
                <w:szCs w:val="24"/>
              </w:rPr>
              <w:t xml:space="preserve"> - Фонд»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Директор ООО «УК Мателот»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Директор ООО «Балахна Капитал-Строй»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lastRenderedPageBreak/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Директор ООО «УК Чистый дом»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Директор ООО «УК Уютный дом»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Директор ООО «Управдом»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Директор ООО «ДУК Большое Козино»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Директор ООО «Гидроторф»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Директор МУП «Большое Козино»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Директор МУП «МП «Водоканал» МО город Балахна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Директор ООО «</w:t>
            </w:r>
            <w:proofErr w:type="spellStart"/>
            <w:r w:rsidRPr="00DC4956">
              <w:rPr>
                <w:szCs w:val="24"/>
              </w:rPr>
              <w:t>Промэнерго</w:t>
            </w:r>
            <w:proofErr w:type="spellEnd"/>
            <w:r w:rsidRPr="00DC4956">
              <w:rPr>
                <w:szCs w:val="24"/>
              </w:rPr>
              <w:t xml:space="preserve">» 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 xml:space="preserve">Исполнительный директор                    ООО «Волга-УК «ЖКХ» 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  <w:p w:rsidR="00DC4956" w:rsidRPr="00DC4956" w:rsidRDefault="00DC4956" w:rsidP="00DC4956">
            <w:pPr>
              <w:ind w:firstLine="0"/>
              <w:jc w:val="left"/>
              <w:rPr>
                <w:szCs w:val="24"/>
              </w:rPr>
            </w:pPr>
          </w:p>
        </w:tc>
      </w:tr>
      <w:tr w:rsidR="00DC4956" w:rsidRPr="00DC4956" w:rsidTr="00DC4956">
        <w:trPr>
          <w:jc w:val="center"/>
        </w:trPr>
        <w:tc>
          <w:tcPr>
            <w:tcW w:w="4926" w:type="dxa"/>
            <w:shd w:val="clear" w:color="auto" w:fill="auto"/>
          </w:tcPr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lastRenderedPageBreak/>
              <w:t>Член комиссии № 3</w:t>
            </w:r>
          </w:p>
        </w:tc>
        <w:tc>
          <w:tcPr>
            <w:tcW w:w="4927" w:type="dxa"/>
            <w:shd w:val="clear" w:color="auto" w:fill="auto"/>
          </w:tcPr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Представитель собственников МКД</w:t>
            </w:r>
          </w:p>
          <w:p w:rsidR="00DC4956" w:rsidRPr="00DC4956" w:rsidRDefault="00DC4956" w:rsidP="00DC4956">
            <w:pPr>
              <w:ind w:firstLine="0"/>
              <w:jc w:val="center"/>
              <w:rPr>
                <w:szCs w:val="24"/>
              </w:rPr>
            </w:pPr>
            <w:r w:rsidRPr="00DC4956">
              <w:rPr>
                <w:szCs w:val="24"/>
              </w:rPr>
              <w:t>(по согласованию)</w:t>
            </w:r>
          </w:p>
        </w:tc>
      </w:tr>
    </w:tbl>
    <w:p w:rsidR="00DC4956" w:rsidRPr="00DC4956" w:rsidRDefault="00DC4956" w:rsidP="00DC4956">
      <w:pPr>
        <w:ind w:firstLine="0"/>
        <w:jc w:val="left"/>
        <w:rPr>
          <w:sz w:val="28"/>
          <w:szCs w:val="28"/>
        </w:rPr>
      </w:pPr>
    </w:p>
    <w:sectPr w:rsidR="00DC4956" w:rsidRPr="00DC4956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C0" w:rsidRDefault="006275C0" w:rsidP="007F0268">
      <w:r>
        <w:separator/>
      </w:r>
    </w:p>
  </w:endnote>
  <w:endnote w:type="continuationSeparator" w:id="0">
    <w:p w:rsidR="006275C0" w:rsidRDefault="006275C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C0" w:rsidRDefault="006275C0" w:rsidP="007F0268">
      <w:r>
        <w:separator/>
      </w:r>
    </w:p>
  </w:footnote>
  <w:footnote w:type="continuationSeparator" w:id="0">
    <w:p w:rsidR="006275C0" w:rsidRDefault="006275C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49556DA"/>
    <w:multiLevelType w:val="hybridMultilevel"/>
    <w:tmpl w:val="EA403C82"/>
    <w:lvl w:ilvl="0" w:tplc="3348B2DA">
      <w:start w:val="1"/>
      <w:numFmt w:val="decimal"/>
      <w:lvlText w:val="%1."/>
      <w:lvlJc w:val="left"/>
      <w:pPr>
        <w:ind w:left="88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B50"/>
    <w:rsid w:val="00002A0F"/>
    <w:rsid w:val="00002DF7"/>
    <w:rsid w:val="000049EA"/>
    <w:rsid w:val="00004A36"/>
    <w:rsid w:val="00005A9D"/>
    <w:rsid w:val="00014D94"/>
    <w:rsid w:val="00015359"/>
    <w:rsid w:val="0001596D"/>
    <w:rsid w:val="00020636"/>
    <w:rsid w:val="0002108E"/>
    <w:rsid w:val="00021603"/>
    <w:rsid w:val="00021812"/>
    <w:rsid w:val="0002298C"/>
    <w:rsid w:val="00022A37"/>
    <w:rsid w:val="00024F33"/>
    <w:rsid w:val="00026E67"/>
    <w:rsid w:val="00027F13"/>
    <w:rsid w:val="00030347"/>
    <w:rsid w:val="00032398"/>
    <w:rsid w:val="000328BA"/>
    <w:rsid w:val="00033DD8"/>
    <w:rsid w:val="000353CB"/>
    <w:rsid w:val="00036261"/>
    <w:rsid w:val="000371AF"/>
    <w:rsid w:val="000379CF"/>
    <w:rsid w:val="00041848"/>
    <w:rsid w:val="00045CF8"/>
    <w:rsid w:val="00046537"/>
    <w:rsid w:val="00046584"/>
    <w:rsid w:val="000506FF"/>
    <w:rsid w:val="000543C1"/>
    <w:rsid w:val="00055CE3"/>
    <w:rsid w:val="00057C2F"/>
    <w:rsid w:val="0006092B"/>
    <w:rsid w:val="00064787"/>
    <w:rsid w:val="000664AA"/>
    <w:rsid w:val="0006726E"/>
    <w:rsid w:val="00071956"/>
    <w:rsid w:val="00074CBE"/>
    <w:rsid w:val="000765E0"/>
    <w:rsid w:val="00076E74"/>
    <w:rsid w:val="000804A4"/>
    <w:rsid w:val="0008342B"/>
    <w:rsid w:val="000855EB"/>
    <w:rsid w:val="00085770"/>
    <w:rsid w:val="0008725D"/>
    <w:rsid w:val="000876D5"/>
    <w:rsid w:val="000909DF"/>
    <w:rsid w:val="00090AB2"/>
    <w:rsid w:val="00094840"/>
    <w:rsid w:val="000A48DA"/>
    <w:rsid w:val="000A4FBE"/>
    <w:rsid w:val="000A6271"/>
    <w:rsid w:val="000B095F"/>
    <w:rsid w:val="000B6FDE"/>
    <w:rsid w:val="000C1446"/>
    <w:rsid w:val="000C48C6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53FE"/>
    <w:rsid w:val="000E6272"/>
    <w:rsid w:val="000F1B40"/>
    <w:rsid w:val="000F74F3"/>
    <w:rsid w:val="00101A70"/>
    <w:rsid w:val="001025B0"/>
    <w:rsid w:val="001054CE"/>
    <w:rsid w:val="00106C98"/>
    <w:rsid w:val="00107C7E"/>
    <w:rsid w:val="001132BA"/>
    <w:rsid w:val="00113522"/>
    <w:rsid w:val="00121474"/>
    <w:rsid w:val="0012189A"/>
    <w:rsid w:val="00123DD8"/>
    <w:rsid w:val="00124970"/>
    <w:rsid w:val="00124B53"/>
    <w:rsid w:val="00124E69"/>
    <w:rsid w:val="00124E96"/>
    <w:rsid w:val="001260BE"/>
    <w:rsid w:val="001270BE"/>
    <w:rsid w:val="00127B8D"/>
    <w:rsid w:val="001300AD"/>
    <w:rsid w:val="001307E6"/>
    <w:rsid w:val="00131FE1"/>
    <w:rsid w:val="001320B5"/>
    <w:rsid w:val="00133C9B"/>
    <w:rsid w:val="001361EB"/>
    <w:rsid w:val="00136AA8"/>
    <w:rsid w:val="0013711E"/>
    <w:rsid w:val="00140AF1"/>
    <w:rsid w:val="00140B68"/>
    <w:rsid w:val="00145828"/>
    <w:rsid w:val="00147178"/>
    <w:rsid w:val="00147A1A"/>
    <w:rsid w:val="00152965"/>
    <w:rsid w:val="0015362C"/>
    <w:rsid w:val="00154E00"/>
    <w:rsid w:val="00154EA3"/>
    <w:rsid w:val="00155399"/>
    <w:rsid w:val="001632A0"/>
    <w:rsid w:val="00163761"/>
    <w:rsid w:val="00163FAD"/>
    <w:rsid w:val="00164B96"/>
    <w:rsid w:val="0016559C"/>
    <w:rsid w:val="00166263"/>
    <w:rsid w:val="001662DB"/>
    <w:rsid w:val="00167EA2"/>
    <w:rsid w:val="00171885"/>
    <w:rsid w:val="00176D51"/>
    <w:rsid w:val="0017716E"/>
    <w:rsid w:val="00181C90"/>
    <w:rsid w:val="00182977"/>
    <w:rsid w:val="00183792"/>
    <w:rsid w:val="001844FF"/>
    <w:rsid w:val="00185A7F"/>
    <w:rsid w:val="00186A27"/>
    <w:rsid w:val="001906A5"/>
    <w:rsid w:val="00190D2C"/>
    <w:rsid w:val="00190EE8"/>
    <w:rsid w:val="001A0989"/>
    <w:rsid w:val="001A0EEE"/>
    <w:rsid w:val="001A1C1A"/>
    <w:rsid w:val="001A4C15"/>
    <w:rsid w:val="001A5642"/>
    <w:rsid w:val="001A5991"/>
    <w:rsid w:val="001A6CCC"/>
    <w:rsid w:val="001A6E50"/>
    <w:rsid w:val="001B0AE0"/>
    <w:rsid w:val="001B0D46"/>
    <w:rsid w:val="001B27EC"/>
    <w:rsid w:val="001B3701"/>
    <w:rsid w:val="001B733B"/>
    <w:rsid w:val="001B7A6D"/>
    <w:rsid w:val="001B7A7F"/>
    <w:rsid w:val="001C057E"/>
    <w:rsid w:val="001C100E"/>
    <w:rsid w:val="001C15E0"/>
    <w:rsid w:val="001C4360"/>
    <w:rsid w:val="001C678D"/>
    <w:rsid w:val="001C6DFF"/>
    <w:rsid w:val="001D100A"/>
    <w:rsid w:val="001D1593"/>
    <w:rsid w:val="001D2A72"/>
    <w:rsid w:val="001D38C8"/>
    <w:rsid w:val="001E0E35"/>
    <w:rsid w:val="001E49BE"/>
    <w:rsid w:val="001E68D5"/>
    <w:rsid w:val="001E6BC4"/>
    <w:rsid w:val="001F72A9"/>
    <w:rsid w:val="00201895"/>
    <w:rsid w:val="00203D4F"/>
    <w:rsid w:val="00203FF0"/>
    <w:rsid w:val="00205B29"/>
    <w:rsid w:val="00207D9D"/>
    <w:rsid w:val="00207E6C"/>
    <w:rsid w:val="002107B0"/>
    <w:rsid w:val="00211102"/>
    <w:rsid w:val="00212717"/>
    <w:rsid w:val="00212A5C"/>
    <w:rsid w:val="00213D4B"/>
    <w:rsid w:val="00216090"/>
    <w:rsid w:val="0022006F"/>
    <w:rsid w:val="0022080D"/>
    <w:rsid w:val="00221BD2"/>
    <w:rsid w:val="00221D99"/>
    <w:rsid w:val="0022284D"/>
    <w:rsid w:val="0022743A"/>
    <w:rsid w:val="00233DA4"/>
    <w:rsid w:val="002345A1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68F7"/>
    <w:rsid w:val="002606D9"/>
    <w:rsid w:val="00264861"/>
    <w:rsid w:val="00264E4D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A152F"/>
    <w:rsid w:val="002A54D4"/>
    <w:rsid w:val="002A66BC"/>
    <w:rsid w:val="002A69E3"/>
    <w:rsid w:val="002B1C1B"/>
    <w:rsid w:val="002B512C"/>
    <w:rsid w:val="002B6E1C"/>
    <w:rsid w:val="002B6E4A"/>
    <w:rsid w:val="002B7F2F"/>
    <w:rsid w:val="002C1026"/>
    <w:rsid w:val="002C3668"/>
    <w:rsid w:val="002D18A6"/>
    <w:rsid w:val="002D4824"/>
    <w:rsid w:val="002D661F"/>
    <w:rsid w:val="002D6644"/>
    <w:rsid w:val="002E25B3"/>
    <w:rsid w:val="002E6623"/>
    <w:rsid w:val="002F36AC"/>
    <w:rsid w:val="002F5F81"/>
    <w:rsid w:val="00305CBA"/>
    <w:rsid w:val="00307128"/>
    <w:rsid w:val="00307902"/>
    <w:rsid w:val="00307F37"/>
    <w:rsid w:val="00312692"/>
    <w:rsid w:val="00314C99"/>
    <w:rsid w:val="00315E60"/>
    <w:rsid w:val="003160B8"/>
    <w:rsid w:val="00316E20"/>
    <w:rsid w:val="003179F4"/>
    <w:rsid w:val="00320546"/>
    <w:rsid w:val="00322BF5"/>
    <w:rsid w:val="00327700"/>
    <w:rsid w:val="00327B37"/>
    <w:rsid w:val="00330CC6"/>
    <w:rsid w:val="00336EAC"/>
    <w:rsid w:val="00336F89"/>
    <w:rsid w:val="00341C37"/>
    <w:rsid w:val="0034346D"/>
    <w:rsid w:val="00345B8E"/>
    <w:rsid w:val="00352BD5"/>
    <w:rsid w:val="00353838"/>
    <w:rsid w:val="00355A9F"/>
    <w:rsid w:val="00357472"/>
    <w:rsid w:val="00363AA1"/>
    <w:rsid w:val="0036495D"/>
    <w:rsid w:val="0036710D"/>
    <w:rsid w:val="003676B1"/>
    <w:rsid w:val="003677DD"/>
    <w:rsid w:val="003762A0"/>
    <w:rsid w:val="003764E5"/>
    <w:rsid w:val="003808C6"/>
    <w:rsid w:val="00383AA7"/>
    <w:rsid w:val="003842BE"/>
    <w:rsid w:val="00386CD3"/>
    <w:rsid w:val="0039032D"/>
    <w:rsid w:val="00391760"/>
    <w:rsid w:val="00392E69"/>
    <w:rsid w:val="0039308F"/>
    <w:rsid w:val="00393AD5"/>
    <w:rsid w:val="003942C5"/>
    <w:rsid w:val="0039436D"/>
    <w:rsid w:val="00395E7B"/>
    <w:rsid w:val="0039610C"/>
    <w:rsid w:val="00397997"/>
    <w:rsid w:val="003A3A51"/>
    <w:rsid w:val="003B08E8"/>
    <w:rsid w:val="003B2962"/>
    <w:rsid w:val="003B4873"/>
    <w:rsid w:val="003B50BC"/>
    <w:rsid w:val="003C0629"/>
    <w:rsid w:val="003C0AC8"/>
    <w:rsid w:val="003C189D"/>
    <w:rsid w:val="003C2B5E"/>
    <w:rsid w:val="003C2B74"/>
    <w:rsid w:val="003C6222"/>
    <w:rsid w:val="003C676C"/>
    <w:rsid w:val="003C74C4"/>
    <w:rsid w:val="003D29D8"/>
    <w:rsid w:val="003D44E9"/>
    <w:rsid w:val="003D579B"/>
    <w:rsid w:val="003E1AAE"/>
    <w:rsid w:val="003E1E05"/>
    <w:rsid w:val="003E33D1"/>
    <w:rsid w:val="003E420E"/>
    <w:rsid w:val="003E4B15"/>
    <w:rsid w:val="003E4C88"/>
    <w:rsid w:val="003E4F68"/>
    <w:rsid w:val="003E59FF"/>
    <w:rsid w:val="003E6330"/>
    <w:rsid w:val="003F117F"/>
    <w:rsid w:val="003F415E"/>
    <w:rsid w:val="003F46C3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4F9"/>
    <w:rsid w:val="004065F8"/>
    <w:rsid w:val="00412E80"/>
    <w:rsid w:val="004135A5"/>
    <w:rsid w:val="00413FB3"/>
    <w:rsid w:val="004144C9"/>
    <w:rsid w:val="00416041"/>
    <w:rsid w:val="004233A6"/>
    <w:rsid w:val="00423709"/>
    <w:rsid w:val="00423C9D"/>
    <w:rsid w:val="00423EF6"/>
    <w:rsid w:val="004265D3"/>
    <w:rsid w:val="00426915"/>
    <w:rsid w:val="00427F3B"/>
    <w:rsid w:val="00430637"/>
    <w:rsid w:val="004325D0"/>
    <w:rsid w:val="004353BF"/>
    <w:rsid w:val="00435F13"/>
    <w:rsid w:val="0043708C"/>
    <w:rsid w:val="00440964"/>
    <w:rsid w:val="00441CF5"/>
    <w:rsid w:val="00443E97"/>
    <w:rsid w:val="00450187"/>
    <w:rsid w:val="00450E5E"/>
    <w:rsid w:val="00451AEF"/>
    <w:rsid w:val="004618FC"/>
    <w:rsid w:val="00463DEB"/>
    <w:rsid w:val="004662A8"/>
    <w:rsid w:val="00466B2C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378A"/>
    <w:rsid w:val="00484457"/>
    <w:rsid w:val="00490648"/>
    <w:rsid w:val="0049245A"/>
    <w:rsid w:val="00492C61"/>
    <w:rsid w:val="004932BA"/>
    <w:rsid w:val="00493315"/>
    <w:rsid w:val="004944BE"/>
    <w:rsid w:val="00494A59"/>
    <w:rsid w:val="00495CFF"/>
    <w:rsid w:val="004A06D5"/>
    <w:rsid w:val="004A4747"/>
    <w:rsid w:val="004B0225"/>
    <w:rsid w:val="004B207C"/>
    <w:rsid w:val="004B272C"/>
    <w:rsid w:val="004B5E30"/>
    <w:rsid w:val="004B6967"/>
    <w:rsid w:val="004B73C2"/>
    <w:rsid w:val="004C02F6"/>
    <w:rsid w:val="004C4623"/>
    <w:rsid w:val="004C7CA2"/>
    <w:rsid w:val="004D09AD"/>
    <w:rsid w:val="004D1B9D"/>
    <w:rsid w:val="004D2DCE"/>
    <w:rsid w:val="004D3317"/>
    <w:rsid w:val="004D5962"/>
    <w:rsid w:val="004D5996"/>
    <w:rsid w:val="004F282F"/>
    <w:rsid w:val="004F33DC"/>
    <w:rsid w:val="004F3D35"/>
    <w:rsid w:val="004F5B47"/>
    <w:rsid w:val="004F6883"/>
    <w:rsid w:val="004F6F58"/>
    <w:rsid w:val="004F77E9"/>
    <w:rsid w:val="005009FE"/>
    <w:rsid w:val="00500A88"/>
    <w:rsid w:val="005019D3"/>
    <w:rsid w:val="005051B4"/>
    <w:rsid w:val="005056A3"/>
    <w:rsid w:val="00507D63"/>
    <w:rsid w:val="005156F8"/>
    <w:rsid w:val="00515C1D"/>
    <w:rsid w:val="005174B3"/>
    <w:rsid w:val="00517D74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D76"/>
    <w:rsid w:val="005311FB"/>
    <w:rsid w:val="005325EA"/>
    <w:rsid w:val="0053277B"/>
    <w:rsid w:val="00536372"/>
    <w:rsid w:val="0054044B"/>
    <w:rsid w:val="0054116C"/>
    <w:rsid w:val="00541280"/>
    <w:rsid w:val="005415D0"/>
    <w:rsid w:val="005447E3"/>
    <w:rsid w:val="00544AAE"/>
    <w:rsid w:val="0054628D"/>
    <w:rsid w:val="00546AFE"/>
    <w:rsid w:val="00552907"/>
    <w:rsid w:val="00554646"/>
    <w:rsid w:val="00555CFF"/>
    <w:rsid w:val="00563FD0"/>
    <w:rsid w:val="00567188"/>
    <w:rsid w:val="0057150C"/>
    <w:rsid w:val="005742DE"/>
    <w:rsid w:val="00576108"/>
    <w:rsid w:val="00576A52"/>
    <w:rsid w:val="00576C7F"/>
    <w:rsid w:val="00576E35"/>
    <w:rsid w:val="00580AFB"/>
    <w:rsid w:val="00585321"/>
    <w:rsid w:val="005853C3"/>
    <w:rsid w:val="0059005B"/>
    <w:rsid w:val="0059009E"/>
    <w:rsid w:val="0059060F"/>
    <w:rsid w:val="00592FD1"/>
    <w:rsid w:val="00597371"/>
    <w:rsid w:val="005A221C"/>
    <w:rsid w:val="005A632B"/>
    <w:rsid w:val="005A68DA"/>
    <w:rsid w:val="005B05E1"/>
    <w:rsid w:val="005B1445"/>
    <w:rsid w:val="005B232F"/>
    <w:rsid w:val="005B3022"/>
    <w:rsid w:val="005B72C9"/>
    <w:rsid w:val="005C0C77"/>
    <w:rsid w:val="005C13AB"/>
    <w:rsid w:val="005C1576"/>
    <w:rsid w:val="005C1838"/>
    <w:rsid w:val="005C2A38"/>
    <w:rsid w:val="005C4667"/>
    <w:rsid w:val="005C5759"/>
    <w:rsid w:val="005C762D"/>
    <w:rsid w:val="005D02BE"/>
    <w:rsid w:val="005D18FC"/>
    <w:rsid w:val="005D3972"/>
    <w:rsid w:val="005D4819"/>
    <w:rsid w:val="005D50ED"/>
    <w:rsid w:val="005D6A4F"/>
    <w:rsid w:val="005D7FDB"/>
    <w:rsid w:val="005E337B"/>
    <w:rsid w:val="005E6F6C"/>
    <w:rsid w:val="005E732C"/>
    <w:rsid w:val="005F0AE8"/>
    <w:rsid w:val="005F141B"/>
    <w:rsid w:val="005F414B"/>
    <w:rsid w:val="005F5500"/>
    <w:rsid w:val="00600C23"/>
    <w:rsid w:val="006011E5"/>
    <w:rsid w:val="0060160A"/>
    <w:rsid w:val="00602E79"/>
    <w:rsid w:val="006044F0"/>
    <w:rsid w:val="00606480"/>
    <w:rsid w:val="00607323"/>
    <w:rsid w:val="00607A0B"/>
    <w:rsid w:val="00610465"/>
    <w:rsid w:val="00610563"/>
    <w:rsid w:val="0061358A"/>
    <w:rsid w:val="00613E97"/>
    <w:rsid w:val="00614BBD"/>
    <w:rsid w:val="00620B4D"/>
    <w:rsid w:val="006271A4"/>
    <w:rsid w:val="006275C0"/>
    <w:rsid w:val="00630027"/>
    <w:rsid w:val="00632422"/>
    <w:rsid w:val="00633DD2"/>
    <w:rsid w:val="00634A30"/>
    <w:rsid w:val="00635E64"/>
    <w:rsid w:val="006370D2"/>
    <w:rsid w:val="00637EE2"/>
    <w:rsid w:val="006403DD"/>
    <w:rsid w:val="00643E43"/>
    <w:rsid w:val="00646006"/>
    <w:rsid w:val="0064632D"/>
    <w:rsid w:val="00651195"/>
    <w:rsid w:val="00652167"/>
    <w:rsid w:val="006538F3"/>
    <w:rsid w:val="006559AF"/>
    <w:rsid w:val="00657876"/>
    <w:rsid w:val="00657FB1"/>
    <w:rsid w:val="006626B4"/>
    <w:rsid w:val="0066447C"/>
    <w:rsid w:val="00665ECA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7B07"/>
    <w:rsid w:val="006A07CC"/>
    <w:rsid w:val="006A12DE"/>
    <w:rsid w:val="006A37C8"/>
    <w:rsid w:val="006B07DF"/>
    <w:rsid w:val="006B36E7"/>
    <w:rsid w:val="006B3CA3"/>
    <w:rsid w:val="006B5B68"/>
    <w:rsid w:val="006B7545"/>
    <w:rsid w:val="006B798A"/>
    <w:rsid w:val="006C02D5"/>
    <w:rsid w:val="006C17A6"/>
    <w:rsid w:val="006C19A9"/>
    <w:rsid w:val="006C7AB1"/>
    <w:rsid w:val="006D371F"/>
    <w:rsid w:val="006D45E0"/>
    <w:rsid w:val="006D66F8"/>
    <w:rsid w:val="006D798E"/>
    <w:rsid w:val="006E0851"/>
    <w:rsid w:val="006E12DA"/>
    <w:rsid w:val="006E2115"/>
    <w:rsid w:val="006E29A6"/>
    <w:rsid w:val="006E42E9"/>
    <w:rsid w:val="006E5710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17BB"/>
    <w:rsid w:val="0070206B"/>
    <w:rsid w:val="00704D1C"/>
    <w:rsid w:val="00712869"/>
    <w:rsid w:val="00713989"/>
    <w:rsid w:val="00715AAF"/>
    <w:rsid w:val="00715E49"/>
    <w:rsid w:val="00716E6C"/>
    <w:rsid w:val="007176C5"/>
    <w:rsid w:val="007203C3"/>
    <w:rsid w:val="00720711"/>
    <w:rsid w:val="00723CC4"/>
    <w:rsid w:val="00723D5B"/>
    <w:rsid w:val="007245DD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943"/>
    <w:rsid w:val="00747C09"/>
    <w:rsid w:val="00751E9F"/>
    <w:rsid w:val="00752E3A"/>
    <w:rsid w:val="00755FBD"/>
    <w:rsid w:val="00757FA3"/>
    <w:rsid w:val="0076016C"/>
    <w:rsid w:val="00760629"/>
    <w:rsid w:val="00761267"/>
    <w:rsid w:val="00762CA1"/>
    <w:rsid w:val="00762ECE"/>
    <w:rsid w:val="0077087E"/>
    <w:rsid w:val="00770F85"/>
    <w:rsid w:val="00773A5A"/>
    <w:rsid w:val="00774EAF"/>
    <w:rsid w:val="007756C3"/>
    <w:rsid w:val="00776613"/>
    <w:rsid w:val="00776900"/>
    <w:rsid w:val="00780E5D"/>
    <w:rsid w:val="007816CF"/>
    <w:rsid w:val="007871AC"/>
    <w:rsid w:val="00787700"/>
    <w:rsid w:val="00787E6E"/>
    <w:rsid w:val="00790188"/>
    <w:rsid w:val="00790ED2"/>
    <w:rsid w:val="007918ED"/>
    <w:rsid w:val="007944A7"/>
    <w:rsid w:val="007950E2"/>
    <w:rsid w:val="007A1683"/>
    <w:rsid w:val="007A38BB"/>
    <w:rsid w:val="007A420D"/>
    <w:rsid w:val="007A4B61"/>
    <w:rsid w:val="007A5798"/>
    <w:rsid w:val="007A687E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60BE"/>
    <w:rsid w:val="007D6E1D"/>
    <w:rsid w:val="007E022D"/>
    <w:rsid w:val="007E27A3"/>
    <w:rsid w:val="007E30CE"/>
    <w:rsid w:val="007E5909"/>
    <w:rsid w:val="007E5E9F"/>
    <w:rsid w:val="007E6FD5"/>
    <w:rsid w:val="007F0268"/>
    <w:rsid w:val="007F062D"/>
    <w:rsid w:val="007F0EB7"/>
    <w:rsid w:val="007F163E"/>
    <w:rsid w:val="007F1712"/>
    <w:rsid w:val="007F17B6"/>
    <w:rsid w:val="007F20FF"/>
    <w:rsid w:val="007F390A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6697"/>
    <w:rsid w:val="00827646"/>
    <w:rsid w:val="00830A48"/>
    <w:rsid w:val="00830D80"/>
    <w:rsid w:val="00832AE9"/>
    <w:rsid w:val="008358E0"/>
    <w:rsid w:val="00835954"/>
    <w:rsid w:val="00843C30"/>
    <w:rsid w:val="00844443"/>
    <w:rsid w:val="00844E7F"/>
    <w:rsid w:val="0084680A"/>
    <w:rsid w:val="0084681F"/>
    <w:rsid w:val="00846FFE"/>
    <w:rsid w:val="00847CEF"/>
    <w:rsid w:val="00854C88"/>
    <w:rsid w:val="008550DC"/>
    <w:rsid w:val="0085706D"/>
    <w:rsid w:val="0086121B"/>
    <w:rsid w:val="00861B78"/>
    <w:rsid w:val="008626B2"/>
    <w:rsid w:val="0086397C"/>
    <w:rsid w:val="008643AB"/>
    <w:rsid w:val="0086623E"/>
    <w:rsid w:val="00867269"/>
    <w:rsid w:val="00867EA8"/>
    <w:rsid w:val="00872F7F"/>
    <w:rsid w:val="0087316B"/>
    <w:rsid w:val="008732D9"/>
    <w:rsid w:val="0087355B"/>
    <w:rsid w:val="00873CD5"/>
    <w:rsid w:val="008816C3"/>
    <w:rsid w:val="00883AEA"/>
    <w:rsid w:val="00885FFE"/>
    <w:rsid w:val="0088652B"/>
    <w:rsid w:val="00886ED5"/>
    <w:rsid w:val="00887B99"/>
    <w:rsid w:val="0089136E"/>
    <w:rsid w:val="008917D6"/>
    <w:rsid w:val="00893F61"/>
    <w:rsid w:val="00897CD4"/>
    <w:rsid w:val="008A014F"/>
    <w:rsid w:val="008A4B61"/>
    <w:rsid w:val="008B10C5"/>
    <w:rsid w:val="008B1FBC"/>
    <w:rsid w:val="008B3086"/>
    <w:rsid w:val="008B3163"/>
    <w:rsid w:val="008B4676"/>
    <w:rsid w:val="008B5C8A"/>
    <w:rsid w:val="008B7FA1"/>
    <w:rsid w:val="008C0ABE"/>
    <w:rsid w:val="008C2DAF"/>
    <w:rsid w:val="008C3631"/>
    <w:rsid w:val="008C36A0"/>
    <w:rsid w:val="008C3865"/>
    <w:rsid w:val="008C40E9"/>
    <w:rsid w:val="008C54DE"/>
    <w:rsid w:val="008C5E3B"/>
    <w:rsid w:val="008C7EFE"/>
    <w:rsid w:val="008D0EEE"/>
    <w:rsid w:val="008D28C1"/>
    <w:rsid w:val="008D47AD"/>
    <w:rsid w:val="008D6587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4299"/>
    <w:rsid w:val="009048FD"/>
    <w:rsid w:val="00905348"/>
    <w:rsid w:val="0091044E"/>
    <w:rsid w:val="00912D4A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47B"/>
    <w:rsid w:val="00924FD6"/>
    <w:rsid w:val="00925484"/>
    <w:rsid w:val="00925834"/>
    <w:rsid w:val="00926ED8"/>
    <w:rsid w:val="00930C7B"/>
    <w:rsid w:val="00931DA7"/>
    <w:rsid w:val="00941F83"/>
    <w:rsid w:val="0094217E"/>
    <w:rsid w:val="009422B3"/>
    <w:rsid w:val="0094468B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C83"/>
    <w:rsid w:val="009536DF"/>
    <w:rsid w:val="0096071E"/>
    <w:rsid w:val="00961735"/>
    <w:rsid w:val="0096440E"/>
    <w:rsid w:val="00964781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80FCB"/>
    <w:rsid w:val="00981979"/>
    <w:rsid w:val="00982D8A"/>
    <w:rsid w:val="00982EAD"/>
    <w:rsid w:val="00984844"/>
    <w:rsid w:val="00984E92"/>
    <w:rsid w:val="0098591D"/>
    <w:rsid w:val="00985ACD"/>
    <w:rsid w:val="00986112"/>
    <w:rsid w:val="00993667"/>
    <w:rsid w:val="00994705"/>
    <w:rsid w:val="00994BB7"/>
    <w:rsid w:val="00996C57"/>
    <w:rsid w:val="009A0888"/>
    <w:rsid w:val="009A1F9E"/>
    <w:rsid w:val="009A49BE"/>
    <w:rsid w:val="009A6B59"/>
    <w:rsid w:val="009A6D81"/>
    <w:rsid w:val="009A6DBE"/>
    <w:rsid w:val="009B1094"/>
    <w:rsid w:val="009B1D03"/>
    <w:rsid w:val="009B5247"/>
    <w:rsid w:val="009B66D8"/>
    <w:rsid w:val="009B72EA"/>
    <w:rsid w:val="009C28F0"/>
    <w:rsid w:val="009C54D3"/>
    <w:rsid w:val="009C676A"/>
    <w:rsid w:val="009C6D58"/>
    <w:rsid w:val="009C7F50"/>
    <w:rsid w:val="009D262E"/>
    <w:rsid w:val="009E1B5A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044C5"/>
    <w:rsid w:val="00A1128C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93A"/>
    <w:rsid w:val="00A66B70"/>
    <w:rsid w:val="00A708CF"/>
    <w:rsid w:val="00A70B50"/>
    <w:rsid w:val="00A72C7A"/>
    <w:rsid w:val="00A76C67"/>
    <w:rsid w:val="00A80CCB"/>
    <w:rsid w:val="00A8109F"/>
    <w:rsid w:val="00A83C31"/>
    <w:rsid w:val="00A8472B"/>
    <w:rsid w:val="00A85869"/>
    <w:rsid w:val="00A8676A"/>
    <w:rsid w:val="00A87B62"/>
    <w:rsid w:val="00A91243"/>
    <w:rsid w:val="00A93B10"/>
    <w:rsid w:val="00A94225"/>
    <w:rsid w:val="00A94DBB"/>
    <w:rsid w:val="00A952F3"/>
    <w:rsid w:val="00A961FF"/>
    <w:rsid w:val="00AA1760"/>
    <w:rsid w:val="00AA1A1F"/>
    <w:rsid w:val="00AA1B27"/>
    <w:rsid w:val="00AA29C1"/>
    <w:rsid w:val="00AA402B"/>
    <w:rsid w:val="00AA40E4"/>
    <w:rsid w:val="00AA44A0"/>
    <w:rsid w:val="00AA4F7D"/>
    <w:rsid w:val="00AA6455"/>
    <w:rsid w:val="00AB06E3"/>
    <w:rsid w:val="00AB0BC7"/>
    <w:rsid w:val="00AB0F53"/>
    <w:rsid w:val="00AB4A2B"/>
    <w:rsid w:val="00AB4CED"/>
    <w:rsid w:val="00AB750B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90D"/>
    <w:rsid w:val="00AE4B7D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06A62"/>
    <w:rsid w:val="00B14C6B"/>
    <w:rsid w:val="00B15905"/>
    <w:rsid w:val="00B15DF7"/>
    <w:rsid w:val="00B17672"/>
    <w:rsid w:val="00B17FC8"/>
    <w:rsid w:val="00B22FDA"/>
    <w:rsid w:val="00B26E4F"/>
    <w:rsid w:val="00B2761E"/>
    <w:rsid w:val="00B322A1"/>
    <w:rsid w:val="00B327F9"/>
    <w:rsid w:val="00B3663C"/>
    <w:rsid w:val="00B370CF"/>
    <w:rsid w:val="00B4106E"/>
    <w:rsid w:val="00B4268F"/>
    <w:rsid w:val="00B42B24"/>
    <w:rsid w:val="00B475D9"/>
    <w:rsid w:val="00B47640"/>
    <w:rsid w:val="00B478FC"/>
    <w:rsid w:val="00B52335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81C1F"/>
    <w:rsid w:val="00B84623"/>
    <w:rsid w:val="00B86CFE"/>
    <w:rsid w:val="00B8785C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5266"/>
    <w:rsid w:val="00BB5E48"/>
    <w:rsid w:val="00BB75BB"/>
    <w:rsid w:val="00BC0A59"/>
    <w:rsid w:val="00BC4EC1"/>
    <w:rsid w:val="00BC537A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E6DBB"/>
    <w:rsid w:val="00BF00CC"/>
    <w:rsid w:val="00BF65C6"/>
    <w:rsid w:val="00C006B2"/>
    <w:rsid w:val="00C00E29"/>
    <w:rsid w:val="00C02023"/>
    <w:rsid w:val="00C0762A"/>
    <w:rsid w:val="00C12E69"/>
    <w:rsid w:val="00C138A8"/>
    <w:rsid w:val="00C1600F"/>
    <w:rsid w:val="00C1691F"/>
    <w:rsid w:val="00C16E70"/>
    <w:rsid w:val="00C17358"/>
    <w:rsid w:val="00C20E2D"/>
    <w:rsid w:val="00C23180"/>
    <w:rsid w:val="00C2331A"/>
    <w:rsid w:val="00C23E21"/>
    <w:rsid w:val="00C26DDA"/>
    <w:rsid w:val="00C271C6"/>
    <w:rsid w:val="00C27A1B"/>
    <w:rsid w:val="00C31871"/>
    <w:rsid w:val="00C34B7D"/>
    <w:rsid w:val="00C35354"/>
    <w:rsid w:val="00C35B39"/>
    <w:rsid w:val="00C3719F"/>
    <w:rsid w:val="00C37CA8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5B1"/>
    <w:rsid w:val="00C60DC1"/>
    <w:rsid w:val="00C6204A"/>
    <w:rsid w:val="00C6376F"/>
    <w:rsid w:val="00C6454D"/>
    <w:rsid w:val="00C66FE8"/>
    <w:rsid w:val="00C67B25"/>
    <w:rsid w:val="00C70C99"/>
    <w:rsid w:val="00C718B4"/>
    <w:rsid w:val="00C72399"/>
    <w:rsid w:val="00C7712F"/>
    <w:rsid w:val="00C77732"/>
    <w:rsid w:val="00C777C7"/>
    <w:rsid w:val="00C77824"/>
    <w:rsid w:val="00C83686"/>
    <w:rsid w:val="00C8584E"/>
    <w:rsid w:val="00C859BC"/>
    <w:rsid w:val="00C906CB"/>
    <w:rsid w:val="00C940D3"/>
    <w:rsid w:val="00C94630"/>
    <w:rsid w:val="00C94D12"/>
    <w:rsid w:val="00C953BC"/>
    <w:rsid w:val="00CA4BC4"/>
    <w:rsid w:val="00CA7D75"/>
    <w:rsid w:val="00CB0D83"/>
    <w:rsid w:val="00CB10C2"/>
    <w:rsid w:val="00CB6434"/>
    <w:rsid w:val="00CB74CC"/>
    <w:rsid w:val="00CC15C9"/>
    <w:rsid w:val="00CC3439"/>
    <w:rsid w:val="00CC4C9A"/>
    <w:rsid w:val="00CC5328"/>
    <w:rsid w:val="00CC57BF"/>
    <w:rsid w:val="00CC723B"/>
    <w:rsid w:val="00CC7586"/>
    <w:rsid w:val="00CD011A"/>
    <w:rsid w:val="00CD2244"/>
    <w:rsid w:val="00CD50A6"/>
    <w:rsid w:val="00CD5270"/>
    <w:rsid w:val="00CD56A3"/>
    <w:rsid w:val="00CD75E4"/>
    <w:rsid w:val="00CE2595"/>
    <w:rsid w:val="00CE2EFB"/>
    <w:rsid w:val="00CE449C"/>
    <w:rsid w:val="00CF0376"/>
    <w:rsid w:val="00CF48AF"/>
    <w:rsid w:val="00CF5D6B"/>
    <w:rsid w:val="00D01BE5"/>
    <w:rsid w:val="00D0751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1A6"/>
    <w:rsid w:val="00D507AF"/>
    <w:rsid w:val="00D560CA"/>
    <w:rsid w:val="00D60788"/>
    <w:rsid w:val="00D6143F"/>
    <w:rsid w:val="00D6207F"/>
    <w:rsid w:val="00D64F04"/>
    <w:rsid w:val="00D652DF"/>
    <w:rsid w:val="00D65CC4"/>
    <w:rsid w:val="00D65FF9"/>
    <w:rsid w:val="00D70181"/>
    <w:rsid w:val="00D71E9F"/>
    <w:rsid w:val="00D72B35"/>
    <w:rsid w:val="00D72E29"/>
    <w:rsid w:val="00D73F92"/>
    <w:rsid w:val="00D74750"/>
    <w:rsid w:val="00D74D92"/>
    <w:rsid w:val="00D76172"/>
    <w:rsid w:val="00D82CC3"/>
    <w:rsid w:val="00D8435A"/>
    <w:rsid w:val="00D856A8"/>
    <w:rsid w:val="00D85EFD"/>
    <w:rsid w:val="00D866BF"/>
    <w:rsid w:val="00D878AC"/>
    <w:rsid w:val="00D90268"/>
    <w:rsid w:val="00D9369B"/>
    <w:rsid w:val="00D9726C"/>
    <w:rsid w:val="00D97431"/>
    <w:rsid w:val="00D9767E"/>
    <w:rsid w:val="00D97C10"/>
    <w:rsid w:val="00DA0E7D"/>
    <w:rsid w:val="00DA7403"/>
    <w:rsid w:val="00DB00D0"/>
    <w:rsid w:val="00DB02D6"/>
    <w:rsid w:val="00DB0A2E"/>
    <w:rsid w:val="00DB7224"/>
    <w:rsid w:val="00DC222B"/>
    <w:rsid w:val="00DC3663"/>
    <w:rsid w:val="00DC37D5"/>
    <w:rsid w:val="00DC4956"/>
    <w:rsid w:val="00DC747B"/>
    <w:rsid w:val="00DC79AF"/>
    <w:rsid w:val="00DD0C73"/>
    <w:rsid w:val="00DD144B"/>
    <w:rsid w:val="00DD210C"/>
    <w:rsid w:val="00DD2334"/>
    <w:rsid w:val="00DD2C94"/>
    <w:rsid w:val="00DD3000"/>
    <w:rsid w:val="00DD3047"/>
    <w:rsid w:val="00DD325A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4958"/>
    <w:rsid w:val="00DF5DB3"/>
    <w:rsid w:val="00E02F9E"/>
    <w:rsid w:val="00E0595E"/>
    <w:rsid w:val="00E05FE7"/>
    <w:rsid w:val="00E12A74"/>
    <w:rsid w:val="00E1351F"/>
    <w:rsid w:val="00E13C52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67B2"/>
    <w:rsid w:val="00E27DB6"/>
    <w:rsid w:val="00E30C8D"/>
    <w:rsid w:val="00E351DA"/>
    <w:rsid w:val="00E37CD6"/>
    <w:rsid w:val="00E4243E"/>
    <w:rsid w:val="00E45AFF"/>
    <w:rsid w:val="00E46720"/>
    <w:rsid w:val="00E46DDE"/>
    <w:rsid w:val="00E50BA2"/>
    <w:rsid w:val="00E51AB3"/>
    <w:rsid w:val="00E51C04"/>
    <w:rsid w:val="00E53E0A"/>
    <w:rsid w:val="00E55FEE"/>
    <w:rsid w:val="00E60695"/>
    <w:rsid w:val="00E626FD"/>
    <w:rsid w:val="00E632FF"/>
    <w:rsid w:val="00E66C50"/>
    <w:rsid w:val="00E7319A"/>
    <w:rsid w:val="00E760DD"/>
    <w:rsid w:val="00E76B48"/>
    <w:rsid w:val="00E80A86"/>
    <w:rsid w:val="00E81775"/>
    <w:rsid w:val="00E828DA"/>
    <w:rsid w:val="00E85A11"/>
    <w:rsid w:val="00E86D1A"/>
    <w:rsid w:val="00E87303"/>
    <w:rsid w:val="00E90847"/>
    <w:rsid w:val="00E91D67"/>
    <w:rsid w:val="00E93589"/>
    <w:rsid w:val="00EA3725"/>
    <w:rsid w:val="00EA3ED0"/>
    <w:rsid w:val="00EA54F7"/>
    <w:rsid w:val="00EA6011"/>
    <w:rsid w:val="00EB09EE"/>
    <w:rsid w:val="00EB1051"/>
    <w:rsid w:val="00EB275D"/>
    <w:rsid w:val="00EB3347"/>
    <w:rsid w:val="00EB524A"/>
    <w:rsid w:val="00EB5B1A"/>
    <w:rsid w:val="00EB5E03"/>
    <w:rsid w:val="00EB60CC"/>
    <w:rsid w:val="00EC1606"/>
    <w:rsid w:val="00EC3373"/>
    <w:rsid w:val="00ED05F5"/>
    <w:rsid w:val="00ED0F5F"/>
    <w:rsid w:val="00ED21DF"/>
    <w:rsid w:val="00ED34C8"/>
    <w:rsid w:val="00ED3E2E"/>
    <w:rsid w:val="00ED5195"/>
    <w:rsid w:val="00ED6015"/>
    <w:rsid w:val="00EE17C1"/>
    <w:rsid w:val="00EE36C7"/>
    <w:rsid w:val="00EE4FA9"/>
    <w:rsid w:val="00EE5988"/>
    <w:rsid w:val="00EE7067"/>
    <w:rsid w:val="00EE7600"/>
    <w:rsid w:val="00EF2929"/>
    <w:rsid w:val="00F004B2"/>
    <w:rsid w:val="00F01075"/>
    <w:rsid w:val="00F0360E"/>
    <w:rsid w:val="00F04DC8"/>
    <w:rsid w:val="00F12270"/>
    <w:rsid w:val="00F14F61"/>
    <w:rsid w:val="00F226F2"/>
    <w:rsid w:val="00F2277C"/>
    <w:rsid w:val="00F22D4E"/>
    <w:rsid w:val="00F25592"/>
    <w:rsid w:val="00F26DFE"/>
    <w:rsid w:val="00F31316"/>
    <w:rsid w:val="00F32A67"/>
    <w:rsid w:val="00F330A9"/>
    <w:rsid w:val="00F33BB3"/>
    <w:rsid w:val="00F3476E"/>
    <w:rsid w:val="00F35E1F"/>
    <w:rsid w:val="00F37FB0"/>
    <w:rsid w:val="00F401C6"/>
    <w:rsid w:val="00F40B7B"/>
    <w:rsid w:val="00F4499E"/>
    <w:rsid w:val="00F44FFA"/>
    <w:rsid w:val="00F47D86"/>
    <w:rsid w:val="00F502F9"/>
    <w:rsid w:val="00F5151E"/>
    <w:rsid w:val="00F51DE8"/>
    <w:rsid w:val="00F51E2B"/>
    <w:rsid w:val="00F5352A"/>
    <w:rsid w:val="00F54384"/>
    <w:rsid w:val="00F54B0F"/>
    <w:rsid w:val="00F5746F"/>
    <w:rsid w:val="00F64509"/>
    <w:rsid w:val="00F645CF"/>
    <w:rsid w:val="00F65466"/>
    <w:rsid w:val="00F6749E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9128F"/>
    <w:rsid w:val="00F91D9D"/>
    <w:rsid w:val="00F93371"/>
    <w:rsid w:val="00FA29CD"/>
    <w:rsid w:val="00FA6FCE"/>
    <w:rsid w:val="00FA7777"/>
    <w:rsid w:val="00FB0911"/>
    <w:rsid w:val="00FB3E48"/>
    <w:rsid w:val="00FB4F55"/>
    <w:rsid w:val="00FB71D0"/>
    <w:rsid w:val="00FC2F20"/>
    <w:rsid w:val="00FC39C0"/>
    <w:rsid w:val="00FC4281"/>
    <w:rsid w:val="00FC52B5"/>
    <w:rsid w:val="00FD14B6"/>
    <w:rsid w:val="00FD59EA"/>
    <w:rsid w:val="00FD60C4"/>
    <w:rsid w:val="00FE374F"/>
    <w:rsid w:val="00FE45CA"/>
    <w:rsid w:val="00FE6748"/>
    <w:rsid w:val="00FE6F2E"/>
    <w:rsid w:val="00FF351C"/>
    <w:rsid w:val="00FF3943"/>
    <w:rsid w:val="00FF40D1"/>
    <w:rsid w:val="00FF43F0"/>
    <w:rsid w:val="00FF4C4A"/>
    <w:rsid w:val="00FF5FE7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DB38-78CA-4E90-9729-C73DBEB8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2022-10-06T11:14:00Z</dcterms:created>
  <dcterms:modified xsi:type="dcterms:W3CDTF">2022-10-06T11:14:00Z</dcterms:modified>
</cp:coreProperties>
</file>