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502554FE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02F8B">
        <w:rPr>
          <w:rFonts w:eastAsia="Times New Roman"/>
          <w:lang w:eastAsia="ru-RU"/>
        </w:rPr>
        <w:t>0</w:t>
      </w:r>
      <w:r w:rsidR="00F82B3A">
        <w:rPr>
          <w:rFonts w:eastAsia="Times New Roman"/>
          <w:lang w:eastAsia="ru-RU"/>
        </w:rPr>
        <w:t>3.</w:t>
      </w:r>
      <w:r w:rsidR="00246218">
        <w:rPr>
          <w:rFonts w:eastAsia="Times New Roman"/>
          <w:lang w:eastAsia="ru-RU"/>
        </w:rPr>
        <w:t>1</w:t>
      </w:r>
      <w:r w:rsidR="0065224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120F93">
        <w:rPr>
          <w:rFonts w:eastAsia="Times New Roman"/>
          <w:lang w:eastAsia="ru-RU"/>
        </w:rPr>
        <w:t>20</w:t>
      </w:r>
      <w:r w:rsidR="00A86BA6">
        <w:rPr>
          <w:rFonts w:eastAsia="Times New Roman"/>
          <w:lang w:eastAsia="ru-RU"/>
        </w:rPr>
        <w:t>00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11F5035" w14:textId="77777777" w:rsidR="00FA7037" w:rsidRPr="00FA7037" w:rsidRDefault="00FA7037" w:rsidP="00FA7037">
      <w:pPr>
        <w:ind w:firstLine="0"/>
        <w:jc w:val="center"/>
        <w:rPr>
          <w:b/>
          <w:bCs/>
        </w:rPr>
      </w:pPr>
      <w:r w:rsidRPr="00FA7037">
        <w:rPr>
          <w:b/>
          <w:bCs/>
        </w:rPr>
        <w:t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Корчагина в г. Балахна Балахнинского муниципального округа Нижегородской области» в рамках проекта инициативного бюджетирования «Вам решать!»</w:t>
      </w:r>
    </w:p>
    <w:p w14:paraId="31573C63" w14:textId="77777777" w:rsidR="00A90B25" w:rsidRPr="00FA7037" w:rsidRDefault="00A90B25" w:rsidP="00FA7037">
      <w:pPr>
        <w:ind w:firstLine="0"/>
        <w:jc w:val="center"/>
        <w:rPr>
          <w:b/>
          <w:bCs/>
        </w:rPr>
      </w:pPr>
    </w:p>
    <w:p w14:paraId="71691C5F" w14:textId="0AD82240" w:rsidR="00FA7037" w:rsidRPr="00FA7037" w:rsidRDefault="00FA7037" w:rsidP="00FA7037">
      <w:pPr>
        <w:spacing w:line="360" w:lineRule="auto"/>
        <w:ind w:firstLine="567"/>
      </w:pPr>
      <w:r w:rsidRPr="00FA7037">
        <w:t xml:space="preserve">В соответствии со статьей 26.1. Федерального закона от 06.10.2003 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заявления об определении территории, на которой планируется реализовывать инициативный проект от 23.10.2023 № ОГ-103-146365/23, Администрация Балахнинского муниципального округа </w:t>
      </w:r>
      <w:r w:rsidRPr="00FA7037">
        <w:rPr>
          <w:b/>
          <w:bCs/>
        </w:rPr>
        <w:t>п о с т а н о в л я е т</w:t>
      </w:r>
      <w:r w:rsidRPr="00FA7037">
        <w:t>:</w:t>
      </w:r>
    </w:p>
    <w:p w14:paraId="68725023" w14:textId="4BFB8FDF" w:rsidR="00FA7037" w:rsidRPr="00FA7037" w:rsidRDefault="00FA7037" w:rsidP="00FA7037">
      <w:pPr>
        <w:spacing w:line="360" w:lineRule="auto"/>
        <w:ind w:firstLine="567"/>
      </w:pPr>
      <w:r w:rsidRPr="00FA7037">
        <w:t xml:space="preserve"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Корчагина в г. Балахна Балахнинского муниципального округа Нижегородской области» автомобильная дорога общего пользования местного значения от пересечения с ул. Ленина до пересечения с ул. Крестьянская в </w:t>
      </w:r>
      <w:proofErr w:type="spellStart"/>
      <w:r w:rsidRPr="00FA7037">
        <w:t>г.Балахна</w:t>
      </w:r>
      <w:proofErr w:type="spellEnd"/>
      <w:r w:rsidRPr="00FA7037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047930A6" w14:textId="77777777" w:rsidR="00FA7037" w:rsidRPr="00FA7037" w:rsidRDefault="00FA7037" w:rsidP="00FA7037">
      <w:pPr>
        <w:spacing w:line="360" w:lineRule="auto"/>
        <w:ind w:firstLine="567"/>
      </w:pPr>
      <w:r w:rsidRPr="00FA7037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384C134B" w14:textId="77777777" w:rsidR="00FA7037" w:rsidRPr="00FA7037" w:rsidRDefault="00FA7037" w:rsidP="00FA7037">
      <w:pPr>
        <w:spacing w:line="360" w:lineRule="auto"/>
        <w:ind w:firstLine="567"/>
      </w:pPr>
      <w:r w:rsidRPr="00FA7037">
        <w:t>3. Настоящее постановление вступает в силу с даты официального опубликования.</w:t>
      </w:r>
    </w:p>
    <w:p w14:paraId="598CE68E" w14:textId="77777777" w:rsidR="00FA7037" w:rsidRPr="00FA7037" w:rsidRDefault="00FA7037" w:rsidP="00FA7037">
      <w:pPr>
        <w:spacing w:line="360" w:lineRule="auto"/>
        <w:ind w:firstLine="567"/>
      </w:pPr>
      <w:r w:rsidRPr="00FA7037">
        <w:t>4. Контроль за исполнением настоящего постановления возложить на первого заместителя главы администрации.</w:t>
      </w:r>
    </w:p>
    <w:p w14:paraId="0D75CC47" w14:textId="77777777" w:rsidR="00FA7037" w:rsidRPr="00FA7037" w:rsidRDefault="00FA7037" w:rsidP="00FA7037">
      <w:pPr>
        <w:ind w:firstLine="0"/>
      </w:pPr>
    </w:p>
    <w:p w14:paraId="7B2A687A" w14:textId="77777777" w:rsidR="00FA7037" w:rsidRPr="00FA7037" w:rsidRDefault="00FA7037" w:rsidP="00FA7037">
      <w:pPr>
        <w:ind w:firstLine="0"/>
      </w:pPr>
    </w:p>
    <w:p w14:paraId="24F7025D" w14:textId="77777777" w:rsidR="00FA7037" w:rsidRPr="00FA7037" w:rsidRDefault="00FA7037" w:rsidP="00FA7037">
      <w:pPr>
        <w:ind w:firstLine="0"/>
      </w:pPr>
    </w:p>
    <w:p w14:paraId="1F2EF714" w14:textId="7B664929" w:rsidR="001D122A" w:rsidRPr="00CE0364" w:rsidRDefault="00FA7037" w:rsidP="001D122A">
      <w:pPr>
        <w:ind w:firstLine="0"/>
        <w:rPr>
          <w:b/>
          <w:bCs/>
        </w:rPr>
      </w:pPr>
      <w:r w:rsidRPr="00FA703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7037">
        <w:t>А.В. Дранишников</w:t>
      </w:r>
    </w:p>
    <w:p w14:paraId="7F95CB99" w14:textId="524FE78D" w:rsidR="00CE0364" w:rsidRPr="00CE0364" w:rsidRDefault="00CE0364" w:rsidP="00CE0364">
      <w:pPr>
        <w:ind w:firstLine="0"/>
        <w:jc w:val="center"/>
        <w:rPr>
          <w:b/>
          <w:bCs/>
        </w:rPr>
      </w:pPr>
    </w:p>
    <w:sectPr w:rsidR="00CE0364" w:rsidRPr="00CE0364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0EFB" w14:textId="77777777" w:rsidR="00630EEF" w:rsidRDefault="00630EEF" w:rsidP="007F0268">
      <w:r>
        <w:separator/>
      </w:r>
    </w:p>
  </w:endnote>
  <w:endnote w:type="continuationSeparator" w:id="0">
    <w:p w14:paraId="4B97CED6" w14:textId="77777777" w:rsidR="00630EEF" w:rsidRDefault="00630EE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6198" w14:textId="77777777" w:rsidR="00630EEF" w:rsidRDefault="00630EEF" w:rsidP="007F0268">
      <w:r>
        <w:separator/>
      </w:r>
    </w:p>
  </w:footnote>
  <w:footnote w:type="continuationSeparator" w:id="0">
    <w:p w14:paraId="1D3B3269" w14:textId="77777777" w:rsidR="00630EEF" w:rsidRDefault="00630EE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0F9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22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0EEF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364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4DEA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037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5</cp:revision>
  <dcterms:created xsi:type="dcterms:W3CDTF">2023-11-08T10:36:00Z</dcterms:created>
  <dcterms:modified xsi:type="dcterms:W3CDTF">2023-11-08T18:59:00Z</dcterms:modified>
</cp:coreProperties>
</file>