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01735196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F3341">
        <w:rPr>
          <w:rFonts w:eastAsia="Times New Roman"/>
          <w:lang w:eastAsia="ru-RU"/>
        </w:rPr>
        <w:t>1</w:t>
      </w:r>
      <w:r w:rsidR="00EE784E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.02.2026 № </w:t>
      </w:r>
      <w:r w:rsidR="00EE784E">
        <w:rPr>
          <w:rFonts w:eastAsia="Times New Roman"/>
          <w:lang w:eastAsia="ru-RU"/>
        </w:rPr>
        <w:t>343</w:t>
      </w:r>
    </w:p>
    <w:p w14:paraId="7A661725" w14:textId="77777777" w:rsidR="000F4448" w:rsidRDefault="000F4448" w:rsidP="006C5626">
      <w:pPr>
        <w:ind w:firstLine="0"/>
        <w:jc w:val="center"/>
        <w:rPr>
          <w:b/>
          <w:bCs/>
        </w:rPr>
      </w:pPr>
    </w:p>
    <w:p w14:paraId="5DF6F689" w14:textId="4FD67A63" w:rsidR="00EE784E" w:rsidRPr="00EE784E" w:rsidRDefault="00EE784E" w:rsidP="00EE784E">
      <w:pPr>
        <w:ind w:firstLine="0"/>
        <w:jc w:val="center"/>
        <w:rPr>
          <w:b/>
          <w:bCs/>
        </w:rPr>
      </w:pPr>
      <w:r w:rsidRPr="00EE784E">
        <w:rPr>
          <w:b/>
          <w:bCs/>
        </w:rPr>
        <w:t xml:space="preserve">О внесении изменений в постановление Администрации Балахнинского муниципального района Нижегородской области </w:t>
      </w:r>
      <w:r w:rsidRPr="00E260B4">
        <w:rPr>
          <w:b/>
          <w:bCs/>
        </w:rPr>
        <w:t>от 16.11.2020 № 1613</w:t>
      </w:r>
      <w:r w:rsidRPr="00EE784E">
        <w:rPr>
          <w:b/>
          <w:bCs/>
        </w:rPr>
        <w:t xml:space="preserve"> «Об утверждении муниципальной программы «Профилактика терроризма и экстремизма в </w:t>
      </w:r>
      <w:proofErr w:type="spellStart"/>
      <w:r w:rsidRPr="00EE784E">
        <w:rPr>
          <w:b/>
          <w:bCs/>
        </w:rPr>
        <w:t>Балахнинском</w:t>
      </w:r>
      <w:proofErr w:type="spellEnd"/>
      <w:r w:rsidRPr="00EE784E">
        <w:rPr>
          <w:b/>
          <w:bCs/>
        </w:rPr>
        <w:t xml:space="preserve"> муниципальном округе Нижегородской области»»</w:t>
      </w:r>
    </w:p>
    <w:p w14:paraId="0AFA353A" w14:textId="77777777" w:rsidR="001B29B4" w:rsidRPr="00EE784E" w:rsidRDefault="001B29B4" w:rsidP="00EE784E">
      <w:pPr>
        <w:ind w:firstLine="0"/>
        <w:jc w:val="center"/>
        <w:rPr>
          <w:b/>
          <w:bCs/>
        </w:rPr>
      </w:pPr>
    </w:p>
    <w:p w14:paraId="1C622563" w14:textId="413A08F7" w:rsidR="00EE784E" w:rsidRPr="00EE784E" w:rsidRDefault="00EE784E" w:rsidP="00EE784E">
      <w:pPr>
        <w:spacing w:line="360" w:lineRule="auto"/>
        <w:ind w:firstLine="567"/>
        <w:rPr>
          <w:b/>
          <w:bCs/>
        </w:rPr>
      </w:pPr>
      <w:r w:rsidRPr="00EE784E">
        <w:t xml:space="preserve">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proofErr w:type="gramStart"/>
      <w:r w:rsidRPr="00EE784E">
        <w:rPr>
          <w:b/>
          <w:bCs/>
        </w:rPr>
        <w:t>п</w:t>
      </w:r>
      <w:proofErr w:type="gramEnd"/>
      <w:r w:rsidRPr="00EE784E">
        <w:rPr>
          <w:b/>
          <w:bCs/>
        </w:rPr>
        <w:t xml:space="preserve"> о с т а н о в л я е т:</w:t>
      </w:r>
    </w:p>
    <w:p w14:paraId="7C411A95" w14:textId="4F728472" w:rsidR="00EE784E" w:rsidRPr="00EE784E" w:rsidRDefault="00EE784E" w:rsidP="00EE784E">
      <w:pPr>
        <w:spacing w:line="360" w:lineRule="auto"/>
        <w:ind w:firstLine="567"/>
      </w:pPr>
      <w:r w:rsidRPr="00EE784E">
        <w:t xml:space="preserve">1. </w:t>
      </w:r>
      <w:proofErr w:type="gramStart"/>
      <w:r w:rsidRPr="00EE784E">
        <w:t xml:space="preserve">Внести в муниципальную программу «Профилактика терроризма и экстремизма в </w:t>
      </w:r>
      <w:proofErr w:type="spellStart"/>
      <w:r w:rsidRPr="00EE784E">
        <w:t>Балахнинском</w:t>
      </w:r>
      <w:proofErr w:type="spellEnd"/>
      <w:r w:rsidRPr="00EE784E">
        <w:t xml:space="preserve"> муниципальном округе Нижегородской области», утвержденную постановлением Администрации Балахнинского муниципального района Нижегородской области </w:t>
      </w:r>
      <w:r w:rsidRPr="00E260B4">
        <w:t>от 16.11.2020 № 1613</w:t>
      </w:r>
      <w:r w:rsidRPr="00EE784E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E260B4">
        <w:t>от 14.02.2022 № 247</w:t>
      </w:r>
      <w:r w:rsidRPr="00EE784E">
        <w:t xml:space="preserve">, </w:t>
      </w:r>
      <w:r w:rsidRPr="00E260B4">
        <w:t>от 31.08.2022 № 1761</w:t>
      </w:r>
      <w:r w:rsidRPr="00EE784E">
        <w:t xml:space="preserve">, </w:t>
      </w:r>
      <w:r w:rsidRPr="00E260B4">
        <w:t>от 15.11.2022 № 2340</w:t>
      </w:r>
      <w:r w:rsidRPr="00EE784E">
        <w:t xml:space="preserve">, </w:t>
      </w:r>
      <w:r w:rsidRPr="00E260B4">
        <w:t>от 02.03.2023 № 363</w:t>
      </w:r>
      <w:r w:rsidRPr="00EE784E">
        <w:t xml:space="preserve">, </w:t>
      </w:r>
      <w:r w:rsidRPr="00E260B4">
        <w:t>от 29.05.2023 № 944</w:t>
      </w:r>
      <w:r w:rsidRPr="00EE784E">
        <w:t xml:space="preserve">, </w:t>
      </w:r>
      <w:r w:rsidRPr="00E260B4">
        <w:t>от 27.12.2023  № 2528</w:t>
      </w:r>
      <w:r w:rsidRPr="00EE784E">
        <w:t xml:space="preserve">, </w:t>
      </w:r>
      <w:r w:rsidRPr="00E260B4">
        <w:t>от 08.02.2024 № 223</w:t>
      </w:r>
      <w:r w:rsidRPr="00EE784E">
        <w:t xml:space="preserve">, </w:t>
      </w:r>
      <w:r w:rsidRPr="00E260B4">
        <w:t>от 23.05.2024 № 989</w:t>
      </w:r>
      <w:r w:rsidRPr="00EE784E">
        <w:t xml:space="preserve">, </w:t>
      </w:r>
      <w:r w:rsidRPr="00E260B4">
        <w:t>от</w:t>
      </w:r>
      <w:proofErr w:type="gramEnd"/>
      <w:r w:rsidRPr="00E260B4">
        <w:t xml:space="preserve"> </w:t>
      </w:r>
      <w:proofErr w:type="gramStart"/>
      <w:r w:rsidRPr="00E260B4">
        <w:t>25.12.2024 № 2771</w:t>
      </w:r>
      <w:r w:rsidRPr="00EE784E">
        <w:t xml:space="preserve">, </w:t>
      </w:r>
      <w:r w:rsidRPr="00E260B4">
        <w:t>от 31.01.2025 № 180</w:t>
      </w:r>
      <w:r w:rsidRPr="00EE784E">
        <w:t>) изменения, изложив ее в новой редакции, согласно приложению к настоящему постановлению.</w:t>
      </w:r>
      <w:proofErr w:type="gramEnd"/>
    </w:p>
    <w:p w14:paraId="68A5BB3D" w14:textId="77777777" w:rsidR="00EE784E" w:rsidRPr="00EE784E" w:rsidRDefault="00EE784E" w:rsidP="00EE784E">
      <w:pPr>
        <w:spacing w:line="360" w:lineRule="auto"/>
        <w:ind w:firstLine="567"/>
      </w:pPr>
      <w:r w:rsidRPr="00EE784E">
        <w:t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390D0FC4" w14:textId="77777777" w:rsidR="00EE784E" w:rsidRPr="00EE784E" w:rsidRDefault="00EE784E" w:rsidP="00EE784E">
      <w:pPr>
        <w:spacing w:line="360" w:lineRule="auto"/>
        <w:ind w:firstLine="567"/>
      </w:pPr>
      <w:r w:rsidRPr="00EE784E">
        <w:t>3. Настоящее постановление вступает в силу после его официального опубликования.</w:t>
      </w:r>
    </w:p>
    <w:p w14:paraId="5DE73AAF" w14:textId="77777777" w:rsidR="00EE784E" w:rsidRPr="00EE784E" w:rsidRDefault="00EE784E" w:rsidP="00EE784E">
      <w:pPr>
        <w:spacing w:line="360" w:lineRule="auto"/>
        <w:ind w:firstLine="567"/>
      </w:pPr>
      <w:r w:rsidRPr="00EE784E">
        <w:t xml:space="preserve">4. </w:t>
      </w:r>
      <w:proofErr w:type="gramStart"/>
      <w:r w:rsidRPr="00EE784E">
        <w:t>Контроль за</w:t>
      </w:r>
      <w:proofErr w:type="gramEnd"/>
      <w:r w:rsidRPr="00EE784E">
        <w:t xml:space="preserve"> исполнением настоящего постановления возложить на заместителя главы администрации Я.К. </w:t>
      </w:r>
      <w:proofErr w:type="spellStart"/>
      <w:r w:rsidRPr="00EE784E">
        <w:t>Шевердину</w:t>
      </w:r>
      <w:proofErr w:type="spellEnd"/>
      <w:r w:rsidRPr="00EE784E">
        <w:t xml:space="preserve">. </w:t>
      </w:r>
    </w:p>
    <w:p w14:paraId="0AC326EA" w14:textId="77777777" w:rsidR="00EE784E" w:rsidRPr="00EE784E" w:rsidRDefault="00EE784E" w:rsidP="00EE784E">
      <w:pPr>
        <w:ind w:firstLine="0"/>
      </w:pPr>
    </w:p>
    <w:p w14:paraId="7BB8A297" w14:textId="77777777" w:rsidR="00EE784E" w:rsidRPr="00EE784E" w:rsidRDefault="00EE784E" w:rsidP="00EE784E">
      <w:pPr>
        <w:ind w:firstLine="0"/>
      </w:pPr>
    </w:p>
    <w:p w14:paraId="1E951F3E" w14:textId="1E4D0645" w:rsidR="00670665" w:rsidRPr="0068461B" w:rsidRDefault="00EE784E" w:rsidP="00E260B4">
      <w:pPr>
        <w:ind w:firstLine="0"/>
        <w:rPr>
          <w:color w:val="000000"/>
        </w:rPr>
      </w:pPr>
      <w:r w:rsidRPr="00EE784E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E784E">
        <w:t>А.В. Дранишников</w:t>
      </w:r>
      <w:bookmarkStart w:id="0" w:name="_GoBack"/>
      <w:bookmarkEnd w:id="0"/>
    </w:p>
    <w:sectPr w:rsidR="00670665" w:rsidRPr="0068461B" w:rsidSect="00E260B4">
      <w:headerReference w:type="default" r:id="rId9"/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0C9C03" w14:textId="77777777" w:rsidR="004F6399" w:rsidRDefault="004F6399" w:rsidP="007F0268">
      <w:r>
        <w:separator/>
      </w:r>
    </w:p>
  </w:endnote>
  <w:endnote w:type="continuationSeparator" w:id="0">
    <w:p w14:paraId="6A4BCC0E" w14:textId="77777777" w:rsidR="004F6399" w:rsidRDefault="004F639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BEFB6E" w14:textId="77777777" w:rsidR="004F6399" w:rsidRDefault="004F6399" w:rsidP="007F0268">
      <w:r>
        <w:separator/>
      </w:r>
    </w:p>
  </w:footnote>
  <w:footnote w:type="continuationSeparator" w:id="0">
    <w:p w14:paraId="792CE6C0" w14:textId="77777777" w:rsidR="004F6399" w:rsidRDefault="004F6399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29777" w14:textId="77777777" w:rsidR="00670665" w:rsidRPr="00670665" w:rsidRDefault="00670665" w:rsidP="0067066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6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28796642"/>
    <w:multiLevelType w:val="multilevel"/>
    <w:tmpl w:val="9992EB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2C987D36"/>
    <w:multiLevelType w:val="hybridMultilevel"/>
    <w:tmpl w:val="E75AE69C"/>
    <w:lvl w:ilvl="0" w:tplc="4246E7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2F354FA5"/>
    <w:multiLevelType w:val="hybridMultilevel"/>
    <w:tmpl w:val="116A7408"/>
    <w:lvl w:ilvl="0" w:tplc="10666AD0">
      <w:start w:val="1"/>
      <w:numFmt w:val="decimal"/>
      <w:lvlText w:val="%1."/>
      <w:lvlJc w:val="left"/>
      <w:pPr>
        <w:ind w:left="1452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37AF6F76"/>
    <w:multiLevelType w:val="hybridMultilevel"/>
    <w:tmpl w:val="2800F854"/>
    <w:lvl w:ilvl="0" w:tplc="27D8ED32">
      <w:start w:val="1"/>
      <w:numFmt w:val="decimal"/>
      <w:lvlText w:val="%1."/>
      <w:lvlJc w:val="left"/>
      <w:pPr>
        <w:ind w:left="1410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2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52D059F"/>
    <w:multiLevelType w:val="hybridMultilevel"/>
    <w:tmpl w:val="70F25692"/>
    <w:lvl w:ilvl="0" w:tplc="2CECC4D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7F34427A"/>
    <w:multiLevelType w:val="hybridMultilevel"/>
    <w:tmpl w:val="56E04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7"/>
  </w:num>
  <w:num w:numId="3">
    <w:abstractNumId w:val="8"/>
  </w:num>
  <w:num w:numId="4">
    <w:abstractNumId w:val="23"/>
  </w:num>
  <w:num w:numId="5">
    <w:abstractNumId w:val="16"/>
  </w:num>
  <w:num w:numId="6">
    <w:abstractNumId w:val="12"/>
  </w:num>
  <w:num w:numId="7">
    <w:abstractNumId w:val="11"/>
  </w:num>
  <w:num w:numId="8">
    <w:abstractNumId w:val="10"/>
  </w:num>
  <w:num w:numId="9">
    <w:abstractNumId w:val="13"/>
  </w:num>
  <w:num w:numId="10">
    <w:abstractNumId w:val="5"/>
  </w:num>
  <w:num w:numId="11">
    <w:abstractNumId w:val="22"/>
  </w:num>
  <w:num w:numId="12">
    <w:abstractNumId w:val="21"/>
  </w:num>
  <w:num w:numId="13">
    <w:abstractNumId w:val="20"/>
  </w:num>
  <w:num w:numId="14">
    <w:abstractNumId w:val="9"/>
  </w:num>
  <w:num w:numId="15">
    <w:abstractNumId w:val="15"/>
  </w:num>
  <w:num w:numId="16">
    <w:abstractNumId w:val="25"/>
  </w:num>
  <w:num w:numId="17">
    <w:abstractNumId w:val="4"/>
  </w:num>
  <w:num w:numId="18">
    <w:abstractNumId w:val="2"/>
  </w:num>
  <w:num w:numId="19">
    <w:abstractNumId w:val="3"/>
  </w:num>
  <w:num w:numId="20">
    <w:abstractNumId w:val="1"/>
  </w:num>
  <w:num w:numId="21">
    <w:abstractNumId w:val="0"/>
  </w:num>
  <w:num w:numId="22">
    <w:abstractNumId w:val="26"/>
  </w:num>
  <w:num w:numId="23">
    <w:abstractNumId w:val="6"/>
  </w:num>
  <w:num w:numId="24">
    <w:abstractNumId w:val="27"/>
  </w:num>
  <w:num w:numId="25">
    <w:abstractNumId w:val="18"/>
  </w:num>
  <w:num w:numId="26">
    <w:abstractNumId w:val="17"/>
  </w:num>
  <w:num w:numId="27">
    <w:abstractNumId w:val="14"/>
  </w:num>
  <w:num w:numId="28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35F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379C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39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87CC5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665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0B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3AE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EB9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68F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C67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99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99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9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uiPriority w:val="99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name w:val="a"/>
    <w:basedOn w:val="a0"/>
    <w:uiPriority w:val="99"/>
    <w:rsid w:val="00670665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formattexttopleveltext">
    <w:name w:val="formattext topleveltext"/>
    <w:basedOn w:val="a0"/>
    <w:uiPriority w:val="99"/>
    <w:rsid w:val="00670665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onsplusnormal1">
    <w:name w:val="consplusnormal"/>
    <w:basedOn w:val="a0"/>
    <w:uiPriority w:val="99"/>
    <w:rsid w:val="00670665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ff5">
    <w:name w:val="Стиль"/>
    <w:basedOn w:val="a0"/>
    <w:next w:val="af2"/>
    <w:uiPriority w:val="99"/>
    <w:rsid w:val="00670665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customStyle="1" w:styleId="afff6">
    <w:basedOn w:val="a0"/>
    <w:next w:val="af2"/>
    <w:uiPriority w:val="99"/>
    <w:rsid w:val="00670665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b">
    <w:name w:val="Знак Знак1"/>
    <w:basedOn w:val="a0"/>
    <w:uiPriority w:val="99"/>
    <w:rsid w:val="00670665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c">
    <w:name w:val="Обычный1"/>
    <w:uiPriority w:val="99"/>
    <w:rsid w:val="00670665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670665"/>
    <w:rPr>
      <w:color w:val="605E5C"/>
      <w:shd w:val="clear" w:color="auto" w:fill="E1DFDD"/>
    </w:rPr>
  </w:style>
  <w:style w:type="numbering" w:customStyle="1" w:styleId="1110">
    <w:name w:val="Нет списка111"/>
    <w:next w:val="a3"/>
    <w:uiPriority w:val="99"/>
    <w:semiHidden/>
    <w:rsid w:val="00670665"/>
  </w:style>
  <w:style w:type="table" w:customStyle="1" w:styleId="310">
    <w:name w:val="Сетка таблицы31"/>
    <w:basedOn w:val="a2"/>
    <w:uiPriority w:val="59"/>
    <w:rsid w:val="0067066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5">
    <w:name w:val="Нет списка5"/>
    <w:next w:val="a3"/>
    <w:uiPriority w:val="99"/>
    <w:semiHidden/>
    <w:unhideWhenUsed/>
    <w:rsid w:val="006706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99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99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9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uiPriority w:val="99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name w:val="a"/>
    <w:basedOn w:val="a0"/>
    <w:uiPriority w:val="99"/>
    <w:rsid w:val="00670665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formattexttopleveltext">
    <w:name w:val="formattext topleveltext"/>
    <w:basedOn w:val="a0"/>
    <w:uiPriority w:val="99"/>
    <w:rsid w:val="00670665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onsplusnormal1">
    <w:name w:val="consplusnormal"/>
    <w:basedOn w:val="a0"/>
    <w:uiPriority w:val="99"/>
    <w:rsid w:val="00670665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ff5">
    <w:name w:val="Стиль"/>
    <w:basedOn w:val="a0"/>
    <w:next w:val="af2"/>
    <w:uiPriority w:val="99"/>
    <w:rsid w:val="00670665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customStyle="1" w:styleId="afff6">
    <w:basedOn w:val="a0"/>
    <w:next w:val="af2"/>
    <w:uiPriority w:val="99"/>
    <w:rsid w:val="00670665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b">
    <w:name w:val="Знак Знак1"/>
    <w:basedOn w:val="a0"/>
    <w:uiPriority w:val="99"/>
    <w:rsid w:val="00670665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c">
    <w:name w:val="Обычный1"/>
    <w:uiPriority w:val="99"/>
    <w:rsid w:val="00670665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670665"/>
    <w:rPr>
      <w:color w:val="605E5C"/>
      <w:shd w:val="clear" w:color="auto" w:fill="E1DFDD"/>
    </w:rPr>
  </w:style>
  <w:style w:type="numbering" w:customStyle="1" w:styleId="1110">
    <w:name w:val="Нет списка111"/>
    <w:next w:val="a3"/>
    <w:uiPriority w:val="99"/>
    <w:semiHidden/>
    <w:rsid w:val="00670665"/>
  </w:style>
  <w:style w:type="table" w:customStyle="1" w:styleId="310">
    <w:name w:val="Сетка таблицы31"/>
    <w:basedOn w:val="a2"/>
    <w:uiPriority w:val="59"/>
    <w:rsid w:val="0067066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5">
    <w:name w:val="Нет списка5"/>
    <w:next w:val="a3"/>
    <w:uiPriority w:val="99"/>
    <w:semiHidden/>
    <w:unhideWhenUsed/>
    <w:rsid w:val="00670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F577F-A490-4FF7-9A8C-51342A989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7</cp:revision>
  <dcterms:created xsi:type="dcterms:W3CDTF">2026-02-17T08:57:00Z</dcterms:created>
  <dcterms:modified xsi:type="dcterms:W3CDTF">2026-02-17T13:59:00Z</dcterms:modified>
</cp:coreProperties>
</file>