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0F56DC85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81CBC">
        <w:rPr>
          <w:rFonts w:eastAsia="Times New Roman"/>
          <w:lang w:eastAsia="ru-RU"/>
        </w:rPr>
        <w:t>30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A2200">
        <w:rPr>
          <w:rFonts w:eastAsia="Times New Roman"/>
          <w:lang w:eastAsia="ru-RU"/>
        </w:rPr>
        <w:t>8</w:t>
      </w:r>
      <w:r w:rsidR="00A93F94">
        <w:rPr>
          <w:rFonts w:eastAsia="Times New Roman"/>
          <w:lang w:eastAsia="ru-RU"/>
        </w:rPr>
        <w:t>03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4692643F" w14:textId="77777777" w:rsidR="00405BD4" w:rsidRPr="00405BD4" w:rsidRDefault="00405BD4" w:rsidP="00405BD4">
      <w:pPr>
        <w:ind w:firstLine="0"/>
        <w:jc w:val="center"/>
        <w:rPr>
          <w:b/>
          <w:bCs/>
        </w:rPr>
      </w:pPr>
      <w:r w:rsidRPr="00405BD4">
        <w:rPr>
          <w:b/>
          <w:bCs/>
        </w:rPr>
        <w:t xml:space="preserve">О </w:t>
      </w:r>
      <w:bookmarkStart w:id="0" w:name="_Hlk95288756"/>
      <w:r w:rsidRPr="00405BD4">
        <w:rPr>
          <w:b/>
          <w:bCs/>
        </w:rPr>
        <w:t>возобновлении</w:t>
      </w:r>
      <w:bookmarkEnd w:id="0"/>
      <w:r w:rsidRPr="00405BD4">
        <w:rPr>
          <w:b/>
          <w:bCs/>
        </w:rPr>
        <w:t xml:space="preserve"> образовательной деятельности Муниципального бюджетного дошкольного образовательного учреждения «Детский сад №2»</w:t>
      </w:r>
    </w:p>
    <w:p w14:paraId="5DBC9FA4" w14:textId="77777777" w:rsidR="00A93F94" w:rsidRPr="00405BD4" w:rsidRDefault="00A93F94" w:rsidP="00405BD4">
      <w:pPr>
        <w:ind w:firstLine="0"/>
        <w:jc w:val="center"/>
        <w:rPr>
          <w:b/>
          <w:bCs/>
        </w:rPr>
      </w:pPr>
    </w:p>
    <w:p w14:paraId="59CD7FBA" w14:textId="564118A3" w:rsidR="00405BD4" w:rsidRPr="00405BD4" w:rsidRDefault="00405BD4" w:rsidP="00405BD4">
      <w:pPr>
        <w:spacing w:line="360" w:lineRule="auto"/>
        <w:ind w:firstLine="567"/>
      </w:pPr>
      <w:r w:rsidRPr="00405BD4"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в связи с завершением капитального ремонта Муниципального бюджетного дошкольного образовательного учреждения</w:t>
      </w:r>
      <w:r>
        <w:t xml:space="preserve"> </w:t>
      </w:r>
      <w:r w:rsidRPr="00405BD4">
        <w:t>«Детский сад № 2»,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405BD4">
        <w:rPr>
          <w:b/>
          <w:bCs/>
        </w:rPr>
        <w:t>п о с т а н о в л я е т:</w:t>
      </w:r>
    </w:p>
    <w:p w14:paraId="3BA9EB52" w14:textId="54BBE1F8" w:rsidR="00405BD4" w:rsidRPr="00405BD4" w:rsidRDefault="00405BD4" w:rsidP="00405BD4">
      <w:pPr>
        <w:spacing w:line="360" w:lineRule="auto"/>
        <w:ind w:firstLine="567"/>
      </w:pPr>
      <w:r>
        <w:t xml:space="preserve">1. </w:t>
      </w:r>
      <w:r w:rsidRPr="00405BD4">
        <w:t>Возобновить образовательную деятельность Муниципального бюджетного дошкольного</w:t>
      </w:r>
      <w:r>
        <w:t xml:space="preserve"> </w:t>
      </w:r>
      <w:r w:rsidRPr="00405BD4">
        <w:t>образовательного учреждения</w:t>
      </w:r>
      <w:r>
        <w:t xml:space="preserve"> </w:t>
      </w:r>
      <w:r w:rsidRPr="00405BD4">
        <w:t>«Детский сад</w:t>
      </w:r>
      <w:r>
        <w:t xml:space="preserve"> </w:t>
      </w:r>
      <w:r w:rsidRPr="00405BD4">
        <w:t>№ 2» (далее - МБДОУ «Детский сад № 2»), расположенного по</w:t>
      </w:r>
      <w:r>
        <w:t xml:space="preserve"> </w:t>
      </w:r>
      <w:r w:rsidRPr="00405BD4">
        <w:t>адресу: 606403, Балахнинский муниципальный округ, город</w:t>
      </w:r>
      <w:r>
        <w:t xml:space="preserve"> </w:t>
      </w:r>
      <w:r w:rsidRPr="00405BD4">
        <w:t>Балахна, ул.</w:t>
      </w:r>
      <w:r>
        <w:t xml:space="preserve"> </w:t>
      </w:r>
      <w:r w:rsidRPr="00405BD4">
        <w:t>Энгельса д.12 с 02.09.2024года.</w:t>
      </w:r>
    </w:p>
    <w:p w14:paraId="00B58016" w14:textId="56D4467A" w:rsidR="00405BD4" w:rsidRPr="00405BD4" w:rsidRDefault="00405BD4" w:rsidP="00405BD4">
      <w:pPr>
        <w:spacing w:line="360" w:lineRule="auto"/>
        <w:ind w:firstLine="567"/>
      </w:pPr>
      <w:r>
        <w:t xml:space="preserve">2. </w:t>
      </w:r>
      <w:r w:rsidRPr="00405BD4">
        <w:t>Заведующему МБДОУ «Детский сад № 2» (Игошина Т.С.):</w:t>
      </w:r>
    </w:p>
    <w:p w14:paraId="4DFF708F" w14:textId="7A6CE8F6" w:rsidR="00405BD4" w:rsidRPr="00405BD4" w:rsidRDefault="00405BD4" w:rsidP="00405BD4">
      <w:pPr>
        <w:spacing w:line="360" w:lineRule="auto"/>
        <w:ind w:firstLine="567"/>
      </w:pPr>
      <w:r>
        <w:t xml:space="preserve">2.1. </w:t>
      </w:r>
      <w:r w:rsidRPr="00405BD4">
        <w:t>довести информацию о возобновлении образовательной деятельности МБДОУ «Детский сад № 2» до родителей (законных представителей) воспитанников, зачисленных в МБДОУ «Детский сад</w:t>
      </w:r>
      <w:r>
        <w:t xml:space="preserve"> </w:t>
      </w:r>
      <w:r w:rsidRPr="00405BD4">
        <w:t>№ 2»;</w:t>
      </w:r>
    </w:p>
    <w:p w14:paraId="5B8DEA00" w14:textId="117C2FBD" w:rsidR="00405BD4" w:rsidRPr="00405BD4" w:rsidRDefault="00405BD4" w:rsidP="00405BD4">
      <w:pPr>
        <w:spacing w:line="360" w:lineRule="auto"/>
        <w:ind w:firstLine="567"/>
      </w:pPr>
      <w:r>
        <w:t xml:space="preserve">2.2. </w:t>
      </w:r>
      <w:r w:rsidRPr="00405BD4">
        <w:t>организовать работу по предоставлению мест обучающимся (воспитанникам) в функционирующем дошкольном образовательном учреждении МБДОУ «Детский сад № 2»;</w:t>
      </w:r>
    </w:p>
    <w:p w14:paraId="6E56F550" w14:textId="3BC83F83" w:rsidR="00405BD4" w:rsidRPr="00405BD4" w:rsidRDefault="00405BD4" w:rsidP="00405BD4">
      <w:pPr>
        <w:spacing w:line="360" w:lineRule="auto"/>
        <w:ind w:firstLine="567"/>
      </w:pPr>
      <w:r>
        <w:t xml:space="preserve">2.3. </w:t>
      </w:r>
      <w:r w:rsidRPr="00405BD4">
        <w:t>возобновить трудовые отношения с работниками МБДОУ «Детский сад № 2» в соответствии с действующим законодательством.</w:t>
      </w:r>
    </w:p>
    <w:p w14:paraId="190DECCF" w14:textId="0C394DCC" w:rsidR="00405BD4" w:rsidRPr="00405BD4" w:rsidRDefault="00405BD4" w:rsidP="00405BD4">
      <w:pPr>
        <w:spacing w:line="360" w:lineRule="auto"/>
        <w:ind w:firstLine="567"/>
      </w:pPr>
      <w:r w:rsidRPr="00405BD4">
        <w:t>3. Отделу организационно - протокольной работы администрации Балахнинского муниципального округа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64286A8" w14:textId="77777777" w:rsidR="00405BD4" w:rsidRPr="00405BD4" w:rsidRDefault="00405BD4" w:rsidP="00405BD4">
      <w:pPr>
        <w:spacing w:line="360" w:lineRule="auto"/>
        <w:ind w:firstLine="567"/>
      </w:pPr>
      <w:r w:rsidRPr="00405BD4">
        <w:t>4. Контроль за исполнением настоящего постановления возложить на и.о. заместителя главы администрации (А.Е. Табакова).</w:t>
      </w:r>
    </w:p>
    <w:p w14:paraId="7EC2DBA4" w14:textId="77777777" w:rsidR="00405BD4" w:rsidRPr="00405BD4" w:rsidRDefault="00405BD4" w:rsidP="00405BD4">
      <w:pPr>
        <w:ind w:firstLine="0"/>
      </w:pPr>
    </w:p>
    <w:p w14:paraId="058E76BD" w14:textId="77777777" w:rsidR="00405BD4" w:rsidRDefault="00405BD4" w:rsidP="00405BD4">
      <w:pPr>
        <w:ind w:firstLine="0"/>
      </w:pPr>
    </w:p>
    <w:p w14:paraId="14711EF6" w14:textId="7D41B7D4" w:rsidR="00405BD4" w:rsidRPr="00405BD4" w:rsidRDefault="00405BD4" w:rsidP="00405BD4">
      <w:pPr>
        <w:ind w:firstLine="0"/>
      </w:pPr>
      <w:r w:rsidRPr="00405BD4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5BD4">
        <w:t>А.В. Дранишников</w:t>
      </w:r>
    </w:p>
    <w:sectPr w:rsidR="00405BD4" w:rsidRPr="00405BD4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06241" w14:textId="77777777" w:rsidR="007E39BF" w:rsidRDefault="007E39BF" w:rsidP="007F0268">
      <w:r>
        <w:separator/>
      </w:r>
    </w:p>
  </w:endnote>
  <w:endnote w:type="continuationSeparator" w:id="0">
    <w:p w14:paraId="12FDBE8B" w14:textId="77777777" w:rsidR="007E39BF" w:rsidRDefault="007E39B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D968B" w14:textId="77777777" w:rsidR="007E39BF" w:rsidRDefault="007E39BF" w:rsidP="007F0268">
      <w:r>
        <w:separator/>
      </w:r>
    </w:p>
  </w:footnote>
  <w:footnote w:type="continuationSeparator" w:id="0">
    <w:p w14:paraId="483B5CD4" w14:textId="77777777" w:rsidR="007E39BF" w:rsidRDefault="007E39B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9D44B64"/>
    <w:multiLevelType w:val="multilevel"/>
    <w:tmpl w:val="C89A6E68"/>
    <w:lvl w:ilvl="0">
      <w:start w:val="1"/>
      <w:numFmt w:val="decimal"/>
      <w:lvlText w:val="%1."/>
      <w:lvlJc w:val="left"/>
      <w:pPr>
        <w:ind w:left="996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 w15:restartNumberingAfterBreak="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6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5"/>
  </w:num>
  <w:num w:numId="5" w16cid:durableId="1349215365">
    <w:abstractNumId w:val="8"/>
  </w:num>
  <w:num w:numId="6" w16cid:durableId="1906139389">
    <w:abstractNumId w:val="6"/>
  </w:num>
  <w:num w:numId="7" w16cid:durableId="837185247">
    <w:abstractNumId w:val="5"/>
  </w:num>
  <w:num w:numId="8" w16cid:durableId="285816086">
    <w:abstractNumId w:val="4"/>
  </w:num>
  <w:num w:numId="9" w16cid:durableId="1536500667">
    <w:abstractNumId w:val="7"/>
  </w:num>
  <w:num w:numId="10" w16cid:durableId="1931698047">
    <w:abstractNumId w:val="0"/>
  </w:num>
  <w:num w:numId="11" w16cid:durableId="889536039">
    <w:abstractNumId w:val="14"/>
  </w:num>
  <w:num w:numId="12" w16cid:durableId="2070954985">
    <w:abstractNumId w:val="12"/>
  </w:num>
  <w:num w:numId="13" w16cid:durableId="1654985567">
    <w:abstractNumId w:val="11"/>
  </w:num>
  <w:num w:numId="14" w16cid:durableId="1242450086">
    <w:abstractNumId w:val="9"/>
  </w:num>
  <w:num w:numId="15" w16cid:durableId="1553345650">
    <w:abstractNumId w:val="13"/>
  </w:num>
  <w:num w:numId="16" w16cid:durableId="154521002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64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1CBC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777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718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3CD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2200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37D2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5BD4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379C0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2E50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020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4D70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36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194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10F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7C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9BF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B7E8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3F94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4CD"/>
    <w:rsid w:val="00AF1C18"/>
    <w:rsid w:val="00AF2F22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202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77C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6E0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953E7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2024-09-02T08:41:00Z</dcterms:created>
  <dcterms:modified xsi:type="dcterms:W3CDTF">2024-09-02T08:41:00Z</dcterms:modified>
</cp:coreProperties>
</file>