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5738834E" w14:textId="77777777" w:rsidR="00266403" w:rsidRPr="008A031F" w:rsidRDefault="00266403" w:rsidP="00266403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12.09.2025 № 1726</w:t>
      </w:r>
    </w:p>
    <w:p w14:paraId="2E1227B2" w14:textId="77777777" w:rsidR="00266403" w:rsidRPr="008A031F" w:rsidRDefault="00266403" w:rsidP="00266403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0989A1C6" w14:textId="77777777" w:rsidR="00266403" w:rsidRPr="008A031F" w:rsidRDefault="00266403" w:rsidP="00266403">
      <w:pPr>
        <w:ind w:firstLine="0"/>
        <w:jc w:val="center"/>
        <w:rPr>
          <w:b/>
          <w:bCs/>
        </w:rPr>
      </w:pPr>
      <w:r w:rsidRPr="008A031F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тротуара по </w:t>
      </w:r>
      <w:proofErr w:type="spellStart"/>
      <w:r w:rsidRPr="008A031F">
        <w:rPr>
          <w:b/>
          <w:bCs/>
        </w:rPr>
        <w:t>ул.Садовая</w:t>
      </w:r>
      <w:proofErr w:type="spellEnd"/>
      <w:r w:rsidRPr="008A031F">
        <w:rPr>
          <w:b/>
          <w:bCs/>
        </w:rPr>
        <w:t xml:space="preserve"> в </w:t>
      </w:r>
      <w:proofErr w:type="spellStart"/>
      <w:r w:rsidRPr="008A031F">
        <w:rPr>
          <w:b/>
          <w:bCs/>
        </w:rPr>
        <w:t>р.п.Гидроторф</w:t>
      </w:r>
      <w:proofErr w:type="spellEnd"/>
      <w:r w:rsidRPr="008A031F">
        <w:rPr>
          <w:b/>
          <w:bCs/>
        </w:rPr>
        <w:t xml:space="preserve"> Балахнинского муниципального округа»</w:t>
      </w:r>
    </w:p>
    <w:p w14:paraId="000FCEB3" w14:textId="77777777" w:rsidR="00266403" w:rsidRPr="008A031F" w:rsidRDefault="00266403" w:rsidP="00266403">
      <w:pPr>
        <w:ind w:firstLine="0"/>
        <w:jc w:val="center"/>
        <w:rPr>
          <w:b/>
          <w:bCs/>
        </w:rPr>
      </w:pPr>
    </w:p>
    <w:p w14:paraId="79794B1E" w14:textId="77777777" w:rsidR="00266403" w:rsidRPr="008A031F" w:rsidRDefault="00266403" w:rsidP="00266403">
      <w:pPr>
        <w:spacing w:line="360" w:lineRule="auto"/>
        <w:ind w:firstLine="567"/>
      </w:pPr>
      <w:r w:rsidRPr="008A031F">
        <w:t>В соответствии со статьей 26.1. Федерального закона от 06.10.2003</w:t>
      </w:r>
      <w:r>
        <w:t xml:space="preserve"> </w:t>
      </w:r>
      <w:r w:rsidRPr="008A031F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№9316 от 01.08.2025,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8A031F">
        <w:rPr>
          <w:b/>
          <w:bCs/>
        </w:rPr>
        <w:t>п о с т а н о в л я е т:</w:t>
      </w:r>
    </w:p>
    <w:p w14:paraId="3D43B08A" w14:textId="77777777" w:rsidR="00266403" w:rsidRPr="008A031F" w:rsidRDefault="00266403" w:rsidP="00266403">
      <w:pPr>
        <w:spacing w:line="360" w:lineRule="auto"/>
        <w:ind w:firstLine="567"/>
      </w:pPr>
      <w:r w:rsidRPr="008A031F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тротуара по </w:t>
      </w:r>
      <w:proofErr w:type="spellStart"/>
      <w:r w:rsidRPr="008A031F">
        <w:t>ул.Садовая</w:t>
      </w:r>
      <w:proofErr w:type="spellEnd"/>
      <w:r w:rsidRPr="008A031F">
        <w:t xml:space="preserve"> в </w:t>
      </w:r>
      <w:proofErr w:type="spellStart"/>
      <w:r w:rsidRPr="008A031F">
        <w:t>р.п.Гидроторф</w:t>
      </w:r>
      <w:proofErr w:type="spellEnd"/>
      <w:r w:rsidRPr="008A031F">
        <w:t xml:space="preserve"> Балахнинского муниципального округа»: от автомобильной дороги 22Н-0312 до д.8а по </w:t>
      </w:r>
      <w:proofErr w:type="spellStart"/>
      <w:r w:rsidRPr="008A031F">
        <w:t>ул.Садовая</w:t>
      </w:r>
      <w:proofErr w:type="spellEnd"/>
      <w:r w:rsidRPr="008A031F">
        <w:t xml:space="preserve"> в </w:t>
      </w:r>
      <w:proofErr w:type="spellStart"/>
      <w:r w:rsidRPr="008A031F">
        <w:t>р.п.Гидроторф</w:t>
      </w:r>
      <w:proofErr w:type="spellEnd"/>
      <w:r w:rsidRPr="008A031F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68D8824F" w14:textId="77777777" w:rsidR="00266403" w:rsidRPr="008A031F" w:rsidRDefault="00266403" w:rsidP="00266403">
      <w:pPr>
        <w:spacing w:line="360" w:lineRule="auto"/>
        <w:ind w:firstLine="567"/>
      </w:pPr>
      <w:r w:rsidRPr="008A031F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550C0B48" w14:textId="77777777" w:rsidR="00266403" w:rsidRPr="008A031F" w:rsidRDefault="00266403" w:rsidP="00266403">
      <w:pPr>
        <w:spacing w:line="360" w:lineRule="auto"/>
        <w:ind w:firstLine="567"/>
      </w:pPr>
      <w:r w:rsidRPr="008A031F">
        <w:t>3. Настоящее постановление вступает в силу с даты официального опубликования.</w:t>
      </w:r>
    </w:p>
    <w:p w14:paraId="4A19A94A" w14:textId="77777777" w:rsidR="00266403" w:rsidRPr="008A031F" w:rsidRDefault="00266403" w:rsidP="00266403">
      <w:pPr>
        <w:spacing w:line="360" w:lineRule="auto"/>
        <w:ind w:firstLine="567"/>
      </w:pPr>
      <w:r w:rsidRPr="008A031F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8A031F">
        <w:t>Фирер</w:t>
      </w:r>
      <w:proofErr w:type="spellEnd"/>
      <w:r w:rsidRPr="008A031F">
        <w:t xml:space="preserve"> И. И.).</w:t>
      </w:r>
    </w:p>
    <w:p w14:paraId="55805772" w14:textId="77777777" w:rsidR="00266403" w:rsidRPr="008A031F" w:rsidRDefault="00266403" w:rsidP="00266403">
      <w:pPr>
        <w:ind w:firstLine="0"/>
      </w:pPr>
    </w:p>
    <w:p w14:paraId="37A788E8" w14:textId="77777777" w:rsidR="00266403" w:rsidRPr="008A031F" w:rsidRDefault="00266403" w:rsidP="00266403">
      <w:pPr>
        <w:ind w:firstLine="0"/>
      </w:pPr>
    </w:p>
    <w:p w14:paraId="313BF39D" w14:textId="77777777" w:rsidR="00266403" w:rsidRPr="008A031F" w:rsidRDefault="00266403" w:rsidP="00266403">
      <w:pPr>
        <w:ind w:firstLine="0"/>
      </w:pPr>
    </w:p>
    <w:p w14:paraId="63FDA4E0" w14:textId="77777777" w:rsidR="00266403" w:rsidRDefault="00266403" w:rsidP="00266403">
      <w:pPr>
        <w:ind w:firstLine="0"/>
      </w:pPr>
      <w:r w:rsidRPr="008A031F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031F">
        <w:t>А.В. Дранишников</w:t>
      </w:r>
    </w:p>
    <w:p w14:paraId="2A95102D" w14:textId="77777777" w:rsidR="00AA4C39" w:rsidRDefault="00AA4C39" w:rsidP="00266403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AA4C39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03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296C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4DAB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C39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2025-09-12T13:02:00Z</dcterms:created>
  <dcterms:modified xsi:type="dcterms:W3CDTF">2025-09-12T13:02:00Z</dcterms:modified>
</cp:coreProperties>
</file>