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0C2E8BA4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F30E8">
        <w:rPr>
          <w:rFonts w:eastAsia="Times New Roman"/>
          <w:lang w:eastAsia="ru-RU"/>
        </w:rPr>
        <w:t>16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735656">
        <w:rPr>
          <w:rFonts w:eastAsia="Times New Roman"/>
          <w:lang w:eastAsia="ru-RU"/>
        </w:rPr>
        <w:t>43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0AFC30E" w14:textId="77777777" w:rsidR="00735656" w:rsidRPr="00735656" w:rsidRDefault="00735656" w:rsidP="00735656">
      <w:pPr>
        <w:ind w:firstLine="0"/>
        <w:jc w:val="center"/>
        <w:rPr>
          <w:b/>
          <w:bCs/>
        </w:rPr>
      </w:pPr>
      <w:r w:rsidRPr="00735656">
        <w:rPr>
          <w:b/>
          <w:bCs/>
        </w:rPr>
        <w:t>О временном ограничении движения транспорта в рабочем поселке Гидроторф Балахнинского муниципального округа Нижегородской области в связи с проведением городского открытия мотосезона</w:t>
      </w:r>
    </w:p>
    <w:p w14:paraId="4AAF87E1" w14:textId="77777777" w:rsidR="00987D31" w:rsidRPr="00735656" w:rsidRDefault="00987D31" w:rsidP="00735656">
      <w:pPr>
        <w:ind w:firstLine="0"/>
        <w:jc w:val="center"/>
        <w:rPr>
          <w:b/>
          <w:bCs/>
        </w:rPr>
      </w:pPr>
    </w:p>
    <w:p w14:paraId="288D12BA" w14:textId="7C3D849F" w:rsidR="00735656" w:rsidRPr="00735656" w:rsidRDefault="00735656" w:rsidP="00735656">
      <w:pPr>
        <w:spacing w:line="360" w:lineRule="auto"/>
        <w:ind w:firstLine="567"/>
      </w:pPr>
      <w:r w:rsidRPr="00735656">
        <w:t>В соответствии с Постановлением Правительства Нижегородской области от 07.02.2012 №61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с Федеральным законом от 06.10.2003</w:t>
      </w:r>
      <w:r w:rsidRPr="00735656">
        <w:t xml:space="preserve"> </w:t>
      </w:r>
      <w:r w:rsidRPr="00735656">
        <w:t>№131-ФЗ «Об общих принципах организации местного самоуправления в Российской Федерации» в целях обеспечения мер по охране общественного порядка и безопасности дорожного движения, создания безопасных условий на дорогах города для пешеходов и водителей автотранспортных средств на период проведения городского открытия мотосезона,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 w:rsidRPr="00735656">
        <w:t xml:space="preserve"> </w:t>
      </w:r>
      <w:r w:rsidRPr="00735656">
        <w:rPr>
          <w:b/>
          <w:bCs/>
        </w:rPr>
        <w:t>п о с т а н о в л я е т:</w:t>
      </w:r>
    </w:p>
    <w:p w14:paraId="471433D3" w14:textId="5F15A3BF" w:rsidR="00735656" w:rsidRPr="00735656" w:rsidRDefault="00735656" w:rsidP="00735656">
      <w:pPr>
        <w:spacing w:line="360" w:lineRule="auto"/>
        <w:ind w:firstLine="567"/>
      </w:pPr>
      <w:r>
        <w:t xml:space="preserve">1. </w:t>
      </w:r>
      <w:r w:rsidRPr="00735656">
        <w:t>Ввести временное ограничение движения транспортных средств с 10:00 до 15:00 часов 25 мая 2024 года в границах дороги по ул. Садовая д.10 до ул. Центральная, д.2 а (МАОУ «СОШ №10») в рабочем поселке Гидроторф Балахнинского муниципального округа Нижегородской области с организацией объезда по прилегающим улицам.</w:t>
      </w:r>
    </w:p>
    <w:p w14:paraId="6D14FFB7" w14:textId="77777777" w:rsidR="00735656" w:rsidRPr="00735656" w:rsidRDefault="00735656" w:rsidP="00735656">
      <w:pPr>
        <w:spacing w:line="360" w:lineRule="auto"/>
        <w:ind w:firstLine="567"/>
      </w:pPr>
      <w:r w:rsidRPr="00735656">
        <w:t xml:space="preserve">2. Управлению благоустройства и дорожной деятельности Администрации Балахнинского муниципального округа Нижегородской области (Е.Г. </w:t>
      </w:r>
      <w:proofErr w:type="spellStart"/>
      <w:r w:rsidRPr="00735656">
        <w:t>Велиас</w:t>
      </w:r>
      <w:proofErr w:type="spellEnd"/>
      <w:r w:rsidRPr="00735656">
        <w:t>) осуществить организацию следующих мероприятий:</w:t>
      </w:r>
    </w:p>
    <w:p w14:paraId="59A2F60E" w14:textId="77777777" w:rsidR="00735656" w:rsidRPr="00735656" w:rsidRDefault="00735656" w:rsidP="00735656">
      <w:pPr>
        <w:spacing w:line="360" w:lineRule="auto"/>
        <w:ind w:firstLine="567"/>
      </w:pPr>
      <w:r w:rsidRPr="00735656">
        <w:t>2.1. По обеспечению информирования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в сети Интернет и муниципальных СМИ.</w:t>
      </w:r>
    </w:p>
    <w:p w14:paraId="5BC66A8D" w14:textId="77777777" w:rsidR="00735656" w:rsidRPr="00735656" w:rsidRDefault="00735656" w:rsidP="00735656">
      <w:pPr>
        <w:spacing w:line="360" w:lineRule="auto"/>
        <w:ind w:firstLine="567"/>
      </w:pPr>
      <w:r w:rsidRPr="00735656">
        <w:t>2.2. По разработке схемы организации дорожного движения и расстановки временных дорожных знаков на период проведения городского открытия мотосезона с 10:00 до 15:00 часов 25 мая 2024 года и направить её в Отдел МВД России «Балахнинский».</w:t>
      </w:r>
    </w:p>
    <w:p w14:paraId="65F2798A" w14:textId="77777777" w:rsidR="00735656" w:rsidRPr="00735656" w:rsidRDefault="00735656" w:rsidP="00735656">
      <w:pPr>
        <w:spacing w:line="360" w:lineRule="auto"/>
        <w:ind w:firstLine="567"/>
      </w:pPr>
      <w:r w:rsidRPr="00735656">
        <w:lastRenderedPageBreak/>
        <w:t>2.3. По обеспечению установки временных дорожных знаков и крупногабаритного транспорта, согласно разработанной схемы организации дорожного движения и расстановки временных дорожных знаков на период проведения мероприятия.</w:t>
      </w:r>
    </w:p>
    <w:p w14:paraId="222D8691" w14:textId="77777777" w:rsidR="00735656" w:rsidRPr="00735656" w:rsidRDefault="00735656" w:rsidP="00735656">
      <w:pPr>
        <w:spacing w:line="360" w:lineRule="auto"/>
        <w:ind w:firstLine="567"/>
      </w:pPr>
      <w:r w:rsidRPr="00735656">
        <w:t>3. Рекомендовать Отделу МВД России «Балахнинский» (А.П. Крылов) обеспечить охрану общественного порядка и безопасность дорожного движения с 10:00 до 15:00 часов 25 мая 2024 года.</w:t>
      </w:r>
    </w:p>
    <w:p w14:paraId="47901D93" w14:textId="77777777" w:rsidR="00735656" w:rsidRPr="00735656" w:rsidRDefault="00735656" w:rsidP="00735656">
      <w:pPr>
        <w:spacing w:line="360" w:lineRule="auto"/>
        <w:ind w:firstLine="567"/>
      </w:pPr>
      <w:r w:rsidRPr="00735656">
        <w:t>4. Отделу организационно-протокольной работы Администрации Балахнинского муниципального округа Нижегородской области (А.Н.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ECB7361" w14:textId="77777777" w:rsidR="00735656" w:rsidRPr="00735656" w:rsidRDefault="00735656" w:rsidP="00735656">
      <w:pPr>
        <w:spacing w:line="360" w:lineRule="auto"/>
        <w:ind w:firstLine="567"/>
      </w:pPr>
      <w:r w:rsidRPr="00735656">
        <w:t>5. Настоящее постановление вступает в силу с момента официального опубликования.</w:t>
      </w:r>
    </w:p>
    <w:p w14:paraId="5E164E6A" w14:textId="035B914A" w:rsidR="00735656" w:rsidRPr="00735656" w:rsidRDefault="00735656" w:rsidP="00735656">
      <w:pPr>
        <w:spacing w:line="360" w:lineRule="auto"/>
        <w:ind w:firstLine="567"/>
      </w:pPr>
      <w:r w:rsidRPr="00735656">
        <w:t>6. Контроль за исполнением настоящего постановления возложить на</w:t>
      </w:r>
      <w:r w:rsidRPr="00735656">
        <w:t xml:space="preserve"> </w:t>
      </w:r>
      <w:r w:rsidRPr="00735656">
        <w:t xml:space="preserve">и.о. заместителя главы администрации С.Д. </w:t>
      </w:r>
      <w:proofErr w:type="spellStart"/>
      <w:r w:rsidRPr="00735656">
        <w:t>Дурыничеву</w:t>
      </w:r>
      <w:proofErr w:type="spellEnd"/>
      <w:r w:rsidRPr="00735656">
        <w:t>.</w:t>
      </w:r>
    </w:p>
    <w:p w14:paraId="18CB3438" w14:textId="77777777" w:rsidR="00735656" w:rsidRPr="00735656" w:rsidRDefault="00735656" w:rsidP="00735656">
      <w:pPr>
        <w:ind w:firstLine="0"/>
      </w:pPr>
    </w:p>
    <w:p w14:paraId="469EF78C" w14:textId="77777777" w:rsidR="00735656" w:rsidRPr="00735656" w:rsidRDefault="00735656" w:rsidP="00735656">
      <w:pPr>
        <w:ind w:firstLine="0"/>
      </w:pPr>
    </w:p>
    <w:p w14:paraId="5B8BA055" w14:textId="6E12DB1D" w:rsidR="00735656" w:rsidRPr="00735656" w:rsidRDefault="00735656" w:rsidP="00735656">
      <w:pPr>
        <w:ind w:firstLine="0"/>
      </w:pPr>
      <w:r w:rsidRPr="00735656">
        <w:t>Глава местного самоуправления</w:t>
      </w:r>
      <w:r w:rsidRPr="00735656">
        <w:tab/>
      </w:r>
      <w:r w:rsidRPr="00735656">
        <w:tab/>
      </w:r>
      <w:r w:rsidRPr="00735656">
        <w:tab/>
      </w:r>
      <w:r>
        <w:tab/>
      </w:r>
      <w:r>
        <w:tab/>
      </w:r>
      <w:r>
        <w:tab/>
      </w:r>
      <w:proofErr w:type="spellStart"/>
      <w:r w:rsidRPr="00735656">
        <w:t>А.В.Дранишников</w:t>
      </w:r>
      <w:proofErr w:type="spellEnd"/>
    </w:p>
    <w:sectPr w:rsidR="00735656" w:rsidRPr="00735656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59289" w14:textId="77777777" w:rsidR="00164E0B" w:rsidRDefault="00164E0B" w:rsidP="007F0268">
      <w:r>
        <w:separator/>
      </w:r>
    </w:p>
  </w:endnote>
  <w:endnote w:type="continuationSeparator" w:id="0">
    <w:p w14:paraId="208A51CB" w14:textId="77777777" w:rsidR="00164E0B" w:rsidRDefault="00164E0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C9180" w14:textId="77777777" w:rsidR="00164E0B" w:rsidRDefault="00164E0B" w:rsidP="007F0268">
      <w:r>
        <w:separator/>
      </w:r>
    </w:p>
  </w:footnote>
  <w:footnote w:type="continuationSeparator" w:id="0">
    <w:p w14:paraId="1190E3C8" w14:textId="77777777" w:rsidR="00164E0B" w:rsidRDefault="00164E0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7A3427F"/>
    <w:multiLevelType w:val="hybridMultilevel"/>
    <w:tmpl w:val="1A1E72BE"/>
    <w:lvl w:ilvl="0" w:tplc="07E4F1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9400276">
    <w:abstractNumId w:val="13"/>
  </w:num>
  <w:num w:numId="2" w16cid:durableId="981731814">
    <w:abstractNumId w:val="2"/>
  </w:num>
  <w:num w:numId="3" w16cid:durableId="1400325212">
    <w:abstractNumId w:val="3"/>
  </w:num>
  <w:num w:numId="4" w16cid:durableId="2016613692">
    <w:abstractNumId w:val="12"/>
  </w:num>
  <w:num w:numId="5" w16cid:durableId="1096361362">
    <w:abstractNumId w:val="8"/>
  </w:num>
  <w:num w:numId="6" w16cid:durableId="1278633362">
    <w:abstractNumId w:val="6"/>
  </w:num>
  <w:num w:numId="7" w16cid:durableId="1499466700">
    <w:abstractNumId w:val="5"/>
  </w:num>
  <w:num w:numId="8" w16cid:durableId="410860265">
    <w:abstractNumId w:val="4"/>
  </w:num>
  <w:num w:numId="9" w16cid:durableId="1024986132">
    <w:abstractNumId w:val="7"/>
  </w:num>
  <w:num w:numId="10" w16cid:durableId="1355689738">
    <w:abstractNumId w:val="0"/>
  </w:num>
  <w:num w:numId="11" w16cid:durableId="924145212">
    <w:abstractNumId w:val="10"/>
  </w:num>
  <w:num w:numId="12" w16cid:durableId="1294209916">
    <w:abstractNumId w:val="9"/>
  </w:num>
  <w:num w:numId="13" w16cid:durableId="182316176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4E0B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5656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03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  <w15:docId w15:val="{9E7E3C83-D299-47FE-9195-6F189230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0518-EF8F-4C93-A3E2-22625EEF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2024-05-20T13:06:00Z</dcterms:created>
  <dcterms:modified xsi:type="dcterms:W3CDTF">2024-05-20T13:06:00Z</dcterms:modified>
</cp:coreProperties>
</file>