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020" w:rsidRDefault="00D416DA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7D7020" w:rsidRDefault="00D416DA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7D7020" w:rsidRDefault="00D416DA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7D7020" w:rsidRDefault="007D702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7D7020" w:rsidRDefault="00D416DA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7D7020" w:rsidRDefault="007D7020">
      <w:pPr>
        <w:ind w:firstLine="0"/>
        <w:jc w:val="center"/>
        <w:rPr>
          <w:rFonts w:eastAsia="Times New Roman"/>
          <w:b/>
          <w:lang w:eastAsia="ru-RU"/>
        </w:rPr>
      </w:pPr>
    </w:p>
    <w:p w:rsidR="007D7020" w:rsidRDefault="00D416DA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29.04.2022г. № 812</w:t>
      </w:r>
    </w:p>
    <w:p w:rsidR="007D7020" w:rsidRDefault="007D7020">
      <w:pPr>
        <w:ind w:firstLine="0"/>
        <w:jc w:val="center"/>
        <w:rPr>
          <w:rFonts w:eastAsia="Times New Roman"/>
          <w:lang w:eastAsia="ru-RU"/>
        </w:rPr>
      </w:pPr>
    </w:p>
    <w:p w:rsidR="007D7020" w:rsidRDefault="00D416DA">
      <w:pPr>
        <w:suppressAutoHyphens/>
        <w:ind w:firstLine="567"/>
        <w:jc w:val="center"/>
        <w:rPr>
          <w:rFonts w:eastAsia="Times New Roman"/>
          <w:b/>
          <w:szCs w:val="24"/>
          <w:lang w:eastAsia="ar-SA"/>
        </w:rPr>
      </w:pPr>
      <w:bookmarkStart w:id="0" w:name="_GoBack"/>
      <w:r>
        <w:rPr>
          <w:rFonts w:eastAsia="Times New Roman"/>
          <w:b/>
          <w:szCs w:val="24"/>
          <w:lang w:eastAsia="ar-SA"/>
        </w:rPr>
        <w:t xml:space="preserve">Об организации объезда на время временного прекращения движения транспортных средств по автомобильной дороге Подъезд к </w:t>
      </w:r>
      <w:proofErr w:type="spellStart"/>
      <w:r>
        <w:rPr>
          <w:rFonts w:eastAsia="Times New Roman"/>
          <w:b/>
          <w:szCs w:val="24"/>
          <w:lang w:eastAsia="ar-SA"/>
        </w:rPr>
        <w:t>г</w:t>
      </w:r>
      <w:proofErr w:type="gramStart"/>
      <w:r>
        <w:rPr>
          <w:rFonts w:eastAsia="Times New Roman"/>
          <w:b/>
          <w:szCs w:val="24"/>
          <w:lang w:eastAsia="ar-SA"/>
        </w:rPr>
        <w:t>.Б</w:t>
      </w:r>
      <w:proofErr w:type="gramEnd"/>
      <w:r>
        <w:rPr>
          <w:rFonts w:eastAsia="Times New Roman"/>
          <w:b/>
          <w:szCs w:val="24"/>
          <w:lang w:eastAsia="ar-SA"/>
        </w:rPr>
        <w:t>алахна</w:t>
      </w:r>
      <w:proofErr w:type="spellEnd"/>
      <w:r>
        <w:rPr>
          <w:rFonts w:eastAsia="Times New Roman"/>
          <w:b/>
          <w:szCs w:val="24"/>
          <w:lang w:eastAsia="ar-SA"/>
        </w:rPr>
        <w:t xml:space="preserve"> от а/д </w:t>
      </w:r>
      <w:proofErr w:type="spellStart"/>
      <w:r>
        <w:rPr>
          <w:rFonts w:eastAsia="Times New Roman"/>
          <w:b/>
          <w:szCs w:val="24"/>
          <w:lang w:eastAsia="ar-SA"/>
        </w:rPr>
        <w:t>Шопша</w:t>
      </w:r>
      <w:proofErr w:type="spellEnd"/>
      <w:r>
        <w:rPr>
          <w:rFonts w:eastAsia="Times New Roman"/>
          <w:b/>
          <w:szCs w:val="24"/>
          <w:lang w:eastAsia="ar-SA"/>
        </w:rPr>
        <w:t xml:space="preserve"> – Иваново – </w:t>
      </w:r>
      <w:proofErr w:type="spellStart"/>
      <w:r>
        <w:rPr>
          <w:rFonts w:eastAsia="Times New Roman"/>
          <w:b/>
          <w:szCs w:val="24"/>
          <w:lang w:eastAsia="ar-SA"/>
        </w:rPr>
        <w:t>Н.Новгород</w:t>
      </w:r>
      <w:proofErr w:type="spellEnd"/>
      <w:r>
        <w:rPr>
          <w:rFonts w:eastAsia="Times New Roman"/>
          <w:b/>
          <w:szCs w:val="24"/>
          <w:lang w:eastAsia="ar-SA"/>
        </w:rPr>
        <w:t xml:space="preserve"> на время проведения праздничных мероприятий, посвященных празднованию 77-ой годовщины Победы в Великой Отечественной войне 1941–1945 годов в городе Балахне </w:t>
      </w:r>
      <w:proofErr w:type="spellStart"/>
      <w:r>
        <w:rPr>
          <w:rFonts w:eastAsia="Times New Roman"/>
          <w:b/>
          <w:szCs w:val="24"/>
          <w:lang w:eastAsia="ar-SA"/>
        </w:rPr>
        <w:t>Балахнинского</w:t>
      </w:r>
      <w:proofErr w:type="spellEnd"/>
      <w:r>
        <w:rPr>
          <w:rFonts w:eastAsia="Times New Roman"/>
          <w:b/>
          <w:szCs w:val="24"/>
          <w:lang w:eastAsia="ar-SA"/>
        </w:rPr>
        <w:t xml:space="preserve"> муниципального округа Нижегородской области</w:t>
      </w:r>
    </w:p>
    <w:bookmarkEnd w:id="0"/>
    <w:p w:rsidR="007D7020" w:rsidRDefault="007D7020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7D7020" w:rsidRDefault="00D416DA">
      <w:pPr>
        <w:tabs>
          <w:tab w:val="left" w:pos="426"/>
          <w:tab w:val="left" w:pos="709"/>
          <w:tab w:val="left" w:pos="1134"/>
        </w:tabs>
        <w:suppressAutoHyphens/>
        <w:spacing w:line="360" w:lineRule="auto"/>
        <w:ind w:firstLine="567"/>
        <w:rPr>
          <w:rFonts w:eastAsia="Times New Roman"/>
          <w:bCs/>
          <w:szCs w:val="24"/>
          <w:lang w:eastAsia="ar-SA"/>
        </w:rPr>
      </w:pPr>
      <w:proofErr w:type="gramStart"/>
      <w:r>
        <w:rPr>
          <w:rFonts w:eastAsia="Times New Roman"/>
          <w:bCs/>
          <w:szCs w:val="24"/>
          <w:lang w:eastAsia="ar-SA"/>
        </w:rPr>
        <w:t xml:space="preserve">В соответствии с постановлением Правительства Нижегородской области от 07.02. 2012 № 61 (ред. от 12.11.2020)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Нижегородской области», распоряжением Правительства  Нижегородской  области от 13.04.2022 №348-р «О временном прекращении движения транспортных средств по автомобильной дороге Подъезд к г. Балахна от а/д </w:t>
      </w:r>
      <w:proofErr w:type="spellStart"/>
      <w:r>
        <w:rPr>
          <w:rFonts w:eastAsia="Times New Roman"/>
          <w:bCs/>
          <w:szCs w:val="24"/>
          <w:lang w:eastAsia="ar-SA"/>
        </w:rPr>
        <w:t>Шопша</w:t>
      </w:r>
      <w:proofErr w:type="spellEnd"/>
      <w:r>
        <w:rPr>
          <w:rFonts w:eastAsia="Times New Roman"/>
          <w:bCs/>
          <w:szCs w:val="24"/>
          <w:lang w:eastAsia="ar-SA"/>
        </w:rPr>
        <w:t xml:space="preserve"> – Иваново</w:t>
      </w:r>
      <w:proofErr w:type="gramEnd"/>
      <w:r>
        <w:rPr>
          <w:rFonts w:eastAsia="Times New Roman"/>
          <w:bCs/>
          <w:szCs w:val="24"/>
          <w:lang w:eastAsia="ar-SA"/>
        </w:rPr>
        <w:t xml:space="preserve"> – </w:t>
      </w:r>
      <w:proofErr w:type="spellStart"/>
      <w:r>
        <w:rPr>
          <w:rFonts w:eastAsia="Times New Roman"/>
          <w:bCs/>
          <w:szCs w:val="24"/>
          <w:lang w:eastAsia="ar-SA"/>
        </w:rPr>
        <w:t>Н.Новгород</w:t>
      </w:r>
      <w:proofErr w:type="spellEnd"/>
      <w:r>
        <w:rPr>
          <w:rFonts w:eastAsia="Times New Roman"/>
          <w:bCs/>
          <w:szCs w:val="24"/>
          <w:lang w:eastAsia="ar-SA"/>
        </w:rPr>
        <w:t xml:space="preserve"> на время проведения праздничных мероприятий, посвященных празднованию 77-ой годовщины Победы в Великой Отечественной войне 1941–1945 годов» и в связи с временным прекращением движением транспортных средств по автомобильной дороге Подъезд к г. Балахна от а/д </w:t>
      </w:r>
      <w:proofErr w:type="spellStart"/>
      <w:r>
        <w:rPr>
          <w:rFonts w:eastAsia="Times New Roman"/>
          <w:bCs/>
          <w:szCs w:val="24"/>
          <w:lang w:eastAsia="ar-SA"/>
        </w:rPr>
        <w:t>Шопша</w:t>
      </w:r>
      <w:proofErr w:type="spellEnd"/>
      <w:r>
        <w:rPr>
          <w:rFonts w:eastAsia="Times New Roman"/>
          <w:bCs/>
          <w:szCs w:val="24"/>
          <w:lang w:eastAsia="ar-SA"/>
        </w:rPr>
        <w:t xml:space="preserve"> – Иваново – </w:t>
      </w:r>
      <w:proofErr w:type="spellStart"/>
      <w:r>
        <w:rPr>
          <w:rFonts w:eastAsia="Times New Roman"/>
          <w:bCs/>
          <w:szCs w:val="24"/>
          <w:lang w:eastAsia="ar-SA"/>
        </w:rPr>
        <w:t>Н.Новгород</w:t>
      </w:r>
      <w:proofErr w:type="spellEnd"/>
      <w:r>
        <w:rPr>
          <w:rFonts w:eastAsia="Times New Roman"/>
          <w:bCs/>
          <w:szCs w:val="24"/>
          <w:lang w:eastAsia="ar-SA"/>
        </w:rPr>
        <w:t xml:space="preserve"> на время проведения праздничных мероприятий, руководствуясь Уставом </w:t>
      </w:r>
      <w:proofErr w:type="spellStart"/>
      <w:r>
        <w:rPr>
          <w:rFonts w:eastAsia="Times New Roman"/>
          <w:bCs/>
          <w:szCs w:val="24"/>
          <w:lang w:eastAsia="ar-SA"/>
        </w:rPr>
        <w:t>Балахнинского</w:t>
      </w:r>
      <w:proofErr w:type="spellEnd"/>
      <w:r>
        <w:rPr>
          <w:rFonts w:eastAsia="Times New Roman"/>
          <w:bCs/>
          <w:szCs w:val="24"/>
          <w:lang w:eastAsia="ar-SA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bCs/>
          <w:szCs w:val="24"/>
          <w:lang w:eastAsia="ar-SA"/>
        </w:rPr>
        <w:t>Балахнинского</w:t>
      </w:r>
      <w:proofErr w:type="spellEnd"/>
      <w:r>
        <w:rPr>
          <w:rFonts w:eastAsia="Times New Roman"/>
          <w:bCs/>
          <w:szCs w:val="24"/>
          <w:lang w:eastAsia="ar-SA"/>
        </w:rPr>
        <w:t xml:space="preserve"> муниципального округа </w:t>
      </w:r>
      <w:proofErr w:type="gramStart"/>
      <w:r>
        <w:rPr>
          <w:rFonts w:eastAsia="Times New Roman"/>
          <w:b/>
          <w:bCs/>
          <w:szCs w:val="24"/>
          <w:lang w:eastAsia="ar-SA"/>
        </w:rPr>
        <w:t>п</w:t>
      </w:r>
      <w:proofErr w:type="gramEnd"/>
      <w:r>
        <w:rPr>
          <w:rFonts w:eastAsia="Times New Roman"/>
          <w:b/>
          <w:bCs/>
          <w:szCs w:val="24"/>
          <w:lang w:eastAsia="ar-SA"/>
        </w:rPr>
        <w:t xml:space="preserve"> о с т а н </w:t>
      </w:r>
      <w:proofErr w:type="gramStart"/>
      <w:r>
        <w:rPr>
          <w:rFonts w:eastAsia="Times New Roman"/>
          <w:b/>
          <w:bCs/>
          <w:szCs w:val="24"/>
          <w:lang w:eastAsia="ar-SA"/>
        </w:rPr>
        <w:t>о</w:t>
      </w:r>
      <w:proofErr w:type="gramEnd"/>
      <w:r>
        <w:rPr>
          <w:rFonts w:eastAsia="Times New Roman"/>
          <w:b/>
          <w:bCs/>
          <w:szCs w:val="24"/>
          <w:lang w:eastAsia="ar-SA"/>
        </w:rPr>
        <w:t xml:space="preserve"> в л я е т:</w:t>
      </w:r>
    </w:p>
    <w:p w:rsidR="007D7020" w:rsidRDefault="00D416DA">
      <w:pPr>
        <w:tabs>
          <w:tab w:val="left" w:pos="426"/>
          <w:tab w:val="left" w:pos="709"/>
          <w:tab w:val="left" w:pos="1134"/>
        </w:tabs>
        <w:suppressAutoHyphens/>
        <w:spacing w:line="360" w:lineRule="auto"/>
        <w:ind w:firstLine="567"/>
        <w:rPr>
          <w:rFonts w:eastAsia="Times New Roman"/>
          <w:szCs w:val="24"/>
          <w:lang w:eastAsia="ar-SA"/>
        </w:rPr>
      </w:pPr>
      <w:r>
        <w:rPr>
          <w:rFonts w:eastAsia="Times New Roman"/>
          <w:bCs/>
          <w:szCs w:val="24"/>
          <w:lang w:eastAsia="ar-SA"/>
        </w:rPr>
        <w:t>1.</w:t>
      </w:r>
      <w:r>
        <w:rPr>
          <w:rFonts w:eastAsia="Times New Roman"/>
          <w:szCs w:val="24"/>
          <w:lang w:eastAsia="ar-SA"/>
        </w:rPr>
        <w:t xml:space="preserve"> Организовать объезд:</w:t>
      </w:r>
    </w:p>
    <w:p w:rsidR="007D7020" w:rsidRDefault="00D416DA">
      <w:pPr>
        <w:tabs>
          <w:tab w:val="left" w:pos="426"/>
          <w:tab w:val="left" w:pos="709"/>
          <w:tab w:val="left" w:pos="1134"/>
        </w:tabs>
        <w:suppressAutoHyphens/>
        <w:spacing w:line="360" w:lineRule="auto"/>
        <w:ind w:firstLine="567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- 5 мая 2022 года с 15:00 до 19:00 часов по улице Свердлова, а/д Р-152 </w:t>
      </w:r>
      <w:proofErr w:type="spellStart"/>
      <w:r>
        <w:rPr>
          <w:rFonts w:eastAsia="Times New Roman"/>
          <w:szCs w:val="24"/>
          <w:lang w:eastAsia="ar-SA"/>
        </w:rPr>
        <w:t>Шопша</w:t>
      </w:r>
      <w:proofErr w:type="spellEnd"/>
      <w:r>
        <w:rPr>
          <w:rFonts w:eastAsia="Times New Roman"/>
          <w:szCs w:val="24"/>
          <w:lang w:eastAsia="ar-SA"/>
        </w:rPr>
        <w:t xml:space="preserve"> - Иваново-</w:t>
      </w:r>
      <w:proofErr w:type="spellStart"/>
      <w:r>
        <w:rPr>
          <w:rFonts w:eastAsia="Times New Roman"/>
          <w:szCs w:val="24"/>
          <w:lang w:eastAsia="ar-SA"/>
        </w:rPr>
        <w:t>Н</w:t>
      </w:r>
      <w:proofErr w:type="gramStart"/>
      <w:r>
        <w:rPr>
          <w:rFonts w:eastAsia="Times New Roman"/>
          <w:szCs w:val="24"/>
          <w:lang w:eastAsia="ar-SA"/>
        </w:rPr>
        <w:t>.Н</w:t>
      </w:r>
      <w:proofErr w:type="gramEnd"/>
      <w:r>
        <w:rPr>
          <w:rFonts w:eastAsia="Times New Roman"/>
          <w:szCs w:val="24"/>
          <w:lang w:eastAsia="ar-SA"/>
        </w:rPr>
        <w:t>овгород</w:t>
      </w:r>
      <w:proofErr w:type="spellEnd"/>
      <w:r>
        <w:rPr>
          <w:rFonts w:eastAsia="Times New Roman"/>
          <w:szCs w:val="24"/>
          <w:lang w:eastAsia="ar-SA"/>
        </w:rPr>
        <w:t xml:space="preserve"> города Балахны </w:t>
      </w:r>
      <w:proofErr w:type="spellStart"/>
      <w:r>
        <w:rPr>
          <w:rFonts w:eastAsia="Times New Roman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szCs w:val="24"/>
          <w:lang w:eastAsia="ar-SA"/>
        </w:rPr>
        <w:t xml:space="preserve"> муниципального округа Нижегородской области;</w:t>
      </w:r>
    </w:p>
    <w:p w:rsidR="007D7020" w:rsidRDefault="00D416DA">
      <w:pPr>
        <w:tabs>
          <w:tab w:val="left" w:pos="426"/>
          <w:tab w:val="left" w:pos="709"/>
          <w:tab w:val="left" w:pos="1134"/>
        </w:tabs>
        <w:suppressAutoHyphens/>
        <w:spacing w:line="360" w:lineRule="auto"/>
        <w:ind w:firstLine="567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- 9 мая 2022 года с 10:30 до 14:00 часов по переулку Гашека, пер Нестерова, а/д Р-152 </w:t>
      </w:r>
      <w:proofErr w:type="spellStart"/>
      <w:r>
        <w:rPr>
          <w:rFonts w:eastAsia="Times New Roman"/>
          <w:szCs w:val="24"/>
          <w:lang w:eastAsia="ar-SA"/>
        </w:rPr>
        <w:t>Шопша</w:t>
      </w:r>
      <w:proofErr w:type="spellEnd"/>
      <w:r>
        <w:rPr>
          <w:rFonts w:eastAsia="Times New Roman"/>
          <w:szCs w:val="24"/>
          <w:lang w:eastAsia="ar-SA"/>
        </w:rPr>
        <w:t xml:space="preserve"> – Иваново - Н. Новгород города Балахны </w:t>
      </w:r>
      <w:proofErr w:type="spellStart"/>
      <w:r>
        <w:rPr>
          <w:rFonts w:eastAsia="Times New Roman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szCs w:val="24"/>
          <w:lang w:eastAsia="ar-SA"/>
        </w:rPr>
        <w:t xml:space="preserve"> муниципального округа Нижегородской области.</w:t>
      </w:r>
    </w:p>
    <w:p w:rsidR="007D7020" w:rsidRDefault="00D416DA">
      <w:pPr>
        <w:tabs>
          <w:tab w:val="left" w:pos="426"/>
          <w:tab w:val="left" w:pos="709"/>
          <w:tab w:val="left" w:pos="1134"/>
        </w:tabs>
        <w:suppressAutoHyphens/>
        <w:spacing w:line="360" w:lineRule="auto"/>
        <w:ind w:firstLine="567"/>
        <w:rPr>
          <w:rFonts w:eastAsia="Times New Roman"/>
          <w:szCs w:val="24"/>
          <w:lang w:eastAsia="ar-SA"/>
        </w:rPr>
      </w:pPr>
      <w:r>
        <w:rPr>
          <w:rFonts w:eastAsia="Times New Roman"/>
          <w:bCs/>
          <w:szCs w:val="24"/>
          <w:lang w:eastAsia="ar-SA"/>
        </w:rPr>
        <w:t>2.</w:t>
      </w:r>
      <w:r>
        <w:rPr>
          <w:rFonts w:eastAsia="Times New Roman"/>
          <w:szCs w:val="24"/>
          <w:lang w:eastAsia="ar-SA"/>
        </w:rPr>
        <w:t xml:space="preserve"> Управлению благоустройства и дорожной деятельности Администрации </w:t>
      </w:r>
      <w:proofErr w:type="spellStart"/>
      <w:r>
        <w:rPr>
          <w:rFonts w:eastAsia="Times New Roman"/>
          <w:szCs w:val="24"/>
          <w:lang w:eastAsia="ar-SA"/>
        </w:rPr>
        <w:t>Балахнинского</w:t>
      </w:r>
      <w:proofErr w:type="spellEnd"/>
      <w:r>
        <w:rPr>
          <w:rFonts w:eastAsia="Times New Roman"/>
          <w:szCs w:val="24"/>
          <w:lang w:eastAsia="ar-SA"/>
        </w:rPr>
        <w:t xml:space="preserve"> муниципального округа Нижегородской области:</w:t>
      </w:r>
    </w:p>
    <w:p w:rsidR="007D7020" w:rsidRDefault="00D416DA">
      <w:pPr>
        <w:tabs>
          <w:tab w:val="left" w:pos="426"/>
          <w:tab w:val="left" w:pos="709"/>
          <w:tab w:val="left" w:pos="1134"/>
        </w:tabs>
        <w:suppressAutoHyphens/>
        <w:spacing w:line="360" w:lineRule="auto"/>
        <w:ind w:firstLine="567"/>
        <w:rPr>
          <w:rFonts w:eastAsia="Times New Roman"/>
          <w:bCs/>
          <w:szCs w:val="24"/>
          <w:lang w:eastAsia="ar-SA"/>
        </w:rPr>
      </w:pPr>
      <w:r>
        <w:rPr>
          <w:rFonts w:eastAsia="Times New Roman"/>
          <w:bCs/>
          <w:szCs w:val="24"/>
          <w:lang w:eastAsia="ar-SA"/>
        </w:rPr>
        <w:t>2.1. Обеспечить информирование пользователей автомобильными дорогами, в том числе организаций и индивидуальных предпринимателей, осуществляющих перевозку пассажиров, о причинах и сроках временного ограничения движения транспорта путем размещения соответствующих сообщений в сети Интернет, в муниципальных СМИ;</w:t>
      </w:r>
    </w:p>
    <w:p w:rsidR="007D7020" w:rsidRDefault="00D416DA">
      <w:pPr>
        <w:tabs>
          <w:tab w:val="left" w:pos="426"/>
          <w:tab w:val="left" w:pos="709"/>
          <w:tab w:val="left" w:pos="1134"/>
        </w:tabs>
        <w:suppressAutoHyphens/>
        <w:spacing w:line="360" w:lineRule="auto"/>
        <w:ind w:firstLine="567"/>
        <w:rPr>
          <w:rFonts w:eastAsia="Times New Roman"/>
          <w:bCs/>
          <w:szCs w:val="24"/>
          <w:lang w:eastAsia="ar-SA"/>
        </w:rPr>
      </w:pPr>
      <w:r>
        <w:rPr>
          <w:rFonts w:eastAsia="Times New Roman"/>
          <w:bCs/>
          <w:szCs w:val="24"/>
          <w:lang w:eastAsia="ar-SA"/>
        </w:rPr>
        <w:t>2.2. Разработать и утвердить Схемы расстановки временных дорожных знаков (дале</w:t>
      </w:r>
      <w:proofErr w:type="gramStart"/>
      <w:r>
        <w:rPr>
          <w:rFonts w:eastAsia="Times New Roman"/>
          <w:bCs/>
          <w:szCs w:val="24"/>
          <w:lang w:eastAsia="ar-SA"/>
        </w:rPr>
        <w:t>е-</w:t>
      </w:r>
      <w:proofErr w:type="gramEnd"/>
      <w:r>
        <w:rPr>
          <w:rFonts w:eastAsia="Times New Roman"/>
          <w:bCs/>
          <w:szCs w:val="24"/>
          <w:lang w:eastAsia="ar-SA"/>
        </w:rPr>
        <w:t xml:space="preserve"> Схемы):</w:t>
      </w:r>
    </w:p>
    <w:p w:rsidR="007D7020" w:rsidRDefault="00D416DA">
      <w:pPr>
        <w:tabs>
          <w:tab w:val="left" w:pos="426"/>
          <w:tab w:val="left" w:pos="709"/>
          <w:tab w:val="left" w:pos="1134"/>
        </w:tabs>
        <w:suppressAutoHyphens/>
        <w:spacing w:line="360" w:lineRule="auto"/>
        <w:ind w:firstLine="567"/>
        <w:rPr>
          <w:rFonts w:eastAsia="Times New Roman"/>
          <w:bCs/>
          <w:szCs w:val="24"/>
          <w:lang w:eastAsia="ar-SA"/>
        </w:rPr>
      </w:pPr>
      <w:r>
        <w:rPr>
          <w:rFonts w:eastAsia="Times New Roman"/>
          <w:bCs/>
          <w:szCs w:val="24"/>
          <w:lang w:eastAsia="ar-SA"/>
        </w:rPr>
        <w:lastRenderedPageBreak/>
        <w:t xml:space="preserve">- 5 мая 2022 года с 15:00 до 19:00 часов по улице Свердлова,  а/д Р-152 </w:t>
      </w:r>
      <w:proofErr w:type="spellStart"/>
      <w:r>
        <w:rPr>
          <w:rFonts w:eastAsia="Times New Roman"/>
          <w:bCs/>
          <w:szCs w:val="24"/>
          <w:lang w:eastAsia="ar-SA"/>
        </w:rPr>
        <w:t>Шопша</w:t>
      </w:r>
      <w:proofErr w:type="spellEnd"/>
      <w:r>
        <w:rPr>
          <w:rFonts w:eastAsia="Times New Roman"/>
          <w:bCs/>
          <w:szCs w:val="24"/>
          <w:lang w:eastAsia="ar-SA"/>
        </w:rPr>
        <w:t xml:space="preserve"> –Иваново-</w:t>
      </w:r>
      <w:proofErr w:type="spellStart"/>
      <w:r>
        <w:rPr>
          <w:rFonts w:eastAsia="Times New Roman"/>
          <w:bCs/>
          <w:szCs w:val="24"/>
          <w:lang w:eastAsia="ar-SA"/>
        </w:rPr>
        <w:t>Н</w:t>
      </w:r>
      <w:proofErr w:type="gramStart"/>
      <w:r>
        <w:rPr>
          <w:rFonts w:eastAsia="Times New Roman"/>
          <w:bCs/>
          <w:szCs w:val="24"/>
          <w:lang w:eastAsia="ar-SA"/>
        </w:rPr>
        <w:t>.Н</w:t>
      </w:r>
      <w:proofErr w:type="gramEnd"/>
      <w:r>
        <w:rPr>
          <w:rFonts w:eastAsia="Times New Roman"/>
          <w:bCs/>
          <w:szCs w:val="24"/>
          <w:lang w:eastAsia="ar-SA"/>
        </w:rPr>
        <w:t>овгород</w:t>
      </w:r>
      <w:proofErr w:type="spellEnd"/>
      <w:r>
        <w:rPr>
          <w:rFonts w:eastAsia="Times New Roman"/>
          <w:bCs/>
          <w:szCs w:val="24"/>
          <w:lang w:eastAsia="ar-SA"/>
        </w:rPr>
        <w:t xml:space="preserve"> города Балахны </w:t>
      </w:r>
      <w:proofErr w:type="spellStart"/>
      <w:r>
        <w:rPr>
          <w:rFonts w:eastAsia="Times New Roman"/>
          <w:bCs/>
          <w:szCs w:val="24"/>
          <w:lang w:eastAsia="ar-SA"/>
        </w:rPr>
        <w:t>Балахнинского</w:t>
      </w:r>
      <w:proofErr w:type="spellEnd"/>
      <w:r>
        <w:rPr>
          <w:rFonts w:eastAsia="Times New Roman"/>
          <w:bCs/>
          <w:szCs w:val="24"/>
          <w:lang w:eastAsia="ar-SA"/>
        </w:rPr>
        <w:t xml:space="preserve"> муниципального округа Нижегородской области;</w:t>
      </w:r>
    </w:p>
    <w:p w:rsidR="007D7020" w:rsidRDefault="00D416DA">
      <w:pPr>
        <w:tabs>
          <w:tab w:val="left" w:pos="426"/>
          <w:tab w:val="left" w:pos="709"/>
          <w:tab w:val="left" w:pos="1134"/>
        </w:tabs>
        <w:suppressAutoHyphens/>
        <w:spacing w:line="360" w:lineRule="auto"/>
        <w:ind w:firstLine="567"/>
        <w:rPr>
          <w:rFonts w:eastAsia="Times New Roman"/>
          <w:bCs/>
          <w:szCs w:val="24"/>
          <w:lang w:eastAsia="ar-SA"/>
        </w:rPr>
      </w:pPr>
      <w:r>
        <w:rPr>
          <w:rFonts w:eastAsia="Times New Roman"/>
          <w:bCs/>
          <w:szCs w:val="24"/>
          <w:lang w:eastAsia="ar-SA"/>
        </w:rPr>
        <w:t xml:space="preserve">- 9 мая 2022 года с 10:30 до 14:00 часов по переулку Гашека, пер Нестерова, а/д Р-152 </w:t>
      </w:r>
      <w:proofErr w:type="spellStart"/>
      <w:r>
        <w:rPr>
          <w:rFonts w:eastAsia="Times New Roman"/>
          <w:bCs/>
          <w:szCs w:val="24"/>
          <w:lang w:eastAsia="ar-SA"/>
        </w:rPr>
        <w:t>Шопша</w:t>
      </w:r>
      <w:proofErr w:type="spellEnd"/>
      <w:r>
        <w:rPr>
          <w:rFonts w:eastAsia="Times New Roman"/>
          <w:bCs/>
          <w:szCs w:val="24"/>
          <w:lang w:eastAsia="ar-SA"/>
        </w:rPr>
        <w:t xml:space="preserve"> – Иваново - Н. Новгород города Балахны </w:t>
      </w:r>
      <w:proofErr w:type="spellStart"/>
      <w:r>
        <w:rPr>
          <w:rFonts w:eastAsia="Times New Roman"/>
          <w:bCs/>
          <w:szCs w:val="24"/>
          <w:lang w:eastAsia="ar-SA"/>
        </w:rPr>
        <w:t>Балахнинского</w:t>
      </w:r>
      <w:proofErr w:type="spellEnd"/>
      <w:r>
        <w:rPr>
          <w:rFonts w:eastAsia="Times New Roman"/>
          <w:bCs/>
          <w:szCs w:val="24"/>
          <w:lang w:eastAsia="ar-SA"/>
        </w:rPr>
        <w:t xml:space="preserve"> муниципального округа Нижегородской области.</w:t>
      </w:r>
    </w:p>
    <w:p w:rsidR="007D7020" w:rsidRDefault="00D416DA">
      <w:pPr>
        <w:tabs>
          <w:tab w:val="left" w:pos="426"/>
          <w:tab w:val="left" w:pos="709"/>
          <w:tab w:val="left" w:pos="1134"/>
        </w:tabs>
        <w:suppressAutoHyphens/>
        <w:spacing w:line="360" w:lineRule="auto"/>
        <w:ind w:firstLine="567"/>
        <w:rPr>
          <w:rFonts w:eastAsia="Times New Roman"/>
          <w:bCs/>
          <w:szCs w:val="24"/>
          <w:lang w:eastAsia="ar-SA"/>
        </w:rPr>
      </w:pPr>
      <w:r>
        <w:rPr>
          <w:rFonts w:eastAsia="Times New Roman"/>
          <w:bCs/>
          <w:szCs w:val="24"/>
          <w:lang w:eastAsia="ar-SA"/>
        </w:rPr>
        <w:t xml:space="preserve">2.3. Обеспечить установку временных дорожных знаков </w:t>
      </w:r>
      <w:proofErr w:type="gramStart"/>
      <w:r>
        <w:rPr>
          <w:rFonts w:eastAsia="Times New Roman"/>
          <w:bCs/>
          <w:szCs w:val="24"/>
          <w:lang w:eastAsia="ar-SA"/>
        </w:rPr>
        <w:t>согласно</w:t>
      </w:r>
      <w:proofErr w:type="gramEnd"/>
      <w:r>
        <w:rPr>
          <w:rFonts w:eastAsia="Times New Roman"/>
          <w:bCs/>
          <w:szCs w:val="24"/>
          <w:lang w:eastAsia="ar-SA"/>
        </w:rPr>
        <w:t xml:space="preserve"> утвержденных Схем:</w:t>
      </w:r>
    </w:p>
    <w:p w:rsidR="007D7020" w:rsidRDefault="00D416DA">
      <w:pPr>
        <w:tabs>
          <w:tab w:val="left" w:pos="426"/>
          <w:tab w:val="left" w:pos="709"/>
          <w:tab w:val="left" w:pos="1134"/>
        </w:tabs>
        <w:suppressAutoHyphens/>
        <w:spacing w:line="360" w:lineRule="auto"/>
        <w:ind w:firstLine="567"/>
        <w:rPr>
          <w:rFonts w:eastAsia="Times New Roman"/>
          <w:bCs/>
          <w:szCs w:val="24"/>
          <w:lang w:eastAsia="ar-SA"/>
        </w:rPr>
      </w:pPr>
      <w:r>
        <w:rPr>
          <w:rFonts w:eastAsia="Times New Roman"/>
          <w:bCs/>
          <w:szCs w:val="24"/>
          <w:lang w:eastAsia="ar-SA"/>
        </w:rPr>
        <w:t xml:space="preserve">- 5 мая 2022 года с 15:00 до 19:00 часов по улице Свердлова,  а/д Р-152 </w:t>
      </w:r>
      <w:proofErr w:type="spellStart"/>
      <w:r>
        <w:rPr>
          <w:rFonts w:eastAsia="Times New Roman"/>
          <w:bCs/>
          <w:szCs w:val="24"/>
          <w:lang w:eastAsia="ar-SA"/>
        </w:rPr>
        <w:t>Шопша</w:t>
      </w:r>
      <w:proofErr w:type="spellEnd"/>
      <w:r>
        <w:rPr>
          <w:rFonts w:eastAsia="Times New Roman"/>
          <w:bCs/>
          <w:szCs w:val="24"/>
          <w:lang w:eastAsia="ar-SA"/>
        </w:rPr>
        <w:t xml:space="preserve"> –Иваново-</w:t>
      </w:r>
      <w:proofErr w:type="spellStart"/>
      <w:r>
        <w:rPr>
          <w:rFonts w:eastAsia="Times New Roman"/>
          <w:bCs/>
          <w:szCs w:val="24"/>
          <w:lang w:eastAsia="ar-SA"/>
        </w:rPr>
        <w:t>Н</w:t>
      </w:r>
      <w:proofErr w:type="gramStart"/>
      <w:r>
        <w:rPr>
          <w:rFonts w:eastAsia="Times New Roman"/>
          <w:bCs/>
          <w:szCs w:val="24"/>
          <w:lang w:eastAsia="ar-SA"/>
        </w:rPr>
        <w:t>.Н</w:t>
      </w:r>
      <w:proofErr w:type="gramEnd"/>
      <w:r>
        <w:rPr>
          <w:rFonts w:eastAsia="Times New Roman"/>
          <w:bCs/>
          <w:szCs w:val="24"/>
          <w:lang w:eastAsia="ar-SA"/>
        </w:rPr>
        <w:t>овгород</w:t>
      </w:r>
      <w:proofErr w:type="spellEnd"/>
      <w:r>
        <w:rPr>
          <w:rFonts w:eastAsia="Times New Roman"/>
          <w:bCs/>
          <w:szCs w:val="24"/>
          <w:lang w:eastAsia="ar-SA"/>
        </w:rPr>
        <w:t xml:space="preserve"> города Балахны </w:t>
      </w:r>
      <w:proofErr w:type="spellStart"/>
      <w:r>
        <w:rPr>
          <w:rFonts w:eastAsia="Times New Roman"/>
          <w:bCs/>
          <w:szCs w:val="24"/>
          <w:lang w:eastAsia="ar-SA"/>
        </w:rPr>
        <w:t>Балахнинского</w:t>
      </w:r>
      <w:proofErr w:type="spellEnd"/>
      <w:r>
        <w:rPr>
          <w:rFonts w:eastAsia="Times New Roman"/>
          <w:bCs/>
          <w:szCs w:val="24"/>
          <w:lang w:eastAsia="ar-SA"/>
        </w:rPr>
        <w:t xml:space="preserve"> муниципального округа Нижегородской области;</w:t>
      </w:r>
    </w:p>
    <w:p w:rsidR="007D7020" w:rsidRDefault="00D416DA">
      <w:pPr>
        <w:tabs>
          <w:tab w:val="left" w:pos="426"/>
          <w:tab w:val="left" w:pos="709"/>
          <w:tab w:val="left" w:pos="1134"/>
        </w:tabs>
        <w:suppressAutoHyphens/>
        <w:spacing w:line="360" w:lineRule="auto"/>
        <w:ind w:firstLine="567"/>
        <w:rPr>
          <w:rFonts w:eastAsia="Times New Roman"/>
          <w:bCs/>
          <w:szCs w:val="24"/>
          <w:lang w:eastAsia="ar-SA"/>
        </w:rPr>
      </w:pPr>
      <w:r>
        <w:rPr>
          <w:rFonts w:eastAsia="Times New Roman"/>
          <w:bCs/>
          <w:szCs w:val="24"/>
          <w:lang w:eastAsia="ar-SA"/>
        </w:rPr>
        <w:t xml:space="preserve">- 9 мая 2022 года с 10:30 до 14:00 часов по переулку Гашека, пер Нестерова, а/д Р-152 </w:t>
      </w:r>
      <w:proofErr w:type="spellStart"/>
      <w:r>
        <w:rPr>
          <w:rFonts w:eastAsia="Times New Roman"/>
          <w:bCs/>
          <w:szCs w:val="24"/>
          <w:lang w:eastAsia="ar-SA"/>
        </w:rPr>
        <w:t>Шопша</w:t>
      </w:r>
      <w:proofErr w:type="spellEnd"/>
      <w:r>
        <w:rPr>
          <w:rFonts w:eastAsia="Times New Roman"/>
          <w:bCs/>
          <w:szCs w:val="24"/>
          <w:lang w:eastAsia="ar-SA"/>
        </w:rPr>
        <w:t xml:space="preserve"> – Иваново - Н. Новгород города Балахны </w:t>
      </w:r>
      <w:proofErr w:type="spellStart"/>
      <w:r>
        <w:rPr>
          <w:rFonts w:eastAsia="Times New Roman"/>
          <w:bCs/>
          <w:szCs w:val="24"/>
          <w:lang w:eastAsia="ar-SA"/>
        </w:rPr>
        <w:t>Балахнинского</w:t>
      </w:r>
      <w:proofErr w:type="spellEnd"/>
      <w:r>
        <w:rPr>
          <w:rFonts w:eastAsia="Times New Roman"/>
          <w:bCs/>
          <w:szCs w:val="24"/>
          <w:lang w:eastAsia="ar-SA"/>
        </w:rPr>
        <w:t xml:space="preserve"> муниципального округа Нижегородской области.</w:t>
      </w:r>
    </w:p>
    <w:p w:rsidR="007D7020" w:rsidRDefault="00D416DA">
      <w:pPr>
        <w:tabs>
          <w:tab w:val="left" w:pos="426"/>
          <w:tab w:val="left" w:pos="709"/>
          <w:tab w:val="left" w:pos="1134"/>
        </w:tabs>
        <w:suppressAutoHyphens/>
        <w:spacing w:line="360" w:lineRule="auto"/>
        <w:ind w:firstLine="567"/>
        <w:rPr>
          <w:rFonts w:eastAsia="Times New Roman"/>
          <w:bCs/>
          <w:szCs w:val="24"/>
          <w:lang w:eastAsia="ar-SA"/>
        </w:rPr>
      </w:pPr>
      <w:r>
        <w:rPr>
          <w:rFonts w:eastAsia="Times New Roman"/>
          <w:bCs/>
          <w:szCs w:val="24"/>
          <w:lang w:eastAsia="ar-SA"/>
        </w:rPr>
        <w:t>3. Рекомендовать начальнику Отдела МВД России «</w:t>
      </w:r>
      <w:proofErr w:type="spellStart"/>
      <w:r>
        <w:rPr>
          <w:rFonts w:eastAsia="Times New Roman"/>
          <w:bCs/>
          <w:szCs w:val="24"/>
          <w:lang w:eastAsia="ar-SA"/>
        </w:rPr>
        <w:t>Балахнинский</w:t>
      </w:r>
      <w:proofErr w:type="spellEnd"/>
      <w:r>
        <w:rPr>
          <w:rFonts w:eastAsia="Times New Roman"/>
          <w:bCs/>
          <w:szCs w:val="24"/>
          <w:lang w:eastAsia="ar-SA"/>
        </w:rPr>
        <w:t>» обеспечить безопасность дорожного движения 5 мая 2022 года с 15:00 до 19:00, 9 мая 2022 года с 10:30 до 21:30.</w:t>
      </w:r>
    </w:p>
    <w:p w:rsidR="007D7020" w:rsidRDefault="00D416DA">
      <w:pPr>
        <w:tabs>
          <w:tab w:val="left" w:pos="426"/>
          <w:tab w:val="left" w:pos="709"/>
          <w:tab w:val="left" w:pos="1134"/>
        </w:tabs>
        <w:suppressAutoHyphens/>
        <w:spacing w:line="360" w:lineRule="auto"/>
        <w:ind w:firstLine="567"/>
        <w:rPr>
          <w:rFonts w:eastAsia="Times New Roman"/>
          <w:bCs/>
          <w:szCs w:val="24"/>
          <w:lang w:eastAsia="ar-SA"/>
        </w:rPr>
      </w:pPr>
      <w:r>
        <w:rPr>
          <w:rFonts w:eastAsia="Times New Roman"/>
          <w:bCs/>
          <w:szCs w:val="24"/>
          <w:lang w:eastAsia="ar-SA"/>
        </w:rPr>
        <w:t xml:space="preserve">4. Отделу организационно-протокольной работы Администрации </w:t>
      </w:r>
      <w:proofErr w:type="spellStart"/>
      <w:r>
        <w:rPr>
          <w:rFonts w:eastAsia="Times New Roman"/>
          <w:bCs/>
          <w:szCs w:val="24"/>
          <w:lang w:eastAsia="ar-SA"/>
        </w:rPr>
        <w:t>Балахнинского</w:t>
      </w:r>
      <w:proofErr w:type="spellEnd"/>
      <w:r>
        <w:rPr>
          <w:rFonts w:eastAsia="Times New Roman"/>
          <w:bCs/>
          <w:szCs w:val="24"/>
          <w:lang w:eastAsia="ar-SA"/>
        </w:rPr>
        <w:t xml:space="preserve"> муниципального округа Нижегородской области (</w:t>
      </w:r>
      <w:proofErr w:type="spellStart"/>
      <w:r>
        <w:rPr>
          <w:rFonts w:eastAsia="Times New Roman"/>
          <w:bCs/>
          <w:szCs w:val="24"/>
          <w:lang w:eastAsia="ar-SA"/>
        </w:rPr>
        <w:t>Болкина</w:t>
      </w:r>
      <w:proofErr w:type="spellEnd"/>
      <w:r>
        <w:rPr>
          <w:rFonts w:eastAsia="Times New Roman"/>
          <w:bCs/>
          <w:szCs w:val="24"/>
          <w:lang w:eastAsia="ar-SA"/>
        </w:rPr>
        <w:t xml:space="preserve"> Н.П.) обеспечить размещение настоящего постановления на официальном Интернет-сайте </w:t>
      </w:r>
      <w:proofErr w:type="spellStart"/>
      <w:r>
        <w:rPr>
          <w:rFonts w:eastAsia="Times New Roman"/>
          <w:bCs/>
          <w:szCs w:val="24"/>
          <w:lang w:eastAsia="ar-SA"/>
        </w:rPr>
        <w:t>Балахнинского</w:t>
      </w:r>
      <w:proofErr w:type="spellEnd"/>
      <w:r>
        <w:rPr>
          <w:rFonts w:eastAsia="Times New Roman"/>
          <w:bCs/>
          <w:szCs w:val="24"/>
          <w:lang w:eastAsia="ar-SA"/>
        </w:rPr>
        <w:t xml:space="preserve"> муниципального округа Нижегородской области.</w:t>
      </w:r>
    </w:p>
    <w:p w:rsidR="007D7020" w:rsidRDefault="00D416DA">
      <w:pPr>
        <w:tabs>
          <w:tab w:val="left" w:pos="426"/>
          <w:tab w:val="left" w:pos="709"/>
          <w:tab w:val="left" w:pos="1134"/>
        </w:tabs>
        <w:suppressAutoHyphens/>
        <w:spacing w:line="360" w:lineRule="auto"/>
        <w:ind w:firstLine="567"/>
        <w:rPr>
          <w:rFonts w:eastAsia="Times New Roman"/>
          <w:noProof/>
          <w:color w:val="000000"/>
          <w:szCs w:val="24"/>
          <w:lang w:eastAsia="ru-RU"/>
        </w:rPr>
      </w:pPr>
      <w:r>
        <w:rPr>
          <w:rFonts w:eastAsia="Times New Roman"/>
          <w:bCs/>
          <w:szCs w:val="24"/>
          <w:lang w:eastAsia="ar-SA"/>
        </w:rPr>
        <w:t xml:space="preserve">5. </w:t>
      </w:r>
      <w:proofErr w:type="gramStart"/>
      <w:r>
        <w:rPr>
          <w:rFonts w:eastAsia="Times New Roman"/>
          <w:bCs/>
          <w:szCs w:val="24"/>
          <w:lang w:eastAsia="ar-SA"/>
        </w:rPr>
        <w:t>Контроль за</w:t>
      </w:r>
      <w:proofErr w:type="gramEnd"/>
      <w:r>
        <w:rPr>
          <w:rFonts w:eastAsia="Times New Roman"/>
          <w:bCs/>
          <w:szCs w:val="24"/>
          <w:lang w:eastAsia="ar-SA"/>
        </w:rPr>
        <w:t xml:space="preserve"> исполнением настоящего постановления возложить на заместителя главы администрации по социальным вопросам (Ж.А. </w:t>
      </w:r>
      <w:proofErr w:type="spellStart"/>
      <w:r>
        <w:rPr>
          <w:rFonts w:eastAsia="Times New Roman"/>
          <w:bCs/>
          <w:szCs w:val="24"/>
          <w:lang w:eastAsia="ar-SA"/>
        </w:rPr>
        <w:t>Судаева</w:t>
      </w:r>
      <w:proofErr w:type="spellEnd"/>
      <w:r>
        <w:rPr>
          <w:rFonts w:eastAsia="Times New Roman"/>
          <w:bCs/>
          <w:szCs w:val="24"/>
          <w:lang w:eastAsia="ar-SA"/>
        </w:rPr>
        <w:t>).</w:t>
      </w:r>
    </w:p>
    <w:p w:rsidR="007D7020" w:rsidRDefault="007D7020">
      <w:pPr>
        <w:tabs>
          <w:tab w:val="left" w:pos="426"/>
          <w:tab w:val="left" w:pos="709"/>
        </w:tabs>
        <w:spacing w:line="360" w:lineRule="auto"/>
        <w:ind w:firstLine="0"/>
        <w:rPr>
          <w:rFonts w:eastAsia="Times New Roman"/>
          <w:noProof/>
          <w:color w:val="000000"/>
          <w:szCs w:val="24"/>
          <w:lang w:eastAsia="ru-RU"/>
        </w:rPr>
      </w:pPr>
    </w:p>
    <w:p w:rsidR="007D7020" w:rsidRDefault="00D416DA">
      <w:pPr>
        <w:suppressAutoHyphens/>
        <w:spacing w:line="360" w:lineRule="auto"/>
        <w:ind w:firstLine="0"/>
        <w:jc w:val="left"/>
        <w:rPr>
          <w:rFonts w:eastAsia="Times New Roman"/>
          <w:color w:val="000000"/>
          <w:szCs w:val="24"/>
          <w:lang w:eastAsia="ar-SA"/>
        </w:rPr>
      </w:pPr>
      <w:r>
        <w:rPr>
          <w:rFonts w:eastAsia="Times New Roman"/>
          <w:color w:val="000000"/>
          <w:szCs w:val="24"/>
          <w:lang w:eastAsia="ar-SA"/>
        </w:rPr>
        <w:t>Глава местного самоуправления</w:t>
      </w:r>
      <w:r>
        <w:rPr>
          <w:rFonts w:eastAsia="Times New Roman"/>
          <w:color w:val="000000"/>
          <w:szCs w:val="24"/>
          <w:lang w:eastAsia="ar-SA"/>
        </w:rPr>
        <w:tab/>
      </w:r>
      <w:r>
        <w:rPr>
          <w:rFonts w:eastAsia="Times New Roman"/>
          <w:color w:val="000000"/>
          <w:szCs w:val="24"/>
          <w:lang w:eastAsia="ar-SA"/>
        </w:rPr>
        <w:tab/>
      </w:r>
      <w:r>
        <w:rPr>
          <w:rFonts w:eastAsia="Times New Roman"/>
          <w:color w:val="000000"/>
          <w:szCs w:val="24"/>
          <w:lang w:eastAsia="ar-SA"/>
        </w:rPr>
        <w:tab/>
      </w:r>
      <w:r>
        <w:rPr>
          <w:rFonts w:eastAsia="Times New Roman"/>
          <w:color w:val="000000"/>
          <w:szCs w:val="24"/>
          <w:lang w:eastAsia="ar-SA"/>
        </w:rPr>
        <w:tab/>
      </w:r>
      <w:r>
        <w:rPr>
          <w:rFonts w:eastAsia="Times New Roman"/>
          <w:color w:val="000000"/>
          <w:szCs w:val="24"/>
          <w:lang w:eastAsia="ar-SA"/>
        </w:rPr>
        <w:tab/>
      </w:r>
      <w:r>
        <w:rPr>
          <w:rFonts w:eastAsia="Times New Roman"/>
          <w:color w:val="000000"/>
          <w:szCs w:val="24"/>
          <w:lang w:eastAsia="ar-SA"/>
        </w:rPr>
        <w:tab/>
      </w:r>
      <w:r>
        <w:rPr>
          <w:rFonts w:eastAsia="Times New Roman"/>
          <w:color w:val="000000"/>
          <w:szCs w:val="24"/>
          <w:lang w:eastAsia="ar-SA"/>
        </w:rPr>
        <w:tab/>
      </w:r>
      <w:r>
        <w:rPr>
          <w:rFonts w:eastAsia="Times New Roman"/>
          <w:color w:val="000000"/>
          <w:szCs w:val="24"/>
          <w:lang w:eastAsia="ar-SA"/>
        </w:rPr>
        <w:tab/>
      </w:r>
      <w:proofErr w:type="spellStart"/>
      <w:r>
        <w:rPr>
          <w:rFonts w:eastAsia="Times New Roman"/>
          <w:color w:val="000000"/>
          <w:szCs w:val="24"/>
          <w:lang w:eastAsia="ar-SA"/>
        </w:rPr>
        <w:t>А.Н.Галкин</w:t>
      </w:r>
      <w:proofErr w:type="spellEnd"/>
    </w:p>
    <w:sectPr w:rsidR="007D7020">
      <w:pgSz w:w="11906" w:h="16838"/>
      <w:pgMar w:top="567" w:right="567" w:bottom="851" w:left="1259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020" w:rsidRDefault="00D416DA">
      <w:r>
        <w:separator/>
      </w:r>
    </w:p>
  </w:endnote>
  <w:endnote w:type="continuationSeparator" w:id="0">
    <w:p w:rsidR="007D7020" w:rsidRDefault="00D41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020" w:rsidRDefault="00D416DA">
      <w:r>
        <w:separator/>
      </w:r>
    </w:p>
  </w:footnote>
  <w:footnote w:type="continuationSeparator" w:id="0">
    <w:p w:rsidR="007D7020" w:rsidRDefault="00D41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6DA"/>
    <w:rsid w:val="004A7C84"/>
    <w:rsid w:val="007D7020"/>
    <w:rsid w:val="00D4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928D1-96F6-4561-8251-733E828DC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2</cp:revision>
  <dcterms:created xsi:type="dcterms:W3CDTF">2023-04-13T06:24:00Z</dcterms:created>
  <dcterms:modified xsi:type="dcterms:W3CDTF">2023-04-13T06:24:00Z</dcterms:modified>
</cp:coreProperties>
</file>