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491EEF7B" w:rsidR="00D14BD3" w:rsidRDefault="00253DB9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A64FA">
        <w:rPr>
          <w:rFonts w:eastAsia="Times New Roman"/>
          <w:lang w:eastAsia="ru-RU"/>
        </w:rPr>
        <w:t>0</w:t>
      </w:r>
      <w:r w:rsidR="00CE1B63">
        <w:rPr>
          <w:rFonts w:eastAsia="Times New Roman"/>
          <w:lang w:eastAsia="ru-RU"/>
        </w:rPr>
        <w:t>7</w:t>
      </w:r>
      <w:r w:rsidR="00F82B3A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A64F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A64FA">
        <w:rPr>
          <w:rFonts w:eastAsia="Times New Roman"/>
          <w:lang w:eastAsia="ru-RU"/>
        </w:rPr>
        <w:t>23</w:t>
      </w:r>
      <w:r w:rsidR="00CE1B63">
        <w:rPr>
          <w:rFonts w:eastAsia="Times New Roman"/>
          <w:lang w:eastAsia="ru-RU"/>
        </w:rPr>
        <w:t>40</w:t>
      </w:r>
    </w:p>
    <w:p w14:paraId="26D24C8C" w14:textId="77777777" w:rsidR="009F61AA" w:rsidRDefault="009F61AA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30E87543" w14:textId="30561E5F" w:rsidR="00134F1C" w:rsidRPr="00134F1C" w:rsidRDefault="00134F1C" w:rsidP="00134F1C">
      <w:pPr>
        <w:ind w:firstLine="0"/>
        <w:jc w:val="center"/>
        <w:rPr>
          <w:b/>
          <w:bCs/>
        </w:rPr>
      </w:pPr>
      <w:r w:rsidRPr="00134F1C">
        <w:rPr>
          <w:b/>
          <w:bCs/>
        </w:rPr>
        <w:t>О проведении конкурса на лучшее праздничное оформление предприятий потребительского рынка Балахнинского муниципального округа Нижегородской области «Лучшее новогоднее оформление–2025»</w:t>
      </w:r>
    </w:p>
    <w:p w14:paraId="08305613" w14:textId="77777777" w:rsidR="00001EE9" w:rsidRPr="00134F1C" w:rsidRDefault="00001EE9" w:rsidP="00134F1C">
      <w:pPr>
        <w:ind w:firstLine="0"/>
        <w:jc w:val="center"/>
        <w:rPr>
          <w:b/>
          <w:bCs/>
        </w:rPr>
      </w:pPr>
    </w:p>
    <w:p w14:paraId="5D46731B" w14:textId="1462699F" w:rsidR="00134F1C" w:rsidRPr="00134F1C" w:rsidRDefault="00134F1C" w:rsidP="00134F1C">
      <w:pPr>
        <w:spacing w:line="360" w:lineRule="auto"/>
        <w:ind w:firstLine="567"/>
      </w:pPr>
      <w:proofErr w:type="gramStart"/>
      <w:r w:rsidRPr="00134F1C">
        <w:t xml:space="preserve">В целях реализации мероприятий муниципальной программы «Развитие предпринимательства Балахнинского муниципального округа Нижегородской области», утвержденной постановлением Администрации Балахнинского муниципального округа Нижегородской области </w:t>
      </w:r>
      <w:r w:rsidRPr="0088582D">
        <w:t>от 02.11.2020 №1552</w:t>
      </w:r>
      <w:r w:rsidRPr="00134F1C">
        <w:t>, повышения уровня обслуживания предприятий потребительского рынка и услуг, совершенствования рекламно-оформительской деятельности, повышения эстетической выразительности фасадов, входных зон, интерьеров предприятий и прилегающих к ним территорий и создания праздничного облика территории Балахнинского муниципального округа Нижегородской области в преддверии</w:t>
      </w:r>
      <w:proofErr w:type="gramEnd"/>
      <w:r w:rsidRPr="00134F1C">
        <w:t xml:space="preserve"> новогодних праздников, руководствуясь Уставом Балахнинского муниципального округа Нижегородской области, Федеральным законом от 06.10.2003 года № 131-ФЗ «Об общих принципах организации местного самоуправления в Российской Федерации», Администрация Балахнинского муниципального округа Нижегородской области </w:t>
      </w:r>
      <w:proofErr w:type="gramStart"/>
      <w:r w:rsidRPr="00134F1C">
        <w:rPr>
          <w:b/>
          <w:bCs/>
        </w:rPr>
        <w:t>п</w:t>
      </w:r>
      <w:proofErr w:type="gramEnd"/>
      <w:r w:rsidRPr="00134F1C">
        <w:rPr>
          <w:b/>
          <w:bCs/>
        </w:rPr>
        <w:t xml:space="preserve"> о с т а н о в л я е т:</w:t>
      </w:r>
    </w:p>
    <w:p w14:paraId="72BAB7A9" w14:textId="77777777" w:rsidR="00134F1C" w:rsidRPr="00134F1C" w:rsidRDefault="00134F1C" w:rsidP="00134F1C">
      <w:pPr>
        <w:spacing w:line="360" w:lineRule="auto"/>
        <w:ind w:firstLine="567"/>
      </w:pPr>
      <w:r w:rsidRPr="00134F1C">
        <w:t>1. Организовать и провести в срок с 16 декабря 2024 года по 26 декабря 2024 года конкурс на лучшее праздничное оформление предприятий потребительского рынка Балахнинского муниципального округа Нижегородской области «Лучшее новогоднее оформление – 2025» (далее - Конкурс).</w:t>
      </w:r>
    </w:p>
    <w:p w14:paraId="0024BAF8" w14:textId="77777777" w:rsidR="00134F1C" w:rsidRPr="00134F1C" w:rsidRDefault="00134F1C" w:rsidP="00134F1C">
      <w:pPr>
        <w:spacing w:line="360" w:lineRule="auto"/>
        <w:ind w:firstLine="567"/>
      </w:pPr>
      <w:r w:rsidRPr="00134F1C">
        <w:t>2. Утвердить Положение о Конкурсе согласно приложению 1 к настоящему постановлению.</w:t>
      </w:r>
    </w:p>
    <w:p w14:paraId="1C257737" w14:textId="77777777" w:rsidR="00134F1C" w:rsidRPr="00134F1C" w:rsidRDefault="00134F1C" w:rsidP="00134F1C">
      <w:pPr>
        <w:spacing w:line="360" w:lineRule="auto"/>
        <w:ind w:firstLine="567"/>
      </w:pPr>
      <w:r w:rsidRPr="00134F1C">
        <w:t xml:space="preserve">3. Утвердить состав конкурсной комиссии по определению победителей Конкурса (далее - комиссия) согласно приложению 2 к настоящему постановлению. </w:t>
      </w:r>
    </w:p>
    <w:p w14:paraId="645B3885" w14:textId="77777777" w:rsidR="00134F1C" w:rsidRPr="00134F1C" w:rsidRDefault="00134F1C" w:rsidP="00134F1C">
      <w:pPr>
        <w:spacing w:line="360" w:lineRule="auto"/>
        <w:ind w:firstLine="567"/>
      </w:pPr>
      <w:r w:rsidRPr="00134F1C">
        <w:t>4. Начальникам территориальных отделов Администрации Балахнинского муниципального округа Нижегородской области в рамках своей компетенции провести работу с руководителями предприятий потребительского рынка по праздничному оформлению предприятий и прилегающих к ним территорий в рамках конкурса.</w:t>
      </w:r>
    </w:p>
    <w:p w14:paraId="1A942FBE" w14:textId="77777777" w:rsidR="00134F1C" w:rsidRPr="00134F1C" w:rsidRDefault="00134F1C" w:rsidP="00134F1C">
      <w:pPr>
        <w:spacing w:line="360" w:lineRule="auto"/>
        <w:ind w:firstLine="567"/>
      </w:pPr>
      <w:r w:rsidRPr="00134F1C">
        <w:t>5. Отделу организационно-протокольной работы администрации (</w:t>
      </w:r>
      <w:proofErr w:type="spellStart"/>
      <w:r w:rsidRPr="00134F1C">
        <w:t>А.Н.Мишина</w:t>
      </w:r>
      <w:proofErr w:type="spellEnd"/>
      <w:r w:rsidRPr="00134F1C">
        <w:t xml:space="preserve">) обеспечить официальное опубликование настоящего постановления в газете «Рабочая </w:t>
      </w:r>
      <w:r w:rsidRPr="00134F1C">
        <w:lastRenderedPageBreak/>
        <w:t xml:space="preserve">Балахна» и размещение на официальном интернет-сайте Балахнинского муниципального округа Нижегородской области. </w:t>
      </w:r>
    </w:p>
    <w:p w14:paraId="41F8554E" w14:textId="77777777" w:rsidR="00134F1C" w:rsidRPr="00134F1C" w:rsidRDefault="00134F1C" w:rsidP="00134F1C">
      <w:pPr>
        <w:spacing w:line="360" w:lineRule="auto"/>
        <w:ind w:firstLine="567"/>
      </w:pPr>
      <w:r w:rsidRPr="00134F1C">
        <w:t xml:space="preserve">6. </w:t>
      </w:r>
      <w:proofErr w:type="gramStart"/>
      <w:r w:rsidRPr="00134F1C">
        <w:t>Контроль за</w:t>
      </w:r>
      <w:proofErr w:type="gramEnd"/>
      <w:r w:rsidRPr="00134F1C">
        <w:t xml:space="preserve"> исполнением настоящего постановления возложить на заместителя главы администрации (</w:t>
      </w:r>
      <w:proofErr w:type="spellStart"/>
      <w:r w:rsidRPr="00134F1C">
        <w:t>М.С.Абусов</w:t>
      </w:r>
      <w:proofErr w:type="spellEnd"/>
      <w:r w:rsidRPr="00134F1C">
        <w:t>).</w:t>
      </w:r>
    </w:p>
    <w:p w14:paraId="6EED5D89" w14:textId="77777777" w:rsidR="00134F1C" w:rsidRPr="00134F1C" w:rsidRDefault="00134F1C" w:rsidP="00134F1C">
      <w:pPr>
        <w:ind w:firstLine="0"/>
      </w:pPr>
    </w:p>
    <w:p w14:paraId="232A468F" w14:textId="77777777" w:rsidR="00134F1C" w:rsidRPr="00134F1C" w:rsidRDefault="00134F1C" w:rsidP="00134F1C">
      <w:pPr>
        <w:ind w:firstLine="0"/>
      </w:pPr>
    </w:p>
    <w:p w14:paraId="27E1A41B" w14:textId="1E7AAFB0" w:rsidR="00134F1C" w:rsidRPr="00134F1C" w:rsidRDefault="00134F1C" w:rsidP="0088582D">
      <w:pPr>
        <w:ind w:firstLine="0"/>
      </w:pPr>
      <w:r w:rsidRPr="00134F1C">
        <w:t>Глава местного самоуправления</w:t>
      </w:r>
      <w:r w:rsidRPr="00134F1C">
        <w:tab/>
      </w:r>
      <w:r w:rsidRPr="00134F1C">
        <w:tab/>
      </w:r>
      <w:r w:rsidRPr="00134F1C">
        <w:tab/>
      </w:r>
      <w:r w:rsidRPr="00134F1C">
        <w:tab/>
      </w:r>
      <w:r>
        <w:tab/>
      </w:r>
      <w:r w:rsidRPr="00134F1C">
        <w:tab/>
      </w:r>
      <w:proofErr w:type="spellStart"/>
      <w:r w:rsidRPr="00134F1C">
        <w:t>А.В.Дранишников</w:t>
      </w:r>
      <w:bookmarkStart w:id="0" w:name="_GoBack"/>
      <w:bookmarkEnd w:id="0"/>
      <w:proofErr w:type="spellEnd"/>
    </w:p>
    <w:sectPr w:rsidR="00134F1C" w:rsidRPr="00134F1C" w:rsidSect="0088582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85A4D" w14:textId="77777777" w:rsidR="00421BF3" w:rsidRDefault="00421BF3" w:rsidP="007F0268">
      <w:r>
        <w:separator/>
      </w:r>
    </w:p>
  </w:endnote>
  <w:endnote w:type="continuationSeparator" w:id="0">
    <w:p w14:paraId="73CB0E62" w14:textId="77777777" w:rsidR="00421BF3" w:rsidRDefault="00421BF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33B8" w14:textId="77777777" w:rsidR="00421BF3" w:rsidRDefault="00421BF3" w:rsidP="007F0268">
      <w:r>
        <w:separator/>
      </w:r>
    </w:p>
  </w:footnote>
  <w:footnote w:type="continuationSeparator" w:id="0">
    <w:p w14:paraId="42452D13" w14:textId="77777777" w:rsidR="00421BF3" w:rsidRDefault="00421BF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4F1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6FB5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1BF3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3DF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82D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3B9E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1B63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65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20">
    <w:name w:val="a2"/>
    <w:basedOn w:val="a0"/>
    <w:uiPriority w:val="99"/>
    <w:semiHidden/>
    <w:rsid w:val="00134F1C"/>
    <w:pPr>
      <w:autoSpaceDN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51D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20">
    <w:name w:val="a2"/>
    <w:basedOn w:val="a0"/>
    <w:uiPriority w:val="99"/>
    <w:semiHidden/>
    <w:rsid w:val="00134F1C"/>
    <w:pPr>
      <w:autoSpaceDN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51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F97-52E4-4B9C-90C8-F180F9A4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2024-11-08T07:44:00Z</dcterms:created>
  <dcterms:modified xsi:type="dcterms:W3CDTF">2024-11-11T14:07:00Z</dcterms:modified>
</cp:coreProperties>
</file>