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1C72909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B23C9">
        <w:rPr>
          <w:rFonts w:eastAsia="Times New Roman"/>
          <w:lang w:eastAsia="ru-RU"/>
        </w:rPr>
        <w:t>2</w:t>
      </w:r>
      <w:r w:rsidR="00365C30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365C30">
        <w:rPr>
          <w:rFonts w:eastAsia="Times New Roman"/>
          <w:lang w:eastAsia="ru-RU"/>
        </w:rPr>
        <w:t>733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AE66FB4" w14:textId="7FCCB260" w:rsidR="00F67ED3" w:rsidRPr="00F67ED3" w:rsidRDefault="00F67ED3" w:rsidP="00F67ED3">
      <w:pPr>
        <w:ind w:firstLine="0"/>
        <w:jc w:val="center"/>
        <w:rPr>
          <w:b/>
          <w:bCs/>
        </w:rPr>
      </w:pPr>
      <w:r w:rsidRPr="00F67ED3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AB49D8">
        <w:rPr>
          <w:b/>
          <w:bCs/>
        </w:rPr>
        <w:t>от 21.09.2023 № 1711</w:t>
      </w:r>
      <w:r w:rsidRPr="00F67ED3">
        <w:rPr>
          <w:b/>
          <w:bCs/>
        </w:rPr>
        <w:t xml:space="preserve"> «О приостановлении образовательной деятельности Муниципального бюджетного дошкольного общеобразовательного учреждения «Детский сад № 22»</w:t>
      </w:r>
    </w:p>
    <w:p w14:paraId="2F77C968" w14:textId="77777777" w:rsidR="00D14BD3" w:rsidRPr="00F67ED3" w:rsidRDefault="00D14BD3" w:rsidP="00F67ED3">
      <w:pPr>
        <w:ind w:firstLine="0"/>
        <w:jc w:val="center"/>
        <w:rPr>
          <w:b/>
          <w:bCs/>
        </w:rPr>
      </w:pPr>
    </w:p>
    <w:p w14:paraId="1F21BF31" w14:textId="2D44CDA8" w:rsidR="00F67ED3" w:rsidRPr="00F67ED3" w:rsidRDefault="00F67ED3" w:rsidP="00F67ED3">
      <w:pPr>
        <w:spacing w:line="360" w:lineRule="auto"/>
        <w:ind w:firstLine="567"/>
      </w:pPr>
      <w:r w:rsidRPr="00F67ED3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в связи с проведением </w:t>
      </w:r>
      <w:proofErr w:type="spellStart"/>
      <w:r w:rsidRPr="00F67ED3">
        <w:t>аварийно</w:t>
      </w:r>
      <w:proofErr w:type="spellEnd"/>
      <w:r w:rsidRPr="00F67ED3">
        <w:t xml:space="preserve"> - восстановительных работ по ремонту водопровода,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F67ED3">
        <w:rPr>
          <w:b/>
          <w:bCs/>
        </w:rPr>
        <w:t>п о с т а н о в л я е т:</w:t>
      </w:r>
    </w:p>
    <w:p w14:paraId="6CB06FD9" w14:textId="7BA27FAB" w:rsidR="00F67ED3" w:rsidRPr="00F67ED3" w:rsidRDefault="00F67ED3" w:rsidP="00F67ED3">
      <w:pPr>
        <w:spacing w:line="360" w:lineRule="auto"/>
        <w:ind w:firstLine="567"/>
      </w:pPr>
      <w:r>
        <w:t xml:space="preserve">1. </w:t>
      </w:r>
      <w:r w:rsidRPr="00F67ED3">
        <w:t xml:space="preserve">Внести в постановление Администрации Балахнинского муниципального округа Нижегородской области </w:t>
      </w:r>
      <w:r w:rsidRPr="00AB49D8">
        <w:t>от 21.09.2023 № 1711</w:t>
      </w:r>
      <w:r w:rsidRPr="00F67ED3">
        <w:t xml:space="preserve"> «О приостановлении образовательной деятельности Муниципального бюджетного дошкольного общеобразовательного учреждения «Детский сад № 22» (далее – Постановление) следующие изменения:</w:t>
      </w:r>
    </w:p>
    <w:p w14:paraId="47BFC8C0" w14:textId="0F4F6CFC" w:rsidR="00F67ED3" w:rsidRPr="00F67ED3" w:rsidRDefault="00F67ED3" w:rsidP="00F67ED3">
      <w:pPr>
        <w:spacing w:line="360" w:lineRule="auto"/>
        <w:ind w:firstLine="567"/>
      </w:pPr>
      <w:r>
        <w:t xml:space="preserve">1.1. </w:t>
      </w:r>
      <w:r w:rsidRPr="00F67ED3">
        <w:t xml:space="preserve">В пункте 1 Постановления слова «с 21.09.2023 до 25.09.2023» заменить словами «с 21.09.2023 до 05.10.2023». </w:t>
      </w:r>
    </w:p>
    <w:p w14:paraId="23853D67" w14:textId="441DE1DF" w:rsidR="00F67ED3" w:rsidRPr="00F67ED3" w:rsidRDefault="00F67ED3" w:rsidP="00F67ED3">
      <w:pPr>
        <w:spacing w:line="360" w:lineRule="auto"/>
        <w:ind w:firstLine="567"/>
      </w:pPr>
      <w:r>
        <w:t xml:space="preserve">2. </w:t>
      </w:r>
      <w:r w:rsidRPr="00F67ED3">
        <w:t>Отделу организационно - 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9914F1E" w14:textId="763C71D6" w:rsidR="00F67ED3" w:rsidRPr="00F67ED3" w:rsidRDefault="00F67ED3" w:rsidP="00F67ED3">
      <w:pPr>
        <w:spacing w:line="360" w:lineRule="auto"/>
        <w:ind w:firstLine="567"/>
      </w:pPr>
      <w:r>
        <w:t xml:space="preserve">3. </w:t>
      </w:r>
      <w:r w:rsidRPr="00F67ED3">
        <w:t xml:space="preserve">Контроль за исполнением настоящего постановления возложить на и.о. заместителя главы администрации С.Д. </w:t>
      </w:r>
      <w:proofErr w:type="spellStart"/>
      <w:r w:rsidRPr="00F67ED3">
        <w:t>Дурыничеву</w:t>
      </w:r>
      <w:proofErr w:type="spellEnd"/>
      <w:r w:rsidRPr="00F67ED3">
        <w:t>.</w:t>
      </w:r>
    </w:p>
    <w:p w14:paraId="6694FC4D" w14:textId="77777777" w:rsidR="00F67ED3" w:rsidRPr="00F67ED3" w:rsidRDefault="00F67ED3" w:rsidP="00F67ED3">
      <w:pPr>
        <w:ind w:left="709" w:firstLine="0"/>
      </w:pPr>
    </w:p>
    <w:p w14:paraId="7C9FFDF8" w14:textId="77777777" w:rsidR="00F67ED3" w:rsidRPr="00F67ED3" w:rsidRDefault="00F67ED3" w:rsidP="00F67ED3">
      <w:pPr>
        <w:ind w:left="709" w:firstLine="0"/>
      </w:pPr>
    </w:p>
    <w:p w14:paraId="20DF17CB" w14:textId="77777777" w:rsidR="00F67ED3" w:rsidRPr="00F67ED3" w:rsidRDefault="00F67ED3" w:rsidP="00F67ED3">
      <w:pPr>
        <w:ind w:left="709" w:firstLine="0"/>
      </w:pPr>
    </w:p>
    <w:p w14:paraId="29A09499" w14:textId="2D1A66EE" w:rsidR="00F67ED3" w:rsidRPr="00F67ED3" w:rsidRDefault="00F67ED3" w:rsidP="00F67ED3">
      <w:pPr>
        <w:ind w:firstLine="0"/>
      </w:pPr>
      <w:proofErr w:type="spellStart"/>
      <w:r w:rsidRPr="00F67ED3">
        <w:t>Врип</w:t>
      </w:r>
      <w:proofErr w:type="spellEnd"/>
      <w:r w:rsidRPr="00F67ED3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67ED3">
        <w:t xml:space="preserve">И.И. </w:t>
      </w:r>
      <w:proofErr w:type="spellStart"/>
      <w:r w:rsidRPr="00F67ED3">
        <w:t>Фирер</w:t>
      </w:r>
      <w:bookmarkEnd w:id="0"/>
      <w:proofErr w:type="spellEnd"/>
    </w:p>
    <w:sectPr w:rsidR="00F67ED3" w:rsidRPr="00F67ED3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37F2C" w14:textId="77777777" w:rsidR="00157485" w:rsidRDefault="00157485" w:rsidP="007F0268">
      <w:r>
        <w:separator/>
      </w:r>
    </w:p>
  </w:endnote>
  <w:endnote w:type="continuationSeparator" w:id="0">
    <w:p w14:paraId="13A63F41" w14:textId="77777777" w:rsidR="00157485" w:rsidRDefault="0015748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3777" w14:textId="77777777" w:rsidR="00157485" w:rsidRDefault="00157485" w:rsidP="007F0268">
      <w:r>
        <w:separator/>
      </w:r>
    </w:p>
  </w:footnote>
  <w:footnote w:type="continuationSeparator" w:id="0">
    <w:p w14:paraId="00778570" w14:textId="77777777" w:rsidR="00157485" w:rsidRDefault="0015748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39D44B64"/>
    <w:multiLevelType w:val="multilevel"/>
    <w:tmpl w:val="23C80AEA"/>
    <w:lvl w:ilvl="0">
      <w:start w:val="1"/>
      <w:numFmt w:val="decimal"/>
      <w:lvlText w:val="%1."/>
      <w:lvlJc w:val="left"/>
      <w:pPr>
        <w:ind w:left="996" w:hanging="57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485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18D9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9D8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67ED3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6318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631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E5D4-4FE5-4BD7-8A43-D9AE0351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5</cp:revision>
  <dcterms:created xsi:type="dcterms:W3CDTF">2023-09-27T08:20:00Z</dcterms:created>
  <dcterms:modified xsi:type="dcterms:W3CDTF">2023-09-27T13:11:00Z</dcterms:modified>
</cp:coreProperties>
</file>