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CA" w:rsidRDefault="00365CB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BD5BCA" w:rsidRDefault="00365CBF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BD5BCA" w:rsidRDefault="00365CBF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BD5BCA" w:rsidRDefault="00BD5BCA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BD5BCA" w:rsidRDefault="00365CB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BD5BCA" w:rsidRDefault="00BD5BCA">
      <w:pPr>
        <w:ind w:firstLine="0"/>
        <w:jc w:val="center"/>
        <w:rPr>
          <w:rFonts w:eastAsia="Times New Roman"/>
          <w:b/>
          <w:lang w:eastAsia="ru-RU"/>
        </w:rPr>
      </w:pPr>
    </w:p>
    <w:p w:rsidR="00BD5BCA" w:rsidRDefault="00365CBF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05.05.2022г. № 825</w:t>
      </w:r>
    </w:p>
    <w:p w:rsidR="00BD5BCA" w:rsidRDefault="00BD5BCA">
      <w:pPr>
        <w:ind w:firstLine="0"/>
        <w:jc w:val="center"/>
        <w:rPr>
          <w:rFonts w:eastAsia="Times New Roman"/>
          <w:lang w:eastAsia="ru-RU"/>
        </w:rPr>
      </w:pPr>
    </w:p>
    <w:p w:rsidR="00BD5BCA" w:rsidRDefault="00365CBF">
      <w:pPr>
        <w:widowControl w:val="0"/>
        <w:suppressAutoHyphens/>
        <w:ind w:firstLine="0"/>
        <w:jc w:val="center"/>
        <w:rPr>
          <w:rFonts w:eastAsia="Lucida Sans Unicode"/>
          <w:b/>
          <w:szCs w:val="24"/>
          <w:lang w:eastAsia="ru-RU" w:bidi="ru-RU"/>
        </w:rPr>
      </w:pPr>
      <w:bookmarkStart w:id="0" w:name="_GoBack"/>
      <w:r>
        <w:rPr>
          <w:rFonts w:eastAsia="Times New Roman"/>
          <w:b/>
          <w:spacing w:val="2"/>
          <w:szCs w:val="24"/>
          <w:lang w:eastAsia="ru-RU" w:bidi="ru-RU"/>
        </w:rPr>
        <w:t xml:space="preserve">О завершении отопительного периода 2021-2022 гг. </w:t>
      </w:r>
    </w:p>
    <w:bookmarkEnd w:id="0"/>
    <w:p w:rsidR="00BD5BCA" w:rsidRDefault="00BD5BCA">
      <w:pPr>
        <w:ind w:firstLine="0"/>
        <w:jc w:val="center"/>
        <w:rPr>
          <w:rFonts w:eastAsia="Times New Roman"/>
          <w:lang w:eastAsia="ru-RU"/>
        </w:rPr>
      </w:pPr>
    </w:p>
    <w:p w:rsidR="00BD5BCA" w:rsidRDefault="00365CBF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В связи с установившейся среднесуточной температурой окружающего воздуха +8 С° и выше на территории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округа, руководствуясь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и жилых домов», Уставом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</w:t>
      </w:r>
      <w:proofErr w:type="gramStart"/>
      <w:r>
        <w:rPr>
          <w:rFonts w:eastAsia="Lucida Sans Unicode"/>
          <w:b/>
          <w:szCs w:val="24"/>
          <w:lang w:eastAsia="ru-RU" w:bidi="ru-RU"/>
        </w:rPr>
        <w:t>п</w:t>
      </w:r>
      <w:proofErr w:type="gramEnd"/>
      <w:r>
        <w:rPr>
          <w:rFonts w:eastAsia="Lucida Sans Unicode"/>
          <w:b/>
          <w:szCs w:val="24"/>
          <w:lang w:eastAsia="ru-RU" w:bidi="ru-RU"/>
        </w:rPr>
        <w:t xml:space="preserve"> о с т а н о в л я е т</w:t>
      </w:r>
      <w:r>
        <w:rPr>
          <w:rFonts w:eastAsia="Lucida Sans Unicode"/>
          <w:szCs w:val="24"/>
          <w:lang w:eastAsia="ru-RU" w:bidi="ru-RU"/>
        </w:rPr>
        <w:t>:</w:t>
      </w:r>
    </w:p>
    <w:p w:rsidR="00BD5BCA" w:rsidRDefault="00365CBF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1. Завершить отопительный период 2021-2022 гг. с 06.05.2022 года.</w:t>
      </w:r>
    </w:p>
    <w:p w:rsidR="00BD5BCA" w:rsidRDefault="00365CBF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2. Теплоснабжающим, </w:t>
      </w:r>
      <w:proofErr w:type="spellStart"/>
      <w:r>
        <w:rPr>
          <w:rFonts w:eastAsia="Lucida Sans Unicode"/>
          <w:szCs w:val="24"/>
          <w:lang w:eastAsia="ru-RU" w:bidi="ru-RU"/>
        </w:rPr>
        <w:t>теплосетевым</w:t>
      </w:r>
      <w:proofErr w:type="spellEnd"/>
      <w:r>
        <w:rPr>
          <w:rFonts w:eastAsia="Lucida Sans Unicode"/>
          <w:szCs w:val="24"/>
          <w:lang w:eastAsia="ru-RU" w:bidi="ru-RU"/>
        </w:rPr>
        <w:t xml:space="preserve"> организациям, обеспечивающим теплоснабжение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округа, и организациям, осуществляющим деятельность по управлению многоквартирными домами независимо от форм собственности, начать с 06.05.2022 года перевод системы теплоснабжения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на летний режим работы.</w:t>
      </w:r>
    </w:p>
    <w:p w:rsidR="00BD5BCA" w:rsidRDefault="00365CBF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3. Организациям, указанным в пункте 2 настоящего постановления, приступить к отключению систем отопления промышленных предприятий, общественных зданий, учебных заведений, жилых и многоквартирных домов, детских и лечебных учреждений.</w:t>
      </w:r>
    </w:p>
    <w:p w:rsidR="00BD5BCA" w:rsidRDefault="00365CBF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4. Отделу организационно-протокольной работы администрации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(</w:t>
      </w:r>
      <w:proofErr w:type="spellStart"/>
      <w:r>
        <w:rPr>
          <w:rFonts w:eastAsia="Lucida Sans Unicode"/>
          <w:szCs w:val="24"/>
          <w:lang w:eastAsia="ru-RU" w:bidi="ru-RU"/>
        </w:rPr>
        <w:t>Болкина</w:t>
      </w:r>
      <w:proofErr w:type="spellEnd"/>
      <w:r>
        <w:rPr>
          <w:rFonts w:eastAsia="Lucida Sans Unicode"/>
          <w:szCs w:val="24"/>
          <w:lang w:eastAsia="ru-RU" w:bidi="ru-RU"/>
        </w:rPr>
        <w:t xml:space="preserve"> Н.П.)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области.</w:t>
      </w:r>
    </w:p>
    <w:p w:rsidR="00BD5BCA" w:rsidRDefault="00365CBF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5. </w:t>
      </w:r>
      <w:proofErr w:type="gramStart"/>
      <w:r>
        <w:rPr>
          <w:rFonts w:eastAsia="Lucida Sans Unicode"/>
          <w:szCs w:val="24"/>
          <w:lang w:eastAsia="ru-RU" w:bidi="ru-RU"/>
        </w:rPr>
        <w:t>Контроль за</w:t>
      </w:r>
      <w:proofErr w:type="gramEnd"/>
      <w:r>
        <w:rPr>
          <w:rFonts w:eastAsia="Lucida Sans Unicode"/>
          <w:szCs w:val="24"/>
          <w:lang w:eastAsia="ru-RU" w:bidi="ru-RU"/>
        </w:rPr>
        <w:t xml:space="preserve"> исполнением настоящего постановления возложить на заместителя главы администрации по строительству, ЖКХ и экологии (Тараканов Д.А.).</w:t>
      </w:r>
    </w:p>
    <w:p w:rsidR="00BD5BCA" w:rsidRDefault="00BD5BCA">
      <w:pPr>
        <w:widowControl w:val="0"/>
        <w:suppressAutoHyphens/>
        <w:ind w:firstLine="0"/>
        <w:rPr>
          <w:rFonts w:eastAsia="Lucida Sans Unicode"/>
          <w:szCs w:val="24"/>
          <w:lang w:eastAsia="ru-RU" w:bidi="ru-RU"/>
        </w:rPr>
      </w:pPr>
    </w:p>
    <w:p w:rsidR="00BD5BCA" w:rsidRDefault="00BD5BCA">
      <w:pPr>
        <w:widowControl w:val="0"/>
        <w:suppressAutoHyphens/>
        <w:ind w:firstLine="0"/>
        <w:rPr>
          <w:rFonts w:eastAsia="Lucida Sans Unicode"/>
          <w:szCs w:val="24"/>
          <w:lang w:eastAsia="ru-RU" w:bidi="ru-RU"/>
        </w:rPr>
      </w:pPr>
    </w:p>
    <w:p w:rsidR="00BD5BCA" w:rsidRDefault="00365CBF">
      <w:pPr>
        <w:widowControl w:val="0"/>
        <w:suppressAutoHyphens/>
        <w:ind w:firstLine="0"/>
        <w:rPr>
          <w:rFonts w:eastAsia="Times New Roman"/>
          <w:b/>
          <w:szCs w:val="24"/>
          <w:lang w:eastAsia="ru-RU"/>
        </w:rPr>
      </w:pPr>
      <w:r>
        <w:rPr>
          <w:rFonts w:eastAsia="Lucida Sans Unicode"/>
          <w:szCs w:val="24"/>
          <w:lang w:eastAsia="ru-RU" w:bidi="ru-RU"/>
        </w:rPr>
        <w:t>Глава местного самоуправления</w:t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proofErr w:type="spellStart"/>
      <w:r>
        <w:rPr>
          <w:rFonts w:eastAsia="Lucida Sans Unicode"/>
          <w:szCs w:val="24"/>
          <w:lang w:eastAsia="ru-RU" w:bidi="ru-RU"/>
        </w:rPr>
        <w:t>А.Н.Галкин</w:t>
      </w:r>
      <w:proofErr w:type="spellEnd"/>
    </w:p>
    <w:p w:rsidR="008B5A0E" w:rsidRDefault="008B5A0E">
      <w:pPr>
        <w:widowControl w:val="0"/>
        <w:suppressAutoHyphens/>
        <w:ind w:firstLine="0"/>
        <w:rPr>
          <w:rFonts w:eastAsia="Times New Roman"/>
          <w:b/>
          <w:szCs w:val="24"/>
          <w:lang w:eastAsia="ru-RU"/>
        </w:rPr>
      </w:pPr>
    </w:p>
    <w:sectPr w:rsidR="008B5A0E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CA" w:rsidRDefault="00365CBF">
      <w:r>
        <w:separator/>
      </w:r>
    </w:p>
  </w:endnote>
  <w:endnote w:type="continuationSeparator" w:id="0">
    <w:p w:rsidR="00BD5BCA" w:rsidRDefault="0036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CA" w:rsidRDefault="00365CBF">
      <w:r>
        <w:separator/>
      </w:r>
    </w:p>
  </w:footnote>
  <w:footnote w:type="continuationSeparator" w:id="0">
    <w:p w:rsidR="00BD5BCA" w:rsidRDefault="00365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BF"/>
    <w:rsid w:val="00365CBF"/>
    <w:rsid w:val="008B5A0E"/>
    <w:rsid w:val="00BD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F0CAB-790B-475D-BB2B-A84B4B08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2023-04-13T06:46:00Z</dcterms:created>
  <dcterms:modified xsi:type="dcterms:W3CDTF">2023-04-13T06:46:00Z</dcterms:modified>
</cp:coreProperties>
</file>