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33F2CAF2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</w:t>
      </w:r>
      <w:r w:rsidR="00A87712">
        <w:rPr>
          <w:rFonts w:eastAsia="Times New Roman"/>
          <w:lang w:eastAsia="ru-RU"/>
        </w:rPr>
        <w:t>9</w:t>
      </w:r>
      <w:r>
        <w:rPr>
          <w:rFonts w:eastAsia="Times New Roman"/>
          <w:lang w:eastAsia="ru-RU"/>
        </w:rPr>
        <w:t>.02.2026 № 2</w:t>
      </w:r>
      <w:r w:rsidR="004E1DA6">
        <w:rPr>
          <w:rFonts w:eastAsia="Times New Roman"/>
          <w:lang w:eastAsia="ru-RU"/>
        </w:rPr>
        <w:t>48</w:t>
      </w:r>
    </w:p>
    <w:p w14:paraId="7A661725" w14:textId="77777777" w:rsidR="000F4448" w:rsidRPr="004E1DA6" w:rsidRDefault="000F4448" w:rsidP="004E1DA6">
      <w:pPr>
        <w:ind w:firstLine="0"/>
        <w:jc w:val="center"/>
        <w:rPr>
          <w:b/>
          <w:bCs/>
        </w:rPr>
      </w:pPr>
    </w:p>
    <w:p w14:paraId="3992E4D9" w14:textId="4221C90E" w:rsidR="000F4448" w:rsidRPr="004E1DA6" w:rsidRDefault="004E1DA6" w:rsidP="004E1DA6">
      <w:pPr>
        <w:ind w:firstLine="0"/>
        <w:jc w:val="center"/>
        <w:rPr>
          <w:b/>
          <w:bCs/>
        </w:rPr>
      </w:pPr>
      <w:proofErr w:type="gramStart"/>
      <w:r w:rsidRPr="004E1DA6">
        <w:rPr>
          <w:b/>
          <w:bCs/>
        </w:rPr>
        <w:t xml:space="preserve">О внесении изменений в Постановление </w:t>
      </w:r>
      <w:bookmarkStart w:id="0" w:name="_Hlk220579549"/>
      <w:r w:rsidRPr="004E1DA6">
        <w:rPr>
          <w:b/>
          <w:bCs/>
        </w:rPr>
        <w:t xml:space="preserve">администрации Балахнинского муниципального округа Нижегородской области </w:t>
      </w:r>
      <w:r w:rsidRPr="00D7767B">
        <w:rPr>
          <w:b/>
          <w:bCs/>
        </w:rPr>
        <w:t>от 20.11.2025 №2275</w:t>
      </w:r>
      <w:r w:rsidRPr="004E1DA6">
        <w:rPr>
          <w:b/>
          <w:bCs/>
        </w:rPr>
        <w:t xml:space="preserve"> «Об утверждении Положения и состава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договора аренды, договора безвозмездного пользования закрепленных за ней объектов собственности</w:t>
      </w:r>
      <w:bookmarkEnd w:id="0"/>
      <w:proofErr w:type="gramEnd"/>
    </w:p>
    <w:p w14:paraId="1F0894B9" w14:textId="77777777" w:rsidR="004E1DA6" w:rsidRPr="004E1DA6" w:rsidRDefault="004E1DA6" w:rsidP="004E1DA6">
      <w:pPr>
        <w:ind w:firstLine="0"/>
        <w:jc w:val="center"/>
        <w:rPr>
          <w:b/>
          <w:bCs/>
        </w:rPr>
      </w:pPr>
    </w:p>
    <w:p w14:paraId="3202FC0F" w14:textId="00B4032C" w:rsidR="004E1DA6" w:rsidRPr="004E1DA6" w:rsidRDefault="004E1DA6" w:rsidP="004E1DA6">
      <w:pPr>
        <w:spacing w:line="360" w:lineRule="auto"/>
        <w:ind w:firstLine="567"/>
        <w:rPr>
          <w:b/>
          <w:bCs/>
        </w:rPr>
      </w:pPr>
      <w:r w:rsidRPr="004E1DA6">
        <w:t>В связи с кадровыми изменениями Администрации Балахнинского муниципального округа Нижегородской области,</w:t>
      </w:r>
      <w:r>
        <w:t xml:space="preserve"> </w:t>
      </w:r>
      <w:r w:rsidRPr="004E1DA6">
        <w:t xml:space="preserve">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4E1DA6">
        <w:rPr>
          <w:b/>
          <w:bCs/>
        </w:rPr>
        <w:t>постановляет:</w:t>
      </w:r>
    </w:p>
    <w:p w14:paraId="378C9AE0" w14:textId="2460AA4A" w:rsidR="004E1DA6" w:rsidRPr="004E1DA6" w:rsidRDefault="004E1DA6" w:rsidP="004E1DA6">
      <w:pPr>
        <w:spacing w:line="360" w:lineRule="auto"/>
        <w:ind w:firstLine="567"/>
      </w:pPr>
      <w:r w:rsidRPr="004E1DA6">
        <w:t xml:space="preserve">1. Внести в постановление администрации Балахнинского муниципального округа Нижегородской области </w:t>
      </w:r>
      <w:r w:rsidRPr="00D7767B">
        <w:t>от 20.11.2025 №2275</w:t>
      </w:r>
      <w:r w:rsidRPr="004E1DA6">
        <w:t xml:space="preserve"> «Об утверждении</w:t>
      </w:r>
      <w:r>
        <w:t xml:space="preserve"> </w:t>
      </w:r>
      <w:r w:rsidRPr="004E1DA6">
        <w:t>Положения и состава Комиссии</w:t>
      </w:r>
      <w:r>
        <w:t xml:space="preserve"> </w:t>
      </w:r>
      <w:r w:rsidRPr="004E1DA6">
        <w:t xml:space="preserve"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договора аренды, договора безвозмездного пользования закрепленных за ней объектов собственности» </w:t>
      </w:r>
      <w:proofErr w:type="gramStart"/>
      <w:r w:rsidRPr="004E1DA6">
        <w:t xml:space="preserve">( </w:t>
      </w:r>
      <w:proofErr w:type="gramEnd"/>
      <w:r w:rsidRPr="004E1DA6">
        <w:t>далее – Постановление) следующие изменения:</w:t>
      </w:r>
    </w:p>
    <w:p w14:paraId="281E4B88" w14:textId="77777777" w:rsidR="004E1DA6" w:rsidRPr="004E1DA6" w:rsidRDefault="004E1DA6" w:rsidP="004E1DA6">
      <w:pPr>
        <w:spacing w:line="360" w:lineRule="auto"/>
        <w:ind w:firstLine="567"/>
      </w:pPr>
      <w:r w:rsidRPr="004E1DA6">
        <w:t>1.1 Приложение 2 « Состав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договора аренды, договора безвозмездного пользования закрепленных за ней объектов собственности» изложить в новой редакции, согласно приложению к настоящему Постановлению.</w:t>
      </w:r>
    </w:p>
    <w:p w14:paraId="2D44772D" w14:textId="1453B6F8" w:rsidR="004E1DA6" w:rsidRPr="004E1DA6" w:rsidRDefault="004E1DA6" w:rsidP="004E1DA6">
      <w:pPr>
        <w:spacing w:line="360" w:lineRule="auto"/>
        <w:ind w:firstLine="567"/>
      </w:pPr>
      <w:r w:rsidRPr="004E1DA6">
        <w:t>2. 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</w:t>
      </w:r>
      <w:r>
        <w:t xml:space="preserve"> </w:t>
      </w:r>
      <w:r w:rsidRPr="004E1DA6">
        <w:t>в газете «Рабочая Балахна» и размещение на официальном интернет – сайте Балахнинского муниципального округа Нижегородской области.</w:t>
      </w:r>
      <w:r w:rsidRPr="004E1DA6">
        <w:tab/>
      </w:r>
    </w:p>
    <w:p w14:paraId="369CB9DD" w14:textId="77777777" w:rsidR="004E1DA6" w:rsidRPr="004E1DA6" w:rsidRDefault="004E1DA6" w:rsidP="004E1DA6">
      <w:pPr>
        <w:spacing w:line="360" w:lineRule="auto"/>
        <w:ind w:firstLine="567"/>
      </w:pPr>
      <w:r w:rsidRPr="004E1DA6">
        <w:lastRenderedPageBreak/>
        <w:t>3. Настоящее постановление вступает в силу со дня его официального опубликования.</w:t>
      </w:r>
    </w:p>
    <w:p w14:paraId="359315D3" w14:textId="0ADA4B97" w:rsidR="004E1DA6" w:rsidRPr="004E1DA6" w:rsidRDefault="004E1DA6" w:rsidP="004E1DA6">
      <w:pPr>
        <w:spacing w:line="360" w:lineRule="auto"/>
        <w:ind w:firstLine="567"/>
      </w:pPr>
      <w:r w:rsidRPr="004E1DA6">
        <w:t>4. Контроль за исполнением настоящего постановления возложить на</w:t>
      </w:r>
      <w:r>
        <w:t xml:space="preserve"> </w:t>
      </w:r>
      <w:r w:rsidRPr="004E1DA6">
        <w:t>исполняющего обязанности заместителя главы администрации</w:t>
      </w:r>
      <w:r>
        <w:t xml:space="preserve"> </w:t>
      </w:r>
      <w:r w:rsidRPr="004E1DA6">
        <w:t>А.Е. Табакову.</w:t>
      </w:r>
    </w:p>
    <w:p w14:paraId="66B8FE84" w14:textId="77777777" w:rsidR="004E1DA6" w:rsidRPr="004E1DA6" w:rsidRDefault="004E1DA6" w:rsidP="004E1DA6">
      <w:pPr>
        <w:ind w:firstLine="0"/>
      </w:pPr>
    </w:p>
    <w:p w14:paraId="6208F700" w14:textId="77777777" w:rsidR="004E1DA6" w:rsidRPr="004E1DA6" w:rsidRDefault="004E1DA6" w:rsidP="004E1DA6">
      <w:pPr>
        <w:ind w:firstLine="0"/>
      </w:pPr>
    </w:p>
    <w:p w14:paraId="0CF8AE2B" w14:textId="77777777" w:rsidR="004E1DA6" w:rsidRPr="004E1DA6" w:rsidRDefault="004E1DA6" w:rsidP="004E1DA6">
      <w:pPr>
        <w:ind w:firstLine="0"/>
      </w:pPr>
    </w:p>
    <w:p w14:paraId="3B3E6211" w14:textId="5A99A2BE" w:rsidR="004E1DA6" w:rsidRDefault="004E1DA6" w:rsidP="004E1DA6">
      <w:pPr>
        <w:ind w:firstLine="0"/>
      </w:pPr>
      <w:r w:rsidRPr="004E1DA6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1DA6">
        <w:t>А.В. Дранишников</w:t>
      </w:r>
      <w:bookmarkStart w:id="1" w:name="_GoBack"/>
      <w:bookmarkEnd w:id="1"/>
    </w:p>
    <w:sectPr w:rsidR="004E1DA6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5457D" w14:textId="77777777" w:rsidR="0037751D" w:rsidRDefault="0037751D" w:rsidP="007F0268">
      <w:r>
        <w:separator/>
      </w:r>
    </w:p>
  </w:endnote>
  <w:endnote w:type="continuationSeparator" w:id="0">
    <w:p w14:paraId="4D7B3015" w14:textId="77777777" w:rsidR="0037751D" w:rsidRDefault="0037751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0FC69" w14:textId="77777777" w:rsidR="0037751D" w:rsidRDefault="0037751D" w:rsidP="007F0268">
      <w:r>
        <w:separator/>
      </w:r>
    </w:p>
  </w:footnote>
  <w:footnote w:type="continuationSeparator" w:id="0">
    <w:p w14:paraId="193E66A8" w14:textId="77777777" w:rsidR="0037751D" w:rsidRDefault="0037751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0FA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7751D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DA6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5FB5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67B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5A02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9F5F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9F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E294-3F8A-46BD-8E32-18E19C88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2026-02-09T12:54:00Z</dcterms:created>
  <dcterms:modified xsi:type="dcterms:W3CDTF">2026-02-10T05:58:00Z</dcterms:modified>
</cp:coreProperties>
</file>